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5D4445" w14:textId="77777777" w:rsidR="001122CA" w:rsidRPr="002C1CAD" w:rsidRDefault="001122CA" w:rsidP="002C1CAD">
      <w:pPr>
        <w:ind w:firstLine="0"/>
        <w:jc w:val="right"/>
      </w:pPr>
      <w:bookmarkStart w:id="0" w:name="_GoBack"/>
      <w:bookmarkEnd w:id="0"/>
      <w:r w:rsidRPr="002C1CAD">
        <w:t>УТВЕРЖДЕН</w:t>
      </w:r>
    </w:p>
    <w:p w14:paraId="54D7ABA9" w14:textId="77777777" w:rsidR="002C1CAD" w:rsidRDefault="001122CA" w:rsidP="002C1CAD">
      <w:pPr>
        <w:ind w:firstLine="0"/>
        <w:jc w:val="right"/>
      </w:pPr>
      <w:r w:rsidRPr="002C1CAD">
        <w:t>постановлением администрации</w:t>
      </w:r>
    </w:p>
    <w:p w14:paraId="7626DCC3" w14:textId="77777777" w:rsidR="002C1CAD" w:rsidRDefault="001122CA" w:rsidP="002C1CAD">
      <w:pPr>
        <w:ind w:firstLine="0"/>
        <w:jc w:val="right"/>
      </w:pPr>
      <w:r w:rsidRPr="002C1CAD">
        <w:t>Балахнинского муниципального округа</w:t>
      </w:r>
    </w:p>
    <w:p w14:paraId="7510E6A0" w14:textId="0F2AC07B" w:rsidR="001122CA" w:rsidRPr="002C1CAD" w:rsidRDefault="001122CA" w:rsidP="002C1CAD">
      <w:pPr>
        <w:ind w:firstLine="0"/>
        <w:jc w:val="right"/>
      </w:pPr>
      <w:r w:rsidRPr="002C1CAD">
        <w:t xml:space="preserve">Нижегородской области </w:t>
      </w:r>
    </w:p>
    <w:p w14:paraId="246C86FB" w14:textId="145C907A" w:rsidR="001122CA" w:rsidRPr="002C1CAD" w:rsidRDefault="001122CA" w:rsidP="002C1CAD">
      <w:pPr>
        <w:ind w:firstLine="0"/>
        <w:jc w:val="right"/>
      </w:pPr>
      <w:r w:rsidRPr="002C1CAD">
        <w:t xml:space="preserve">от </w:t>
      </w:r>
      <w:r w:rsidR="00204BEA">
        <w:t>13.05.2026</w:t>
      </w:r>
      <w:r w:rsidRPr="002C1CAD">
        <w:t xml:space="preserve"> № </w:t>
      </w:r>
      <w:r w:rsidR="00204BEA">
        <w:t>1171</w:t>
      </w:r>
    </w:p>
    <w:p w14:paraId="72831296" w14:textId="77777777" w:rsidR="001122CA" w:rsidRPr="002C1CAD" w:rsidRDefault="001122CA" w:rsidP="002C1CAD">
      <w:pPr>
        <w:ind w:firstLine="0"/>
        <w:jc w:val="center"/>
        <w:rPr>
          <w:szCs w:val="24"/>
        </w:rPr>
      </w:pPr>
    </w:p>
    <w:p w14:paraId="296D08AB" w14:textId="77777777" w:rsidR="001122CA" w:rsidRPr="002C1CAD" w:rsidRDefault="001122CA" w:rsidP="002C1CAD">
      <w:pPr>
        <w:ind w:firstLine="0"/>
        <w:jc w:val="center"/>
        <w:rPr>
          <w:b/>
          <w:szCs w:val="24"/>
        </w:rPr>
      </w:pPr>
      <w:r w:rsidRPr="002C1CAD">
        <w:rPr>
          <w:b/>
          <w:szCs w:val="24"/>
        </w:rPr>
        <w:t>АДМИНИСТРАТИВНЫЙ РЕГЛАМЕНТ АДМИНИСТРАЦИИ БАЛАХНИНСКОГО МУНИЦИПАЛЬНОГО ОКРУГА НИЖЕГОРОДСКОЙ ОБЛАСТИ ПО ПРЕДОСТАВЛЕНИЮ МУНИЦИПАЛЬНОЙ УСЛУГИ «ПРЕДВАРИТЕЛЬНОЕ СОГЛАСОВАНИЕ ПРЕДОСТАВЛЕНИЯ ЗЕМЕЛЬНОГО УЧАСТКА»</w:t>
      </w:r>
    </w:p>
    <w:p w14:paraId="56F24B7B" w14:textId="77777777" w:rsidR="001122CA" w:rsidRPr="002C1CAD" w:rsidRDefault="001122CA" w:rsidP="002C1CAD">
      <w:pPr>
        <w:ind w:firstLine="0"/>
        <w:jc w:val="center"/>
        <w:rPr>
          <w:szCs w:val="24"/>
        </w:rPr>
      </w:pPr>
    </w:p>
    <w:p w14:paraId="284692D7" w14:textId="77777777" w:rsidR="001122CA" w:rsidRPr="002C1CAD" w:rsidRDefault="001122CA" w:rsidP="002C1CAD">
      <w:pPr>
        <w:keepNext/>
        <w:keepLines/>
        <w:spacing w:before="240" w:after="160"/>
        <w:ind w:firstLine="0"/>
        <w:jc w:val="center"/>
        <w:rPr>
          <w:b/>
          <w:szCs w:val="24"/>
        </w:rPr>
      </w:pPr>
      <w:r w:rsidRPr="002C1CAD">
        <w:rPr>
          <w:b/>
          <w:szCs w:val="24"/>
        </w:rPr>
        <w:t>I. Общие положения</w:t>
      </w:r>
    </w:p>
    <w:p w14:paraId="367BFDD3" w14:textId="6B26760F" w:rsidR="001122CA" w:rsidRPr="002C1CAD" w:rsidRDefault="002C1CAD" w:rsidP="002C1CAD">
      <w:pPr>
        <w:ind w:firstLine="567"/>
        <w:rPr>
          <w:szCs w:val="24"/>
        </w:rPr>
      </w:pPr>
      <w:r w:rsidRPr="002C1CAD">
        <w:rPr>
          <w:szCs w:val="24"/>
        </w:rPr>
        <w:t xml:space="preserve">1. </w:t>
      </w:r>
      <w:r w:rsidR="001122CA" w:rsidRPr="002C1CAD">
        <w:rPr>
          <w:szCs w:val="24"/>
        </w:rPr>
        <w:t>Настоящий Административный регламент устанавливает порядок и стандарт предоставления муниципальной услуги «Предварительное согласование предоставления земельного участка».</w:t>
      </w:r>
    </w:p>
    <w:p w14:paraId="4DC55893" w14:textId="269F4C07" w:rsidR="001122CA" w:rsidRPr="002C1CAD" w:rsidRDefault="002C1CAD" w:rsidP="002C1CAD">
      <w:pPr>
        <w:ind w:firstLine="567"/>
        <w:rPr>
          <w:szCs w:val="24"/>
        </w:rPr>
      </w:pPr>
      <w:r w:rsidRPr="002C1CAD">
        <w:rPr>
          <w:szCs w:val="24"/>
        </w:rPr>
        <w:t xml:space="preserve">2. </w:t>
      </w:r>
      <w:r w:rsidR="001122CA" w:rsidRPr="002C1CAD">
        <w:rPr>
          <w:szCs w:val="24"/>
        </w:rPr>
        <w:t>Услуга (перечень условных обозначений и сокращений приведен в приложении к настоящему Административному регламенту) предоставляется физическим лицам, юридическим лицам или их уполномоченным представителям.</w:t>
      </w:r>
    </w:p>
    <w:p w14:paraId="26E3DFD6" w14:textId="049770B4" w:rsidR="001122CA" w:rsidRPr="002C1CAD" w:rsidRDefault="002C1CAD" w:rsidP="002C1CAD">
      <w:pPr>
        <w:ind w:firstLine="567"/>
        <w:rPr>
          <w:szCs w:val="24"/>
        </w:rPr>
      </w:pPr>
      <w:r w:rsidRPr="002C1CAD">
        <w:rPr>
          <w:szCs w:val="24"/>
        </w:rPr>
        <w:t xml:space="preserve">3. </w:t>
      </w:r>
      <w:r w:rsidR="001122CA" w:rsidRPr="002C1CAD">
        <w:rPr>
          <w:szCs w:val="24"/>
        </w:rPr>
        <w:t>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на Едином портале (при наличии технической возможности), на Региональном портале.</w:t>
      </w:r>
    </w:p>
    <w:p w14:paraId="0F0EE5D1" w14:textId="77777777" w:rsidR="001122CA" w:rsidRPr="000A7AB6" w:rsidRDefault="001122CA" w:rsidP="000A7AB6">
      <w:pPr>
        <w:spacing w:after="320"/>
        <w:ind w:firstLine="0"/>
        <w:jc w:val="center"/>
        <w:rPr>
          <w:szCs w:val="24"/>
        </w:rPr>
      </w:pPr>
    </w:p>
    <w:p w14:paraId="49934AEE" w14:textId="77777777" w:rsidR="001122CA" w:rsidRPr="000A7AB6" w:rsidRDefault="001122CA" w:rsidP="000A7AB6">
      <w:pPr>
        <w:keepNext/>
        <w:keepLines/>
        <w:spacing w:before="320" w:after="160"/>
        <w:ind w:firstLine="0"/>
        <w:jc w:val="center"/>
        <w:rPr>
          <w:b/>
          <w:szCs w:val="24"/>
        </w:rPr>
      </w:pPr>
      <w:r w:rsidRPr="000A7AB6">
        <w:rPr>
          <w:b/>
          <w:szCs w:val="24"/>
        </w:rPr>
        <w:t>II. Стандарт предоставления Услуги</w:t>
      </w:r>
    </w:p>
    <w:p w14:paraId="32AE7BA8" w14:textId="77777777" w:rsidR="001122CA" w:rsidRPr="000A7AB6" w:rsidRDefault="001122CA" w:rsidP="000A7AB6">
      <w:pPr>
        <w:keepNext/>
        <w:keepLines/>
        <w:spacing w:before="40" w:after="160"/>
        <w:ind w:firstLine="0"/>
        <w:jc w:val="center"/>
        <w:rPr>
          <w:b/>
          <w:szCs w:val="24"/>
        </w:rPr>
      </w:pPr>
      <w:r w:rsidRPr="000A7AB6">
        <w:rPr>
          <w:b/>
          <w:szCs w:val="24"/>
        </w:rPr>
        <w:t>Наименование Услуги</w:t>
      </w:r>
    </w:p>
    <w:p w14:paraId="6ACAA4C9" w14:textId="72110565" w:rsidR="001122CA" w:rsidRPr="000A7AB6" w:rsidRDefault="000A7AB6" w:rsidP="000A7AB6">
      <w:pPr>
        <w:spacing w:after="320"/>
        <w:ind w:firstLine="567"/>
        <w:rPr>
          <w:szCs w:val="24"/>
        </w:rPr>
      </w:pPr>
      <w:r w:rsidRPr="000A7AB6">
        <w:rPr>
          <w:szCs w:val="24"/>
        </w:rPr>
        <w:t xml:space="preserve">4. </w:t>
      </w:r>
      <w:r w:rsidR="001122CA" w:rsidRPr="000A7AB6">
        <w:rPr>
          <w:szCs w:val="24"/>
        </w:rPr>
        <w:t>Предварительное согласование предоставления земельного участка.</w:t>
      </w:r>
    </w:p>
    <w:p w14:paraId="7B209B2B" w14:textId="77777777" w:rsidR="001122CA" w:rsidRDefault="001122CA" w:rsidP="001122CA">
      <w:pPr>
        <w:keepNext/>
        <w:keepLines/>
        <w:spacing w:before="320" w:after="240"/>
        <w:jc w:val="center"/>
        <w:rPr>
          <w:b/>
          <w:sz w:val="28"/>
          <w:szCs w:val="28"/>
        </w:rPr>
      </w:pPr>
      <w:r>
        <w:rPr>
          <w:b/>
          <w:sz w:val="28"/>
          <w:szCs w:val="28"/>
        </w:rPr>
        <w:t>Наименование органа, предоставляющего Услугу</w:t>
      </w:r>
    </w:p>
    <w:p w14:paraId="2CEDAD0B" w14:textId="7A7AA827" w:rsidR="001122CA" w:rsidRPr="000A7AB6" w:rsidRDefault="000A7AB6" w:rsidP="000A7AB6">
      <w:pPr>
        <w:ind w:firstLine="567"/>
        <w:rPr>
          <w:szCs w:val="24"/>
        </w:rPr>
      </w:pPr>
      <w:r w:rsidRPr="000A7AB6">
        <w:rPr>
          <w:szCs w:val="24"/>
        </w:rPr>
        <w:t xml:space="preserve">5. </w:t>
      </w:r>
      <w:r w:rsidR="001122CA" w:rsidRPr="000A7AB6">
        <w:rPr>
          <w:szCs w:val="24"/>
        </w:rPr>
        <w:t>Услуга предоставляется администрацией Балахнинского муниципального округа Нижегородской области (далее - Администрация).</w:t>
      </w:r>
    </w:p>
    <w:p w14:paraId="3514528B" w14:textId="77777777" w:rsidR="001122CA" w:rsidRPr="000A7AB6" w:rsidRDefault="001122CA" w:rsidP="000A7AB6">
      <w:pPr>
        <w:ind w:firstLine="567"/>
        <w:jc w:val="center"/>
        <w:rPr>
          <w:szCs w:val="24"/>
        </w:rPr>
      </w:pPr>
    </w:p>
    <w:p w14:paraId="67AF6646" w14:textId="77777777" w:rsidR="001122CA" w:rsidRPr="000A7AB6" w:rsidRDefault="001122CA" w:rsidP="000A7AB6">
      <w:pPr>
        <w:ind w:firstLine="0"/>
        <w:jc w:val="center"/>
        <w:rPr>
          <w:b/>
          <w:szCs w:val="24"/>
        </w:rPr>
      </w:pPr>
      <w:r w:rsidRPr="000A7AB6">
        <w:rPr>
          <w:b/>
          <w:szCs w:val="24"/>
        </w:rPr>
        <w:t>Результат предоставления Услуги</w:t>
      </w:r>
    </w:p>
    <w:p w14:paraId="4EF38C15" w14:textId="77777777" w:rsidR="001122CA" w:rsidRPr="000A7AB6" w:rsidRDefault="001122CA" w:rsidP="000A7AB6">
      <w:pPr>
        <w:ind w:firstLine="0"/>
        <w:jc w:val="center"/>
        <w:rPr>
          <w:b/>
          <w:szCs w:val="24"/>
        </w:rPr>
      </w:pPr>
    </w:p>
    <w:p w14:paraId="7051D6BF" w14:textId="6D651F5B" w:rsidR="001122CA" w:rsidRPr="000A7AB6" w:rsidRDefault="000A7AB6" w:rsidP="000A7AB6">
      <w:pPr>
        <w:spacing w:after="160"/>
        <w:ind w:firstLine="567"/>
        <w:rPr>
          <w:szCs w:val="24"/>
        </w:rPr>
      </w:pPr>
      <w:r w:rsidRPr="000A7AB6">
        <w:rPr>
          <w:color w:val="000000"/>
          <w:szCs w:val="24"/>
        </w:rPr>
        <w:t xml:space="preserve">6. </w:t>
      </w:r>
      <w:r w:rsidR="001122CA" w:rsidRPr="000A7AB6">
        <w:rPr>
          <w:color w:val="000000"/>
          <w:szCs w:val="24"/>
        </w:rPr>
        <w:t>Исходя из признаков заявителя в соответствии с таблицей 1, содержащейся в приложении к настоящему Административному регламенту, и оснований обращения в Орган местного самоуправления, результатами предоставления Услуги являются:</w:t>
      </w:r>
    </w:p>
    <w:p w14:paraId="0EA8446B" w14:textId="77777777" w:rsidR="001122CA" w:rsidRPr="000A7AB6" w:rsidRDefault="001122CA" w:rsidP="000A7AB6">
      <w:pPr>
        <w:ind w:firstLine="567"/>
        <w:rPr>
          <w:szCs w:val="24"/>
        </w:rPr>
      </w:pPr>
      <w:r w:rsidRPr="000A7AB6">
        <w:rPr>
          <w:szCs w:val="24"/>
        </w:rPr>
        <w:t>П</w:t>
      </w:r>
      <w:r w:rsidRPr="000A7AB6">
        <w:rPr>
          <w:color w:val="000000"/>
          <w:szCs w:val="24"/>
        </w:rPr>
        <w:t>ри обращении заявителя за предварительным согласованием предоставления земельного участка</w:t>
      </w:r>
      <w:r w:rsidRPr="000A7AB6">
        <w:rPr>
          <w:szCs w:val="24"/>
        </w:rPr>
        <w:t>:</w:t>
      </w:r>
    </w:p>
    <w:p w14:paraId="6855670E" w14:textId="77777777" w:rsidR="001122CA" w:rsidRPr="000A7AB6" w:rsidRDefault="001122CA" w:rsidP="000A7AB6">
      <w:pPr>
        <w:ind w:firstLine="567"/>
        <w:rPr>
          <w:szCs w:val="24"/>
        </w:rPr>
      </w:pPr>
      <w:r w:rsidRPr="000A7AB6">
        <w:rPr>
          <w:szCs w:val="24"/>
        </w:rPr>
        <w:t>а) распоряжение о предварительном согласовании предоставления земельного участка (документ на бумажном носителе);</w:t>
      </w:r>
    </w:p>
    <w:p w14:paraId="2F5F680B" w14:textId="77777777" w:rsidR="001122CA" w:rsidRPr="000A7AB6" w:rsidRDefault="001122CA" w:rsidP="000A7AB6">
      <w:pPr>
        <w:ind w:firstLine="567"/>
        <w:rPr>
          <w:szCs w:val="24"/>
        </w:rPr>
      </w:pPr>
      <w:r w:rsidRPr="000A7AB6">
        <w:rPr>
          <w:szCs w:val="24"/>
        </w:rPr>
        <w:t>б) решение об отказе в предварительном согласовании предоставления земельного участка (документ на бумажном носителе, в форме электронного документа, подписанного усиленной квалифицированной электронной подписью).</w:t>
      </w:r>
    </w:p>
    <w:p w14:paraId="7A272D4F" w14:textId="77777777" w:rsidR="001122CA" w:rsidRPr="000A7AB6" w:rsidRDefault="001122CA" w:rsidP="000A7AB6">
      <w:pPr>
        <w:ind w:firstLine="567"/>
        <w:rPr>
          <w:szCs w:val="24"/>
        </w:rPr>
      </w:pPr>
      <w:r w:rsidRPr="000A7AB6">
        <w:rPr>
          <w:szCs w:val="24"/>
        </w:rPr>
        <w:t>Формирование реестровой записи в качестве результата предоставления Услуги не предусмотрено.</w:t>
      </w:r>
    </w:p>
    <w:p w14:paraId="4C021C32" w14:textId="77777777" w:rsidR="001122CA" w:rsidRPr="000A7AB6" w:rsidRDefault="001122CA" w:rsidP="000A7AB6">
      <w:pPr>
        <w:ind w:firstLine="567"/>
        <w:rPr>
          <w:szCs w:val="24"/>
        </w:rPr>
      </w:pPr>
      <w:r w:rsidRPr="000A7AB6">
        <w:rPr>
          <w:szCs w:val="24"/>
        </w:rPr>
        <w:lastRenderedPageBreak/>
        <w:t>Результаты предоставления Услуги могут быть получены в виде документа на бумажном носителе в МФЦ, в Органе местного самоуправления; в форме электронного документа, подписанного усиленной квалифицированной электронной подписью, в личном кабинете на Едином портале, на Региональном портале (при наличии технической возможности).</w:t>
      </w:r>
    </w:p>
    <w:p w14:paraId="0800849B" w14:textId="77777777" w:rsidR="001122CA" w:rsidRPr="000A7AB6" w:rsidRDefault="001122CA" w:rsidP="000A7AB6">
      <w:pPr>
        <w:ind w:firstLine="567"/>
        <w:rPr>
          <w:szCs w:val="24"/>
        </w:rPr>
      </w:pPr>
      <w:r w:rsidRPr="000A7AB6">
        <w:rPr>
          <w:szCs w:val="24"/>
        </w:rPr>
        <w:t>При обращении заявителя за исправлением допущенных опечаток и ошибок в документах, выданных по результатам предоставления Услуги:</w:t>
      </w:r>
    </w:p>
    <w:p w14:paraId="16EBEB01" w14:textId="77777777" w:rsidR="001122CA" w:rsidRPr="000A7AB6" w:rsidRDefault="001122CA" w:rsidP="000A7AB6">
      <w:pPr>
        <w:ind w:firstLine="567"/>
        <w:rPr>
          <w:szCs w:val="24"/>
        </w:rPr>
      </w:pPr>
      <w:r w:rsidRPr="000A7AB6">
        <w:rPr>
          <w:szCs w:val="24"/>
        </w:rPr>
        <w:t>а) распоряжение Органа местного самоуправления о внесении изменений в распоряжение о предварительном согласовании предоставления земельного участка (документ на бумажном носителе);</w:t>
      </w:r>
    </w:p>
    <w:p w14:paraId="73A33DC8" w14:textId="77777777" w:rsidR="001122CA" w:rsidRPr="000A7AB6" w:rsidRDefault="001122CA" w:rsidP="000A7AB6">
      <w:pPr>
        <w:ind w:firstLine="567"/>
        <w:rPr>
          <w:szCs w:val="24"/>
        </w:rPr>
      </w:pPr>
      <w:r w:rsidRPr="000A7AB6">
        <w:rPr>
          <w:szCs w:val="24"/>
        </w:rPr>
        <w:t>б) письмо Органа местного самоуправления о внесении изменений в ранее принятое решение об отказе в предварительном согласовании предоставления земельного участка (документ на бумажном носителе, в форме электронного документа, подписанного усиленной квалифицированной электронной подписью);</w:t>
      </w:r>
    </w:p>
    <w:p w14:paraId="5886193E" w14:textId="77777777" w:rsidR="001122CA" w:rsidRPr="000A7AB6" w:rsidRDefault="001122CA" w:rsidP="000A7AB6">
      <w:pPr>
        <w:ind w:firstLine="567"/>
        <w:rPr>
          <w:szCs w:val="24"/>
        </w:rPr>
      </w:pPr>
      <w:r w:rsidRPr="000A7AB6">
        <w:rPr>
          <w:szCs w:val="24"/>
        </w:rPr>
        <w:t>в) решение об отказе в исправлении допущенных опечаток и ошибок в документах, выданных по результатам предоставления Услуги (документ на бумажном носителе, в форме электронного документа, подписанного усиленной квалифицированной электронной подписью).</w:t>
      </w:r>
    </w:p>
    <w:p w14:paraId="2B833578" w14:textId="77777777" w:rsidR="001122CA" w:rsidRPr="000A7AB6" w:rsidRDefault="001122CA" w:rsidP="000A7AB6">
      <w:pPr>
        <w:ind w:firstLine="567"/>
        <w:rPr>
          <w:szCs w:val="24"/>
        </w:rPr>
      </w:pPr>
      <w:r w:rsidRPr="000A7AB6">
        <w:rPr>
          <w:szCs w:val="24"/>
        </w:rPr>
        <w:t>Формирование реестровой записи в качестве результата предоставления Услуги не предусмотрено.</w:t>
      </w:r>
    </w:p>
    <w:p w14:paraId="63A6FD2E" w14:textId="77777777" w:rsidR="001122CA" w:rsidRPr="000A7AB6" w:rsidRDefault="001122CA" w:rsidP="000A7AB6">
      <w:pPr>
        <w:ind w:firstLine="567"/>
        <w:rPr>
          <w:szCs w:val="24"/>
        </w:rPr>
      </w:pPr>
      <w:r w:rsidRPr="000A7AB6">
        <w:rPr>
          <w:szCs w:val="24"/>
        </w:rPr>
        <w:t>Результаты предоставления Услуги могут быть получены в виде документа на бумажном носителе в МФЦ, в Органе местного самоуправления; в форме электронного документа, подписанного усиленной квалифицированной электронной подписью, в личном кабинете на Едином портале, на Региональном портале (при наличии технической возможности).</w:t>
      </w:r>
    </w:p>
    <w:p w14:paraId="184BBD95" w14:textId="77777777" w:rsidR="001122CA" w:rsidRPr="00E82403" w:rsidRDefault="001122CA" w:rsidP="00E82403">
      <w:pPr>
        <w:keepNext/>
        <w:keepLines/>
        <w:spacing w:before="320" w:after="240"/>
        <w:ind w:firstLine="0"/>
        <w:jc w:val="center"/>
        <w:rPr>
          <w:b/>
          <w:szCs w:val="24"/>
        </w:rPr>
      </w:pPr>
      <w:r w:rsidRPr="00E82403">
        <w:rPr>
          <w:b/>
          <w:szCs w:val="24"/>
        </w:rPr>
        <w:t>Срок предоставления Услуги</w:t>
      </w:r>
    </w:p>
    <w:p w14:paraId="2CB4B7E0" w14:textId="7E09F684" w:rsidR="001122CA" w:rsidRPr="00E82403" w:rsidRDefault="00E82403" w:rsidP="00E82403">
      <w:pPr>
        <w:ind w:firstLine="567"/>
        <w:rPr>
          <w:szCs w:val="24"/>
        </w:rPr>
      </w:pPr>
      <w:r w:rsidRPr="00E82403">
        <w:rPr>
          <w:szCs w:val="24"/>
        </w:rPr>
        <w:t xml:space="preserve">7. </w:t>
      </w:r>
      <w:r w:rsidR="001122CA" w:rsidRPr="00E82403">
        <w:rPr>
          <w:szCs w:val="24"/>
        </w:rPr>
        <w:t>Максимальный срок предоставления Услуги при обращении за предварительным согласованием земельного участка в собственность за плату для ИЖС, ЛПХ составляет 60 дней со дня представления заявления и документов, направленного посредством Регионального портала (при наличии технической возможности), Единого портала, обращения лично в Орган местного самоуправления, лично в МФЦ.</w:t>
      </w:r>
    </w:p>
    <w:p w14:paraId="2BFECF70" w14:textId="3662AA39" w:rsidR="001122CA" w:rsidRPr="00E82403" w:rsidRDefault="00E82403" w:rsidP="00E82403">
      <w:pPr>
        <w:ind w:firstLine="567"/>
        <w:rPr>
          <w:szCs w:val="24"/>
        </w:rPr>
      </w:pPr>
      <w:r w:rsidRPr="00E82403">
        <w:rPr>
          <w:szCs w:val="24"/>
        </w:rPr>
        <w:t xml:space="preserve">8. </w:t>
      </w:r>
      <w:r w:rsidR="001122CA" w:rsidRPr="00E82403">
        <w:rPr>
          <w:szCs w:val="24"/>
        </w:rPr>
        <w:t>Максимальный срок предоставления Услуги при обращении за предварительным согласованием земельного участка в иных (за исключением указанных в пунктах 7, 9, 10 настоящего Административного регламента) случаях составляет 20 дней со дня представления заявления и документов, направленного посредством Регионального портала (при наличии технической возможности), Единого портала, обращения лично в Орган местного самоуправления, лично в МФЦ.</w:t>
      </w:r>
    </w:p>
    <w:p w14:paraId="6968C4F7" w14:textId="395D13E9" w:rsidR="001122CA" w:rsidRPr="00E82403" w:rsidRDefault="00E82403" w:rsidP="00E82403">
      <w:pPr>
        <w:ind w:firstLine="567"/>
        <w:rPr>
          <w:szCs w:val="24"/>
        </w:rPr>
      </w:pPr>
      <w:r w:rsidRPr="00E82403">
        <w:rPr>
          <w:color w:val="000000"/>
          <w:szCs w:val="24"/>
          <w:shd w:val="clear" w:color="auto" w:fill="FFFFFF"/>
        </w:rPr>
        <w:t xml:space="preserve">9. </w:t>
      </w:r>
      <w:r w:rsidR="001122CA" w:rsidRPr="00E82403">
        <w:rPr>
          <w:color w:val="000000"/>
          <w:szCs w:val="24"/>
          <w:shd w:val="clear" w:color="auto" w:fill="FFFFFF"/>
        </w:rPr>
        <w:t>Максимальный срок предоставления Услуги при обращении за предварительным согласованием земельного участка</w:t>
      </w:r>
      <w:r w:rsidR="001122CA" w:rsidRPr="00E82403">
        <w:rPr>
          <w:color w:val="000000"/>
          <w:szCs w:val="24"/>
        </w:rPr>
        <w:t xml:space="preserve"> членам некоммерческих организаций (СНТ или ОНТ) составляет 14 календарных дней со дня представления заявления и документов, направленного посредством Регионального портала (при наличии технической возможности), Единого портала, обращения лично в Орган местного самоуправления, лично в МФЦ.</w:t>
      </w:r>
    </w:p>
    <w:p w14:paraId="73592A4B" w14:textId="2A6DD2F0" w:rsidR="001122CA" w:rsidRPr="00E82403" w:rsidRDefault="00E82403" w:rsidP="00E82403">
      <w:pPr>
        <w:ind w:firstLine="567"/>
        <w:rPr>
          <w:szCs w:val="24"/>
        </w:rPr>
      </w:pPr>
      <w:r w:rsidRPr="00E82403">
        <w:rPr>
          <w:color w:val="000000"/>
          <w:szCs w:val="24"/>
          <w:shd w:val="clear" w:color="auto" w:fill="FFFFFF"/>
        </w:rPr>
        <w:t xml:space="preserve">10 </w:t>
      </w:r>
      <w:r w:rsidR="001122CA" w:rsidRPr="00E82403">
        <w:rPr>
          <w:color w:val="000000"/>
          <w:szCs w:val="24"/>
          <w:shd w:val="clear" w:color="auto" w:fill="FFFFFF"/>
        </w:rPr>
        <w:t>В случае, если схема расположения земельного участка, в соответствии с которой предстоит образовать земельный участок, подлежит согласованию с исполнительным органом Нижегородской области, уполномоченным в области лесных отношений, срок предоставления Услуги может быть продлен не более чем до 35 дней со дня поступления заявления. О продлении срока рассмотрения заявления Орган местного самоуправления уведомляет заявителя.</w:t>
      </w:r>
    </w:p>
    <w:p w14:paraId="3EB87509" w14:textId="12B94123" w:rsidR="001122CA" w:rsidRPr="00E82403" w:rsidRDefault="00E82403" w:rsidP="00E82403">
      <w:pPr>
        <w:ind w:firstLine="567"/>
        <w:rPr>
          <w:szCs w:val="24"/>
        </w:rPr>
      </w:pPr>
      <w:r w:rsidRPr="00E82403">
        <w:rPr>
          <w:szCs w:val="24"/>
        </w:rPr>
        <w:t xml:space="preserve">11. </w:t>
      </w:r>
      <w:r w:rsidR="001122CA" w:rsidRPr="00E82403">
        <w:rPr>
          <w:szCs w:val="24"/>
        </w:rPr>
        <w:t xml:space="preserve">Максимальный срок исправления допущенных опечаток и ошибок в документах, выданных по результатам предоставления Услуги, составляет 5 рабочих дней со дня представления заявления об исправлении допущенных опечаток и ошибок в документах, выданных по результатам предоставления Услуги, направленного посредством Регионального </w:t>
      </w:r>
      <w:r w:rsidR="001122CA" w:rsidRPr="00E82403">
        <w:rPr>
          <w:szCs w:val="24"/>
        </w:rPr>
        <w:lastRenderedPageBreak/>
        <w:t>портала (при наличии технической возможности), Единого портала, обращения лично в Орган местного самоуправления, лично в МФЦ.</w:t>
      </w:r>
    </w:p>
    <w:p w14:paraId="456EA26D" w14:textId="4D8CD6E1" w:rsidR="001122CA" w:rsidRPr="00E82403" w:rsidRDefault="00E82403" w:rsidP="00E82403">
      <w:pPr>
        <w:ind w:firstLine="567"/>
        <w:rPr>
          <w:szCs w:val="24"/>
        </w:rPr>
      </w:pPr>
      <w:r w:rsidRPr="00E82403">
        <w:rPr>
          <w:color w:val="000000"/>
          <w:szCs w:val="24"/>
          <w:shd w:val="clear" w:color="auto" w:fill="FFFFFF"/>
        </w:rPr>
        <w:t xml:space="preserve">12. </w:t>
      </w:r>
      <w:r w:rsidR="001122CA" w:rsidRPr="00E82403">
        <w:rPr>
          <w:color w:val="000000"/>
          <w:szCs w:val="24"/>
          <w:shd w:val="clear" w:color="auto" w:fill="FFFFFF"/>
        </w:rPr>
        <w:t>Максимальный срок предоставления Услуги не зависит от способа обращения за Услугой.</w:t>
      </w:r>
    </w:p>
    <w:p w14:paraId="405A065D" w14:textId="77777777" w:rsidR="001122CA" w:rsidRPr="00E82403" w:rsidRDefault="001122CA" w:rsidP="00E82403">
      <w:pPr>
        <w:keepNext/>
        <w:keepLines/>
        <w:pBdr>
          <w:top w:val="none" w:sz="0" w:space="0" w:color="000000"/>
          <w:left w:val="none" w:sz="0" w:space="0" w:color="000000"/>
          <w:bottom w:val="none" w:sz="0" w:space="0" w:color="000000"/>
          <w:right w:val="none" w:sz="0" w:space="0" w:color="000000"/>
          <w:between w:val="none" w:sz="0" w:space="0" w:color="000000"/>
        </w:pBdr>
        <w:spacing w:before="480" w:after="240" w:line="276" w:lineRule="auto"/>
        <w:ind w:firstLine="0"/>
        <w:jc w:val="center"/>
        <w:rPr>
          <w:b/>
          <w:color w:val="000000"/>
          <w:szCs w:val="24"/>
        </w:rPr>
      </w:pPr>
      <w:r w:rsidRPr="00E82403">
        <w:rPr>
          <w:b/>
          <w:color w:val="000000"/>
          <w:szCs w:val="24"/>
        </w:rPr>
        <w:t xml:space="preserve">Размер платы, взимаемой с заявителя </w:t>
      </w:r>
      <w:r w:rsidRPr="00E82403">
        <w:rPr>
          <w:b/>
          <w:color w:val="000000"/>
          <w:szCs w:val="24"/>
        </w:rPr>
        <w:br/>
        <w:t>при предоставлении Услуги, и способы ее взимания</w:t>
      </w:r>
    </w:p>
    <w:p w14:paraId="58B304A9" w14:textId="4AB34438" w:rsidR="001122CA" w:rsidRDefault="00E82403" w:rsidP="00E82403">
      <w:pPr>
        <w:ind w:firstLine="0"/>
      </w:pPr>
      <w:r>
        <w:rPr>
          <w:sz w:val="28"/>
          <w:szCs w:val="28"/>
        </w:rPr>
        <w:t xml:space="preserve">13. </w:t>
      </w:r>
      <w:r w:rsidR="001122CA">
        <w:rPr>
          <w:sz w:val="28"/>
          <w:szCs w:val="28"/>
        </w:rPr>
        <w:t>Взимание государственной пошлины или иной платы за предоставление Услуги законодательством Российской Федерации не предусмотрено.</w:t>
      </w:r>
    </w:p>
    <w:p w14:paraId="66C6B04B" w14:textId="77777777" w:rsidR="001122CA" w:rsidRPr="00E82403" w:rsidRDefault="001122CA" w:rsidP="00E82403">
      <w:pPr>
        <w:ind w:firstLine="0"/>
        <w:jc w:val="center"/>
        <w:rPr>
          <w:szCs w:val="24"/>
        </w:rPr>
      </w:pPr>
    </w:p>
    <w:p w14:paraId="6F661279" w14:textId="77777777" w:rsidR="001122CA" w:rsidRPr="00E82403" w:rsidRDefault="001122CA" w:rsidP="00E82403">
      <w:pPr>
        <w:ind w:firstLine="0"/>
        <w:jc w:val="center"/>
        <w:rPr>
          <w:b/>
          <w:szCs w:val="24"/>
        </w:rPr>
      </w:pPr>
      <w:r w:rsidRPr="00E82403">
        <w:rPr>
          <w:b/>
          <w:szCs w:val="24"/>
        </w:rPr>
        <w:t>Максимальный срок ожидания в очереди при подаче заявителем заявления о предоставлении Услуги и при получении результата предоставления Услуги при непосредственном обращении в Орган местного самоуправления или МФЦ</w:t>
      </w:r>
    </w:p>
    <w:p w14:paraId="39DF9502" w14:textId="77777777" w:rsidR="001122CA" w:rsidRPr="00E82403" w:rsidRDefault="001122CA" w:rsidP="00E82403">
      <w:pPr>
        <w:ind w:firstLine="0"/>
        <w:jc w:val="center"/>
        <w:rPr>
          <w:b/>
          <w:szCs w:val="24"/>
        </w:rPr>
      </w:pPr>
    </w:p>
    <w:p w14:paraId="51643AAD" w14:textId="07A05B6D" w:rsidR="001122CA" w:rsidRPr="00E82403" w:rsidRDefault="00E82403" w:rsidP="00E82403">
      <w:pPr>
        <w:ind w:firstLine="567"/>
        <w:rPr>
          <w:szCs w:val="24"/>
        </w:rPr>
      </w:pPr>
      <w:r w:rsidRPr="00E82403">
        <w:rPr>
          <w:szCs w:val="24"/>
        </w:rPr>
        <w:t xml:space="preserve">14. </w:t>
      </w:r>
      <w:r w:rsidR="001122CA" w:rsidRPr="00E82403">
        <w:rPr>
          <w:szCs w:val="24"/>
        </w:rPr>
        <w:t>Максимальный срок ожидания в очереди при подаче заявителем заявления о предоставлении Услуги при непосредственном обращении в Орган местного самоуправления или МФЦ</w:t>
      </w:r>
      <w:r w:rsidR="001122CA" w:rsidRPr="00E82403">
        <w:rPr>
          <w:b/>
          <w:szCs w:val="24"/>
        </w:rPr>
        <w:t xml:space="preserve"> </w:t>
      </w:r>
      <w:r w:rsidR="001122CA" w:rsidRPr="00E82403">
        <w:rPr>
          <w:szCs w:val="24"/>
        </w:rPr>
        <w:t>составляет 15 минут.</w:t>
      </w:r>
    </w:p>
    <w:p w14:paraId="0D2BED98" w14:textId="3EE06EA0" w:rsidR="001122CA" w:rsidRPr="00E82403" w:rsidRDefault="00E82403" w:rsidP="00E82403">
      <w:pPr>
        <w:spacing w:after="160"/>
        <w:ind w:firstLine="567"/>
        <w:rPr>
          <w:szCs w:val="24"/>
        </w:rPr>
      </w:pPr>
      <w:r w:rsidRPr="00E82403">
        <w:rPr>
          <w:szCs w:val="24"/>
        </w:rPr>
        <w:t xml:space="preserve">15. </w:t>
      </w:r>
      <w:r w:rsidR="001122CA" w:rsidRPr="00E82403">
        <w:rPr>
          <w:szCs w:val="24"/>
        </w:rPr>
        <w:t>Максимальный срок ожидания в очереди при получении результата Услуги при непосредственном обращении в Орган местного самоуправления или МФЦ составляет 15 минут.</w:t>
      </w:r>
    </w:p>
    <w:p w14:paraId="5649068E" w14:textId="77777777" w:rsidR="001122CA" w:rsidRPr="00E82403" w:rsidRDefault="001122CA" w:rsidP="00E82403">
      <w:pPr>
        <w:pBdr>
          <w:top w:val="none" w:sz="0" w:space="0" w:color="000000"/>
          <w:left w:val="none" w:sz="0" w:space="0" w:color="000000"/>
          <w:bottom w:val="none" w:sz="0" w:space="0" w:color="000000"/>
          <w:right w:val="none" w:sz="0" w:space="0" w:color="000000"/>
          <w:between w:val="none" w:sz="0" w:space="0" w:color="000000"/>
        </w:pBdr>
        <w:ind w:firstLine="0"/>
        <w:jc w:val="center"/>
        <w:rPr>
          <w:b/>
          <w:color w:val="000000"/>
          <w:szCs w:val="24"/>
        </w:rPr>
      </w:pPr>
    </w:p>
    <w:p w14:paraId="4A8D5F9C" w14:textId="77777777" w:rsidR="001122CA" w:rsidRPr="00E82403" w:rsidRDefault="001122CA" w:rsidP="00E82403">
      <w:pPr>
        <w:ind w:firstLine="0"/>
        <w:jc w:val="center"/>
        <w:rPr>
          <w:b/>
          <w:szCs w:val="24"/>
        </w:rPr>
      </w:pPr>
      <w:r w:rsidRPr="00E82403">
        <w:rPr>
          <w:b/>
          <w:szCs w:val="24"/>
        </w:rPr>
        <w:t>Срок регистрации заявления о предоставлении Услуги</w:t>
      </w:r>
    </w:p>
    <w:p w14:paraId="2C99BE56" w14:textId="77777777" w:rsidR="001122CA" w:rsidRPr="00E82403" w:rsidRDefault="001122CA" w:rsidP="00E82403">
      <w:pPr>
        <w:ind w:firstLine="0"/>
        <w:jc w:val="center"/>
        <w:rPr>
          <w:b/>
          <w:szCs w:val="24"/>
        </w:rPr>
      </w:pPr>
    </w:p>
    <w:p w14:paraId="2127BAD7" w14:textId="17F96003" w:rsidR="001122CA" w:rsidRPr="00E82403" w:rsidRDefault="00E82403" w:rsidP="00E82403">
      <w:pPr>
        <w:ind w:firstLine="567"/>
        <w:rPr>
          <w:szCs w:val="24"/>
        </w:rPr>
      </w:pPr>
      <w:r w:rsidRPr="00E82403">
        <w:rPr>
          <w:szCs w:val="24"/>
        </w:rPr>
        <w:t xml:space="preserve">16. </w:t>
      </w:r>
      <w:r w:rsidR="001122CA" w:rsidRPr="00E82403">
        <w:rPr>
          <w:szCs w:val="24"/>
        </w:rPr>
        <w:t>Заявление о предоставлении Услуги и документы, необходимые для предоставления Услуги, подлежат регистрации в день поступления в Орган местного самоуправления, либо на следующий рабочий день в случае поступления заявления о предоставлении Услуги и документов, необходимых для предоставления Услуги, посредством Регионального портала (при наличии технической возможности), Единого портала, через МФЦ по окончании текущего рабочего дня или в выходной, нерабочий, праздничный день.</w:t>
      </w:r>
    </w:p>
    <w:p w14:paraId="0C379C88" w14:textId="77777777" w:rsidR="001122CA" w:rsidRPr="00E82403" w:rsidRDefault="001122CA" w:rsidP="00E82403">
      <w:pPr>
        <w:ind w:firstLine="0"/>
        <w:jc w:val="center"/>
        <w:rPr>
          <w:szCs w:val="24"/>
        </w:rPr>
      </w:pPr>
    </w:p>
    <w:p w14:paraId="4C7CB964" w14:textId="77777777" w:rsidR="001122CA" w:rsidRPr="00E82403" w:rsidRDefault="001122CA" w:rsidP="00E82403">
      <w:pPr>
        <w:ind w:firstLine="0"/>
        <w:jc w:val="center"/>
        <w:rPr>
          <w:b/>
          <w:szCs w:val="24"/>
        </w:rPr>
      </w:pPr>
      <w:r w:rsidRPr="00E82403">
        <w:rPr>
          <w:b/>
          <w:szCs w:val="24"/>
        </w:rPr>
        <w:t>Требования к помещениям, в которых предоставляется Услуга</w:t>
      </w:r>
    </w:p>
    <w:p w14:paraId="67E0FCB4" w14:textId="77777777" w:rsidR="001122CA" w:rsidRPr="00E82403" w:rsidRDefault="001122CA" w:rsidP="00E82403">
      <w:pPr>
        <w:ind w:firstLine="0"/>
        <w:jc w:val="center"/>
        <w:rPr>
          <w:b/>
          <w:szCs w:val="24"/>
        </w:rPr>
      </w:pPr>
    </w:p>
    <w:p w14:paraId="3D4B7B41" w14:textId="7FBFEBE3" w:rsidR="001122CA" w:rsidRPr="00E82403" w:rsidRDefault="00E82403" w:rsidP="00E82403">
      <w:pPr>
        <w:ind w:firstLine="567"/>
        <w:rPr>
          <w:szCs w:val="24"/>
        </w:rPr>
      </w:pPr>
      <w:r w:rsidRPr="00E82403">
        <w:rPr>
          <w:szCs w:val="24"/>
        </w:rPr>
        <w:t xml:space="preserve">17. </w:t>
      </w:r>
      <w:r w:rsidR="001122CA" w:rsidRPr="00E82403">
        <w:rPr>
          <w:szCs w:val="24"/>
        </w:rPr>
        <w:t>Требования к помещениям, в которых предоставляется Услуга, размещаются на официальном сайте Органа местного самоуправления, а также на Едином портале (при наличии технической возможности), на Региональном портале.</w:t>
      </w:r>
    </w:p>
    <w:p w14:paraId="13C43BBE" w14:textId="77777777" w:rsidR="001122CA" w:rsidRPr="00E82403" w:rsidRDefault="001122CA" w:rsidP="00E82403">
      <w:pPr>
        <w:ind w:firstLine="0"/>
        <w:rPr>
          <w:szCs w:val="24"/>
        </w:rPr>
      </w:pPr>
    </w:p>
    <w:p w14:paraId="6A34944E" w14:textId="77777777" w:rsidR="001122CA" w:rsidRPr="00E82403" w:rsidRDefault="001122CA" w:rsidP="00E82403">
      <w:pPr>
        <w:ind w:firstLine="0"/>
        <w:jc w:val="center"/>
        <w:rPr>
          <w:b/>
          <w:szCs w:val="24"/>
        </w:rPr>
      </w:pPr>
      <w:r w:rsidRPr="00E82403">
        <w:rPr>
          <w:b/>
          <w:szCs w:val="24"/>
        </w:rPr>
        <w:t>Показатели доступности и качества Услуги</w:t>
      </w:r>
    </w:p>
    <w:p w14:paraId="7E2A5B95" w14:textId="77777777" w:rsidR="001122CA" w:rsidRPr="00E82403" w:rsidRDefault="001122CA" w:rsidP="001122CA">
      <w:pPr>
        <w:jc w:val="center"/>
        <w:rPr>
          <w:b/>
          <w:szCs w:val="24"/>
        </w:rPr>
      </w:pPr>
    </w:p>
    <w:p w14:paraId="3A086EDF" w14:textId="794E5886" w:rsidR="001122CA" w:rsidRPr="00E82403" w:rsidRDefault="00E82403" w:rsidP="00E82403">
      <w:pPr>
        <w:ind w:firstLine="567"/>
        <w:rPr>
          <w:szCs w:val="24"/>
        </w:rPr>
      </w:pPr>
      <w:r w:rsidRPr="00E82403">
        <w:rPr>
          <w:szCs w:val="24"/>
        </w:rPr>
        <w:t xml:space="preserve">18. </w:t>
      </w:r>
      <w:r w:rsidR="001122CA" w:rsidRPr="00E82403">
        <w:rPr>
          <w:szCs w:val="24"/>
        </w:rPr>
        <w:t>Перечень показателей доступности и качества Услуги размещаются на официальном сайте Органа местного самоуправления, а также на Едином портале (при наличии технической возможности), на Региональном портале.</w:t>
      </w:r>
    </w:p>
    <w:p w14:paraId="709231B5" w14:textId="77777777" w:rsidR="001122CA" w:rsidRPr="00E82403" w:rsidRDefault="001122CA" w:rsidP="00E82403">
      <w:pPr>
        <w:ind w:firstLine="0"/>
        <w:jc w:val="center"/>
        <w:rPr>
          <w:szCs w:val="24"/>
        </w:rPr>
      </w:pPr>
    </w:p>
    <w:p w14:paraId="3389DEA5" w14:textId="77777777" w:rsidR="001122CA" w:rsidRPr="00E82403" w:rsidRDefault="001122CA" w:rsidP="00E82403">
      <w:pPr>
        <w:ind w:firstLine="0"/>
        <w:jc w:val="center"/>
        <w:rPr>
          <w:b/>
          <w:szCs w:val="24"/>
        </w:rPr>
      </w:pPr>
      <w:r w:rsidRPr="00E82403">
        <w:rPr>
          <w:b/>
          <w:szCs w:val="24"/>
        </w:rPr>
        <w:t>Иные требования к предоставлению Услуги</w:t>
      </w:r>
    </w:p>
    <w:p w14:paraId="4B2F3D60" w14:textId="77777777" w:rsidR="001122CA" w:rsidRPr="00E82403" w:rsidRDefault="001122CA" w:rsidP="00E82403">
      <w:pPr>
        <w:ind w:firstLine="0"/>
        <w:jc w:val="center"/>
        <w:rPr>
          <w:b/>
          <w:szCs w:val="24"/>
          <w:highlight w:val="yellow"/>
        </w:rPr>
      </w:pPr>
    </w:p>
    <w:p w14:paraId="6E52791E" w14:textId="7B2CE98E" w:rsidR="001122CA" w:rsidRPr="00E82403" w:rsidRDefault="00E82403" w:rsidP="00E82403">
      <w:pPr>
        <w:ind w:firstLine="567"/>
        <w:rPr>
          <w:highlight w:val="white"/>
        </w:rPr>
      </w:pPr>
      <w:r w:rsidRPr="00E82403">
        <w:rPr>
          <w:highlight w:val="white"/>
        </w:rPr>
        <w:t xml:space="preserve">19. </w:t>
      </w:r>
      <w:r w:rsidR="001122CA" w:rsidRPr="00E82403">
        <w:rPr>
          <w:highlight w:val="white"/>
        </w:rPr>
        <w:t>Услуги, которые являются необходимыми и обязательными для предоставления Услуги, отсутствуют.</w:t>
      </w:r>
    </w:p>
    <w:p w14:paraId="6CFD6DA8" w14:textId="1A2D597D" w:rsidR="001122CA" w:rsidRPr="00E82403" w:rsidRDefault="00E82403" w:rsidP="00E82403">
      <w:pPr>
        <w:ind w:firstLine="567"/>
        <w:rPr>
          <w:highlight w:val="white"/>
        </w:rPr>
      </w:pPr>
      <w:r w:rsidRPr="00E82403">
        <w:rPr>
          <w:highlight w:val="white"/>
        </w:rPr>
        <w:t xml:space="preserve">20. </w:t>
      </w:r>
      <w:r w:rsidR="001122CA" w:rsidRPr="00E82403">
        <w:rPr>
          <w:highlight w:val="white"/>
        </w:rPr>
        <w:t xml:space="preserve">Информационные системы, используемые для предоставления Услуги: </w:t>
      </w:r>
    </w:p>
    <w:p w14:paraId="5164A650" w14:textId="47EB084E" w:rsidR="001122CA" w:rsidRPr="00E82403" w:rsidRDefault="001122CA" w:rsidP="00E82403">
      <w:pPr>
        <w:ind w:firstLine="567"/>
        <w:rPr>
          <w:highlight w:val="white"/>
        </w:rPr>
      </w:pPr>
      <w:r w:rsidRPr="00E82403">
        <w:rPr>
          <w:highlight w:val="white"/>
        </w:rPr>
        <w:t>- единая система межведомственного электронного взаимодействия,</w:t>
      </w:r>
    </w:p>
    <w:p w14:paraId="1D4D34A4" w14:textId="1EAA7686" w:rsidR="001122CA" w:rsidRPr="00E82403" w:rsidRDefault="001122CA" w:rsidP="00E82403">
      <w:pPr>
        <w:ind w:firstLine="567"/>
        <w:rPr>
          <w:highlight w:val="white"/>
        </w:rPr>
      </w:pPr>
      <w:r w:rsidRPr="00E82403">
        <w:rPr>
          <w:highlight w:val="white"/>
        </w:rPr>
        <w:t>- ЕСИА,</w:t>
      </w:r>
    </w:p>
    <w:p w14:paraId="35E9286F" w14:textId="0C91B286" w:rsidR="001122CA" w:rsidRPr="00E82403" w:rsidRDefault="001122CA" w:rsidP="00E82403">
      <w:pPr>
        <w:ind w:firstLine="567"/>
        <w:rPr>
          <w:highlight w:val="white"/>
        </w:rPr>
      </w:pPr>
      <w:r w:rsidRPr="00E82403">
        <w:rPr>
          <w:highlight w:val="white"/>
        </w:rPr>
        <w:t>- Единый портал,</w:t>
      </w:r>
    </w:p>
    <w:p w14:paraId="4CC0EE49" w14:textId="4C7A68DD" w:rsidR="001122CA" w:rsidRPr="00E82403" w:rsidRDefault="001122CA" w:rsidP="00E82403">
      <w:pPr>
        <w:ind w:firstLine="567"/>
        <w:rPr>
          <w:highlight w:val="white"/>
        </w:rPr>
      </w:pPr>
      <w:r w:rsidRPr="00E82403">
        <w:rPr>
          <w:highlight w:val="white"/>
        </w:rPr>
        <w:lastRenderedPageBreak/>
        <w:t>- Региональный портал (при наличии технической возможности).</w:t>
      </w:r>
    </w:p>
    <w:p w14:paraId="208236B2" w14:textId="68B57A2D" w:rsidR="001122CA" w:rsidRPr="00E82403" w:rsidRDefault="00E82403" w:rsidP="00E82403">
      <w:pPr>
        <w:ind w:firstLine="567"/>
        <w:rPr>
          <w:highlight w:val="white"/>
        </w:rPr>
      </w:pPr>
      <w:r w:rsidRPr="00E82403">
        <w:rPr>
          <w:highlight w:val="white"/>
        </w:rPr>
        <w:t xml:space="preserve">21. </w:t>
      </w:r>
      <w:r w:rsidR="001122CA" w:rsidRPr="00E82403">
        <w:rPr>
          <w:highlight w:val="white"/>
        </w:rPr>
        <w:t xml:space="preserve">Предоставление законному представителю несовершеннолетнего, не являющемуся заявителем, результатов предоставления Услуги в отношении несовершеннолетнего, оформленных в форме документа на бумажном носителе, невозможно в случае, если заявитель, являющийся законным представителем несовершеннолетнего, в момент подачи заявления </w:t>
      </w:r>
      <w:r w:rsidR="001122CA" w:rsidRPr="00E82403">
        <w:t xml:space="preserve">о предоставлении Услуги </w:t>
      </w:r>
      <w:r w:rsidR="001122CA" w:rsidRPr="00E82403">
        <w:rPr>
          <w:highlight w:val="white"/>
        </w:rPr>
        <w:t>выразил письменно желание получить запрашиваемые результаты предоставления Услуги в отношении несовершеннолетнего лично.</w:t>
      </w:r>
    </w:p>
    <w:p w14:paraId="3E790BC7" w14:textId="0CFB6C42" w:rsidR="001122CA" w:rsidRPr="00E82403" w:rsidRDefault="00E82403" w:rsidP="00E82403">
      <w:pPr>
        <w:ind w:firstLine="567"/>
        <w:rPr>
          <w:highlight w:val="white"/>
        </w:rPr>
      </w:pPr>
      <w:r w:rsidRPr="00E82403">
        <w:rPr>
          <w:highlight w:val="white"/>
        </w:rPr>
        <w:t xml:space="preserve">22. </w:t>
      </w:r>
      <w:r w:rsidR="001122CA" w:rsidRPr="00E82403">
        <w:rPr>
          <w:highlight w:val="white"/>
        </w:rPr>
        <w:t xml:space="preserve">При получении результатов предоставления Услуги в отношении несовершеннолетнего законным представителем несовершеннолетнего, являющегося заявителем, реализация права на получение результатов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w:t>
      </w:r>
      <w:r w:rsidR="001122CA" w:rsidRPr="00E82403">
        <w:t xml:space="preserve">о предоставлении Услуги </w:t>
      </w:r>
      <w:r w:rsidR="001122CA" w:rsidRPr="00E82403">
        <w:rPr>
          <w:highlight w:val="white"/>
        </w:rPr>
        <w:t>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 а также способы их предоставления.</w:t>
      </w:r>
    </w:p>
    <w:p w14:paraId="44C5A536" w14:textId="77777777" w:rsidR="001122CA" w:rsidRPr="00E82403" w:rsidRDefault="001122CA" w:rsidP="00E82403">
      <w:pPr>
        <w:ind w:firstLine="567"/>
        <w:rPr>
          <w:highlight w:val="white"/>
        </w:rPr>
      </w:pPr>
      <w:r w:rsidRPr="00E82403">
        <w:rPr>
          <w:highlight w:val="white"/>
        </w:rPr>
        <w:t>Направление результата Услуги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Услуги, осуществляется в срок, не превышающий 1 рабочий день со дня принятия решения о предоставлении Услуги.</w:t>
      </w:r>
    </w:p>
    <w:p w14:paraId="6D5FF33D" w14:textId="4F35CD00" w:rsidR="001122CA" w:rsidRPr="00E82403" w:rsidRDefault="00E82403" w:rsidP="00E82403">
      <w:pPr>
        <w:ind w:firstLine="567"/>
        <w:rPr>
          <w:highlight w:val="white"/>
        </w:rPr>
      </w:pPr>
      <w:r w:rsidRPr="00E82403">
        <w:rPr>
          <w:highlight w:val="white"/>
        </w:rPr>
        <w:t xml:space="preserve">23. </w:t>
      </w:r>
      <w:r w:rsidR="001122CA" w:rsidRPr="00E82403">
        <w:rPr>
          <w:highlight w:val="white"/>
        </w:rPr>
        <w:t>Результаты Услуги в отношении несовершеннолетнего, оформленные на бумажном носителе, предоставляются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Услуги:</w:t>
      </w:r>
    </w:p>
    <w:p w14:paraId="15035736" w14:textId="31F53C9D" w:rsidR="001122CA" w:rsidRPr="00E82403" w:rsidRDefault="001122CA" w:rsidP="00E82403">
      <w:pPr>
        <w:ind w:firstLine="567"/>
        <w:rPr>
          <w:highlight w:val="white"/>
        </w:rPr>
      </w:pPr>
      <w:r w:rsidRPr="00E82403">
        <w:rPr>
          <w:highlight w:val="white"/>
        </w:rPr>
        <w:t>а) в Органе местного самоуправления;</w:t>
      </w:r>
    </w:p>
    <w:p w14:paraId="3C356365" w14:textId="2A020748" w:rsidR="001122CA" w:rsidRPr="00E82403" w:rsidRDefault="001122CA" w:rsidP="00E82403">
      <w:pPr>
        <w:ind w:firstLine="567"/>
        <w:rPr>
          <w:highlight w:val="white"/>
        </w:rPr>
      </w:pPr>
      <w:r w:rsidRPr="00E82403">
        <w:rPr>
          <w:highlight w:val="white"/>
        </w:rPr>
        <w:t>б) в МФЦ.</w:t>
      </w:r>
    </w:p>
    <w:p w14:paraId="6732FD0B" w14:textId="30A71CE9" w:rsidR="001122CA" w:rsidRPr="00E82403" w:rsidRDefault="00E82403" w:rsidP="00E82403">
      <w:pPr>
        <w:ind w:firstLine="567"/>
        <w:rPr>
          <w:highlight w:val="white"/>
        </w:rPr>
      </w:pPr>
      <w:r w:rsidRPr="00E82403">
        <w:rPr>
          <w:highlight w:val="white"/>
        </w:rPr>
        <w:t xml:space="preserve">24 </w:t>
      </w:r>
      <w:r w:rsidR="001122CA" w:rsidRPr="00E82403">
        <w:rPr>
          <w:highlight w:val="white"/>
        </w:rPr>
        <w:t>Предоставление Услуги в МФЦ осуществляется при наличии соглашения о взаимодействии с таким МФЦ.</w:t>
      </w:r>
    </w:p>
    <w:p w14:paraId="2A2289A8" w14:textId="591C70B6" w:rsidR="001122CA" w:rsidRPr="00E82403" w:rsidRDefault="001122CA" w:rsidP="00E82403">
      <w:pPr>
        <w:ind w:firstLine="567"/>
        <w:rPr>
          <w:highlight w:val="white"/>
        </w:rPr>
      </w:pPr>
      <w:r w:rsidRPr="00E82403">
        <w:rPr>
          <w:highlight w:val="white"/>
        </w:rPr>
        <w:t>МФЦ, в которых организуется предоставление Услуги, могут принять решение об отказе в приеме заявления о предоставлении Услуги и документов и (или) информации, необходимых для ее предоставления.</w:t>
      </w:r>
    </w:p>
    <w:p w14:paraId="0A07B2C6" w14:textId="14C24448" w:rsidR="001122CA" w:rsidRPr="00E82403" w:rsidRDefault="00E82403" w:rsidP="00E82403">
      <w:pPr>
        <w:ind w:firstLine="567"/>
        <w:rPr>
          <w:highlight w:val="white"/>
        </w:rPr>
      </w:pPr>
      <w:r w:rsidRPr="00E82403">
        <w:rPr>
          <w:highlight w:val="white"/>
        </w:rPr>
        <w:t xml:space="preserve">25. </w:t>
      </w:r>
      <w:r w:rsidR="001122CA" w:rsidRPr="00E82403">
        <w:rPr>
          <w:highlight w:val="white"/>
        </w:rPr>
        <w:t>В МФЦ предусмотрена возможность выдачи заявителю результата предоставления Услуги, в том числе выдачи документов на бумажном носителе, подтверждающих содержание электронных документов, направленных заявителю по результатам предоставления Услуг Органом местного самоуправления.</w:t>
      </w:r>
    </w:p>
    <w:p w14:paraId="64620701" w14:textId="14BB6F83" w:rsidR="001122CA" w:rsidRPr="00E82403" w:rsidRDefault="001122CA" w:rsidP="00E82403">
      <w:pPr>
        <w:ind w:firstLine="567"/>
        <w:rPr>
          <w:highlight w:val="white"/>
        </w:rPr>
      </w:pPr>
      <w:r w:rsidRPr="00E82403">
        <w:rPr>
          <w:highlight w:val="white"/>
        </w:rPr>
        <w:t>В МФЦ не предусмотрена возможность составления на бумажном носителе и заверения выписок из информационных систем Органа местного самоуправления, ввиду отсутствия таковых.</w:t>
      </w:r>
    </w:p>
    <w:p w14:paraId="1FB3B098" w14:textId="77777777" w:rsidR="001122CA" w:rsidRPr="00E82403" w:rsidRDefault="001122CA" w:rsidP="00E82403">
      <w:pPr>
        <w:ind w:firstLine="0"/>
        <w:rPr>
          <w:szCs w:val="24"/>
          <w:highlight w:val="white"/>
        </w:rPr>
      </w:pPr>
    </w:p>
    <w:p w14:paraId="1A9EA425" w14:textId="77777777" w:rsidR="001122CA" w:rsidRPr="00E82403" w:rsidRDefault="001122CA" w:rsidP="00E82403">
      <w:pPr>
        <w:ind w:firstLine="0"/>
        <w:jc w:val="center"/>
        <w:rPr>
          <w:b/>
          <w:szCs w:val="24"/>
        </w:rPr>
      </w:pPr>
      <w:r w:rsidRPr="00E82403">
        <w:rPr>
          <w:b/>
          <w:szCs w:val="24"/>
        </w:rPr>
        <w:t>Исчерпывающий перечень документов, необходимых для предоставления Услуги</w:t>
      </w:r>
    </w:p>
    <w:p w14:paraId="530BE8CC" w14:textId="77777777" w:rsidR="001122CA" w:rsidRPr="00E82403" w:rsidRDefault="001122CA" w:rsidP="00E82403">
      <w:pPr>
        <w:ind w:firstLine="0"/>
        <w:rPr>
          <w:szCs w:val="24"/>
        </w:rPr>
      </w:pPr>
    </w:p>
    <w:p w14:paraId="0AEEAD49" w14:textId="28C0171F" w:rsidR="001122CA" w:rsidRPr="00E82403" w:rsidRDefault="00E82403" w:rsidP="00E82403">
      <w:pPr>
        <w:ind w:firstLine="567"/>
        <w:rPr>
          <w:szCs w:val="24"/>
        </w:rPr>
      </w:pPr>
      <w:r w:rsidRPr="00E82403">
        <w:rPr>
          <w:szCs w:val="24"/>
        </w:rPr>
        <w:t xml:space="preserve">26. </w:t>
      </w:r>
      <w:r w:rsidR="001122CA" w:rsidRPr="00E82403">
        <w:rPr>
          <w:szCs w:val="24"/>
        </w:rPr>
        <w:t>Исчерпывающий перечень документов, необходимых в соответствии с законодательными и иными нормативными правовыми актами для предоставления Услуги, приводится в приложении к настоящему Административному регламенту, с учетом категорий (признаков) заявителя,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017A6E77" w14:textId="6C489472" w:rsidR="001122CA" w:rsidRPr="00E82403" w:rsidRDefault="00E82403" w:rsidP="00E82403">
      <w:pPr>
        <w:ind w:firstLine="567"/>
        <w:rPr>
          <w:szCs w:val="24"/>
        </w:rPr>
      </w:pPr>
      <w:r w:rsidRPr="00E82403">
        <w:rPr>
          <w:szCs w:val="24"/>
        </w:rPr>
        <w:lastRenderedPageBreak/>
        <w:t xml:space="preserve">27. </w:t>
      </w:r>
      <w:r w:rsidR="001122CA" w:rsidRPr="00E82403">
        <w:rPr>
          <w:szCs w:val="24"/>
        </w:rPr>
        <w:t>Сведения о формах заявлений о предоставлении Услуги и документов, необходимых для предоставления Услуги, указываются в качестве приложений к настоящему Административному регламенту.</w:t>
      </w:r>
    </w:p>
    <w:p w14:paraId="50EC6D66" w14:textId="77777777" w:rsidR="001122CA" w:rsidRPr="00E82403" w:rsidRDefault="001122CA" w:rsidP="00E82403">
      <w:pPr>
        <w:ind w:firstLine="0"/>
        <w:jc w:val="center"/>
        <w:rPr>
          <w:szCs w:val="24"/>
        </w:rPr>
      </w:pPr>
    </w:p>
    <w:p w14:paraId="192DB54E" w14:textId="77777777" w:rsidR="001122CA" w:rsidRPr="00E82403" w:rsidRDefault="001122CA" w:rsidP="00E82403">
      <w:pPr>
        <w:ind w:firstLine="0"/>
        <w:jc w:val="center"/>
        <w:rPr>
          <w:b/>
          <w:szCs w:val="24"/>
        </w:rPr>
      </w:pPr>
      <w:r w:rsidRPr="00E82403">
        <w:rPr>
          <w:b/>
          <w:szCs w:val="24"/>
        </w:rPr>
        <w:t>Исчерпывающий перечень оснований для отказа в приеме заявления о предоставлении Услуги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14:paraId="099128B6" w14:textId="77777777" w:rsidR="001122CA" w:rsidRPr="00E82403" w:rsidRDefault="001122CA" w:rsidP="00E82403">
      <w:pPr>
        <w:ind w:firstLine="0"/>
        <w:jc w:val="center"/>
        <w:rPr>
          <w:b/>
          <w:szCs w:val="24"/>
        </w:rPr>
      </w:pPr>
    </w:p>
    <w:p w14:paraId="20D38A83" w14:textId="47170ACB" w:rsidR="001122CA" w:rsidRPr="00E82403" w:rsidRDefault="00E82403" w:rsidP="00E82403">
      <w:pPr>
        <w:ind w:firstLine="567"/>
        <w:rPr>
          <w:szCs w:val="24"/>
        </w:rPr>
      </w:pPr>
      <w:r w:rsidRPr="00E82403">
        <w:rPr>
          <w:szCs w:val="24"/>
        </w:rPr>
        <w:t xml:space="preserve">28. </w:t>
      </w:r>
      <w:r w:rsidR="001122CA" w:rsidRPr="00E82403">
        <w:rPr>
          <w:szCs w:val="24"/>
        </w:rPr>
        <w:t>Основания для отказа в приеме заявления о предоставлении Услуги и документов, необходимых для предоставления Услуги:</w:t>
      </w:r>
    </w:p>
    <w:p w14:paraId="6E758680" w14:textId="77777777" w:rsidR="001122CA" w:rsidRPr="00E82403" w:rsidRDefault="001122CA" w:rsidP="00E82403">
      <w:pPr>
        <w:ind w:firstLine="567"/>
        <w:rPr>
          <w:szCs w:val="24"/>
        </w:rPr>
      </w:pPr>
      <w:r w:rsidRPr="00E82403">
        <w:rPr>
          <w:szCs w:val="24"/>
        </w:rPr>
        <w:t>а) 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p w14:paraId="2DB5BE35" w14:textId="77777777" w:rsidR="001122CA" w:rsidRPr="00E82403" w:rsidRDefault="001122CA" w:rsidP="00E82403">
      <w:pPr>
        <w:ind w:firstLine="567"/>
        <w:rPr>
          <w:szCs w:val="24"/>
        </w:rPr>
      </w:pPr>
      <w:r w:rsidRPr="00E82403">
        <w:rPr>
          <w:szCs w:val="24"/>
        </w:rPr>
        <w:t>б) 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(при наличии технической возможности)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14:paraId="304ECBB3" w14:textId="77777777" w:rsidR="001122CA" w:rsidRPr="00E82403" w:rsidRDefault="001122CA" w:rsidP="00E82403">
      <w:pPr>
        <w:ind w:firstLine="567"/>
        <w:rPr>
          <w:szCs w:val="24"/>
        </w:rPr>
      </w:pPr>
      <w:r w:rsidRPr="00E82403">
        <w:rPr>
          <w:szCs w:val="24"/>
        </w:rPr>
        <w:t>в) 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14:paraId="59E960B3" w14:textId="77777777" w:rsidR="001122CA" w:rsidRPr="00E82403" w:rsidRDefault="001122CA" w:rsidP="00E82403">
      <w:pPr>
        <w:ind w:firstLine="567"/>
        <w:rPr>
          <w:szCs w:val="24"/>
        </w:rPr>
      </w:pPr>
      <w:r w:rsidRPr="00E82403">
        <w:rPr>
          <w:szCs w:val="24"/>
        </w:rPr>
        <w:t>г)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692FA896" w14:textId="77777777" w:rsidR="001122CA" w:rsidRPr="00E82403" w:rsidRDefault="001122CA" w:rsidP="00E82403">
      <w:pPr>
        <w:ind w:firstLine="567"/>
        <w:rPr>
          <w:szCs w:val="24"/>
        </w:rPr>
      </w:pPr>
      <w:r w:rsidRPr="00E82403">
        <w:rPr>
          <w:szCs w:val="24"/>
        </w:rPr>
        <w:t>д) к заявлению о предоставлении Услуги не приложены документы, предусмотренные настоящим Административным регламентом;</w:t>
      </w:r>
    </w:p>
    <w:p w14:paraId="64638278" w14:textId="77777777" w:rsidR="001122CA" w:rsidRPr="00E82403" w:rsidRDefault="001122CA" w:rsidP="00E82403">
      <w:pPr>
        <w:ind w:firstLine="567"/>
        <w:rPr>
          <w:color w:val="000000"/>
          <w:szCs w:val="24"/>
        </w:rPr>
      </w:pPr>
      <w:r w:rsidRPr="00E82403">
        <w:rPr>
          <w:color w:val="000000"/>
          <w:szCs w:val="24"/>
        </w:rPr>
        <w:t xml:space="preserve">е) неустановление личности лица, обратившегося за оказанием услуги, при очном обращении в МФЦ или Орган местного самоуправления: </w:t>
      </w:r>
    </w:p>
    <w:p w14:paraId="589118B9" w14:textId="77777777" w:rsidR="001122CA" w:rsidRPr="00E82403" w:rsidRDefault="001122CA" w:rsidP="00E82403">
      <w:pPr>
        <w:ind w:firstLine="567"/>
        <w:rPr>
          <w:color w:val="000000"/>
          <w:szCs w:val="24"/>
        </w:rPr>
      </w:pPr>
      <w:r w:rsidRPr="00E82403">
        <w:rPr>
          <w:color w:val="000000"/>
          <w:szCs w:val="24"/>
        </w:rPr>
        <w:t>- непредъявление документа, удостоверяющего его личность (отказ предъявить документ),</w:t>
      </w:r>
    </w:p>
    <w:p w14:paraId="516E56F5" w14:textId="77777777" w:rsidR="001122CA" w:rsidRPr="00E82403" w:rsidRDefault="001122CA" w:rsidP="00E82403">
      <w:pPr>
        <w:ind w:firstLine="567"/>
        <w:rPr>
          <w:color w:val="000000"/>
          <w:szCs w:val="24"/>
        </w:rPr>
      </w:pPr>
      <w:r w:rsidRPr="00E82403">
        <w:rPr>
          <w:color w:val="000000"/>
          <w:szCs w:val="24"/>
        </w:rPr>
        <w:t>- предъявление документа, удостоверяющего личность, с истекшим сроком действия,</w:t>
      </w:r>
    </w:p>
    <w:p w14:paraId="110AE879" w14:textId="77777777" w:rsidR="001122CA" w:rsidRPr="00E82403" w:rsidRDefault="001122CA" w:rsidP="00E82403">
      <w:pPr>
        <w:ind w:firstLine="567"/>
        <w:rPr>
          <w:color w:val="000000"/>
          <w:szCs w:val="24"/>
        </w:rPr>
      </w:pPr>
      <w:r w:rsidRPr="00E82403">
        <w:rPr>
          <w:color w:val="000000"/>
          <w:szCs w:val="24"/>
        </w:rPr>
        <w:t>- неустановление личности посредством идентификации и аутентификации в Органе местного самоуправления, предоставляющем услугу (при наличии технической возможности), или в МФЦ (при наличии технической возможности) с использованием информационных технологий, предусмотренных статьями 9, 10 и 14 Федерального закона от 29 декабря 2022 г.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6A8519E9" w14:textId="77777777" w:rsidR="001122CA" w:rsidRPr="00E82403" w:rsidRDefault="001122CA" w:rsidP="00E82403">
      <w:pPr>
        <w:ind w:firstLine="567"/>
        <w:rPr>
          <w:color w:val="000000"/>
          <w:szCs w:val="24"/>
        </w:rPr>
      </w:pPr>
      <w:r w:rsidRPr="00E82403">
        <w:rPr>
          <w:color w:val="000000"/>
          <w:szCs w:val="24"/>
        </w:rPr>
        <w:t>ж) заявление подано лицом, не имеющим полномочий представлять интересы заявителя;</w:t>
      </w:r>
    </w:p>
    <w:p w14:paraId="0F3FE314" w14:textId="77777777" w:rsidR="001122CA" w:rsidRPr="00E82403" w:rsidRDefault="001122CA" w:rsidP="00E82403">
      <w:pPr>
        <w:ind w:firstLine="567"/>
        <w:rPr>
          <w:color w:val="000000"/>
          <w:szCs w:val="24"/>
        </w:rPr>
      </w:pPr>
      <w:r w:rsidRPr="00E82403">
        <w:rPr>
          <w:color w:val="000000"/>
          <w:szCs w:val="24"/>
        </w:rPr>
        <w:t xml:space="preserve">з) </w:t>
      </w:r>
      <w:r w:rsidRPr="00E82403">
        <w:rPr>
          <w:szCs w:val="24"/>
        </w:rPr>
        <w:t>наличие противоречивых сведений в заявлении о предоставлении Услуги и приложенных к нему документах.</w:t>
      </w:r>
    </w:p>
    <w:p w14:paraId="20F72B2B" w14:textId="659A5DAC" w:rsidR="001122CA" w:rsidRPr="00E82403" w:rsidRDefault="00E82403" w:rsidP="00E82403">
      <w:pPr>
        <w:ind w:firstLine="567"/>
        <w:rPr>
          <w:szCs w:val="24"/>
        </w:rPr>
      </w:pPr>
      <w:r w:rsidRPr="00E82403">
        <w:rPr>
          <w:szCs w:val="24"/>
        </w:rPr>
        <w:t>29</w:t>
      </w:r>
      <w:r>
        <w:rPr>
          <w:szCs w:val="24"/>
        </w:rPr>
        <w:t>.</w:t>
      </w:r>
      <w:r w:rsidRPr="00E82403">
        <w:rPr>
          <w:szCs w:val="24"/>
        </w:rPr>
        <w:t xml:space="preserve"> </w:t>
      </w:r>
      <w:r w:rsidR="001122CA" w:rsidRPr="00E82403">
        <w:rPr>
          <w:szCs w:val="24"/>
        </w:rPr>
        <w:t xml:space="preserve">Основание для приостановления предоставления муниципальной услуги: на момент поступления в Орган местного самоуправления заявления, к которому приложена схема расположения земельного участка, на рассмотрении Органа местного самоуправления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w:t>
      </w:r>
    </w:p>
    <w:p w14:paraId="453FCD3D" w14:textId="77777777" w:rsidR="001122CA" w:rsidRPr="00E82403" w:rsidRDefault="001122CA" w:rsidP="00E82403">
      <w:pPr>
        <w:ind w:firstLine="567"/>
        <w:rPr>
          <w:szCs w:val="24"/>
        </w:rPr>
      </w:pPr>
      <w:r w:rsidRPr="00E82403">
        <w:rPr>
          <w:szCs w:val="24"/>
        </w:rPr>
        <w:t>Срок рассмотрения поданного позднее заявления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14:paraId="3BB174FA" w14:textId="06F47B3F" w:rsidR="001122CA" w:rsidRPr="00E82403" w:rsidRDefault="00E82403" w:rsidP="00E82403">
      <w:pPr>
        <w:ind w:firstLine="567"/>
        <w:rPr>
          <w:szCs w:val="24"/>
        </w:rPr>
      </w:pPr>
      <w:r w:rsidRPr="00E82403">
        <w:rPr>
          <w:szCs w:val="24"/>
        </w:rPr>
        <w:t>30.</w:t>
      </w:r>
      <w:r w:rsidR="001122CA" w:rsidRPr="00E82403">
        <w:rPr>
          <w:szCs w:val="24"/>
        </w:rPr>
        <w:t xml:space="preserve"> Основаниями для отказа в предоставлении Услуги являются:</w:t>
      </w:r>
    </w:p>
    <w:p w14:paraId="21E1702A" w14:textId="77777777" w:rsidR="001122CA" w:rsidRPr="00E82403" w:rsidRDefault="001122CA" w:rsidP="00E82403">
      <w:pPr>
        <w:ind w:firstLine="567"/>
        <w:rPr>
          <w:szCs w:val="24"/>
        </w:rPr>
      </w:pPr>
      <w:r w:rsidRPr="00E82403">
        <w:rPr>
          <w:szCs w:val="24"/>
        </w:rPr>
        <w:lastRenderedPageBreak/>
        <w:t>а) при обращении за предварительным согласованием земельного участка:</w:t>
      </w:r>
    </w:p>
    <w:p w14:paraId="6098D0D3" w14:textId="63E9FA56" w:rsidR="001122CA" w:rsidRDefault="00E82403" w:rsidP="00E82403">
      <w:pPr>
        <w:pStyle w:val="a4"/>
        <w:ind w:firstLine="567"/>
        <w:rPr>
          <w:sz w:val="28"/>
          <w:szCs w:val="28"/>
        </w:rPr>
      </w:pPr>
      <w:r w:rsidRPr="00E82403">
        <w:rPr>
          <w:szCs w:val="24"/>
        </w:rPr>
        <w:t xml:space="preserve">1) </w:t>
      </w:r>
      <w:r w:rsidR="001122CA" w:rsidRPr="00E82403">
        <w:rPr>
          <w:szCs w:val="24"/>
        </w:rPr>
        <w:t>схема расположения земельного участка, приложенная к заявлению, не соответствует форме, формату или требованиям к ее подготовке, которые установлены</w:t>
      </w:r>
      <w:r w:rsidR="001122CA">
        <w:rPr>
          <w:sz w:val="28"/>
          <w:szCs w:val="28"/>
        </w:rPr>
        <w:t xml:space="preserve"> в соответствии со статьей 11</w:t>
      </w:r>
      <w:r w:rsidR="001122CA">
        <w:rPr>
          <w:sz w:val="28"/>
          <w:szCs w:val="28"/>
          <w:vertAlign w:val="superscript"/>
        </w:rPr>
        <w:t>10</w:t>
      </w:r>
      <w:r w:rsidR="001122CA">
        <w:rPr>
          <w:sz w:val="28"/>
          <w:szCs w:val="28"/>
        </w:rPr>
        <w:t xml:space="preserve"> Земельного кодекса Российской Федерации;</w:t>
      </w:r>
    </w:p>
    <w:p w14:paraId="61901920" w14:textId="77777777" w:rsidR="001122CA" w:rsidRPr="00E82403" w:rsidRDefault="001122CA" w:rsidP="00E82403">
      <w:pPr>
        <w:pStyle w:val="a4"/>
        <w:ind w:firstLine="567"/>
        <w:rPr>
          <w:szCs w:val="24"/>
        </w:rPr>
      </w:pPr>
      <w:r w:rsidRPr="00E82403">
        <w:rPr>
          <w:szCs w:val="24"/>
        </w:rPr>
        <w:t>2) полное или частичное совпадение местоположения земельного участка, образование которого предусмотрено схемой его расположения, приложенной к заявлению,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14:paraId="7020BEBB" w14:textId="77777777" w:rsidR="001122CA" w:rsidRPr="00E82403" w:rsidRDefault="001122CA" w:rsidP="00E82403">
      <w:pPr>
        <w:pStyle w:val="a4"/>
        <w:ind w:firstLine="567"/>
        <w:rPr>
          <w:szCs w:val="24"/>
        </w:rPr>
      </w:pPr>
      <w:r w:rsidRPr="00E82403">
        <w:rPr>
          <w:szCs w:val="24"/>
        </w:rPr>
        <w:t>3) схема расположения земельного участка, приложенная к заявлению, разработана с нарушением предусмотренных статьей 11</w:t>
      </w:r>
      <w:r w:rsidRPr="00E82403">
        <w:rPr>
          <w:szCs w:val="24"/>
          <w:vertAlign w:val="superscript"/>
        </w:rPr>
        <w:t>9</w:t>
      </w:r>
      <w:r w:rsidRPr="00E82403">
        <w:rPr>
          <w:szCs w:val="24"/>
        </w:rPr>
        <w:t xml:space="preserve"> Земельного кодекса Российской Федерации требований к образуемым земельным участкам;</w:t>
      </w:r>
    </w:p>
    <w:p w14:paraId="33421188" w14:textId="77777777" w:rsidR="001122CA" w:rsidRPr="00E82403" w:rsidRDefault="001122CA" w:rsidP="00E82403">
      <w:pPr>
        <w:pStyle w:val="a4"/>
        <w:ind w:firstLine="567"/>
        <w:rPr>
          <w:szCs w:val="24"/>
        </w:rPr>
      </w:pPr>
      <w:r w:rsidRPr="00E82403">
        <w:rPr>
          <w:szCs w:val="24"/>
        </w:rPr>
        <w:t>4) несоответствие схемы расположения земельного участка, приложенной к заявлению, утвержденному проекту планировки территории, землеустроительной документации, положению об особо охраняемой природной территории;</w:t>
      </w:r>
    </w:p>
    <w:p w14:paraId="08A76327" w14:textId="77777777" w:rsidR="001122CA" w:rsidRPr="00E82403" w:rsidRDefault="001122CA" w:rsidP="00E82403">
      <w:pPr>
        <w:pStyle w:val="a4"/>
        <w:ind w:firstLine="567"/>
        <w:rPr>
          <w:szCs w:val="24"/>
        </w:rPr>
      </w:pPr>
      <w:r w:rsidRPr="00E82403">
        <w:rPr>
          <w:szCs w:val="24"/>
        </w:rPr>
        <w:t>5)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1893935B" w14:textId="77777777" w:rsidR="001122CA" w:rsidRPr="00E82403" w:rsidRDefault="001122CA" w:rsidP="00E82403">
      <w:pPr>
        <w:pStyle w:val="a4"/>
        <w:ind w:firstLine="567"/>
        <w:rPr>
          <w:color w:val="000000"/>
          <w:szCs w:val="24"/>
          <w:shd w:val="clear" w:color="auto" w:fill="FFFFFF"/>
        </w:rPr>
      </w:pPr>
      <w:r w:rsidRPr="00E82403">
        <w:rPr>
          <w:szCs w:val="24"/>
        </w:rPr>
        <w:t xml:space="preserve">6) </w:t>
      </w:r>
      <w:r w:rsidRPr="00E82403">
        <w:rPr>
          <w:color w:val="000000"/>
          <w:szCs w:val="24"/>
          <w:shd w:val="clear" w:color="auto" w:fill="FFFFFF"/>
        </w:rPr>
        <w:t>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w:t>
      </w:r>
      <w:r w:rsidRPr="00E82403">
        <w:rPr>
          <w:color w:val="000000"/>
          <w:szCs w:val="24"/>
          <w:shd w:val="clear" w:color="auto" w:fill="FFFFFF"/>
          <w:vertAlign w:val="superscript"/>
        </w:rPr>
        <w:t>10</w:t>
      </w:r>
      <w:r w:rsidRPr="00E82403">
        <w:rPr>
          <w:color w:val="000000"/>
          <w:szCs w:val="24"/>
          <w:shd w:val="clear" w:color="auto" w:fill="FFFFFF"/>
        </w:rPr>
        <w:t xml:space="preserve"> Земельного кодекса Российской Федерации;</w:t>
      </w:r>
    </w:p>
    <w:p w14:paraId="7088C8C5" w14:textId="77777777" w:rsidR="001122CA" w:rsidRPr="00E82403" w:rsidRDefault="001122CA" w:rsidP="00E82403">
      <w:pPr>
        <w:pStyle w:val="a4"/>
        <w:ind w:firstLine="567"/>
        <w:rPr>
          <w:color w:val="000000"/>
          <w:szCs w:val="24"/>
          <w:shd w:val="clear" w:color="auto" w:fill="FFFFFF"/>
        </w:rPr>
      </w:pPr>
      <w:r w:rsidRPr="00E82403">
        <w:rPr>
          <w:szCs w:val="24"/>
        </w:rPr>
        <w:t>7) у</w:t>
      </w:r>
      <w:r w:rsidRPr="00E82403">
        <w:rPr>
          <w:color w:val="000000"/>
          <w:szCs w:val="24"/>
          <w:shd w:val="clear" w:color="auto" w:fill="FFFFFF"/>
        </w:rPr>
        <w:t>казанный в заявлении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Нижегородской области либо на приобретение земельного участка в соответствии со статьей 39</w:t>
      </w:r>
      <w:r w:rsidRPr="00E82403">
        <w:rPr>
          <w:color w:val="000000"/>
          <w:szCs w:val="24"/>
          <w:shd w:val="clear" w:color="auto" w:fill="FFFFFF"/>
          <w:vertAlign w:val="superscript"/>
        </w:rPr>
        <w:t>18</w:t>
      </w:r>
      <w:r w:rsidRPr="00E82403">
        <w:rPr>
          <w:color w:val="000000"/>
          <w:szCs w:val="24"/>
          <w:shd w:val="clear" w:color="auto" w:fill="FFFFFF"/>
        </w:rPr>
        <w:t xml:space="preserve"> Земельного кодекса Российской Федерации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4A8B2F0B" w14:textId="77777777" w:rsidR="001122CA" w:rsidRPr="00E82403" w:rsidRDefault="001122CA" w:rsidP="00E82403">
      <w:pPr>
        <w:ind w:firstLine="567"/>
        <w:rPr>
          <w:color w:val="000000"/>
          <w:szCs w:val="24"/>
          <w:shd w:val="clear" w:color="auto" w:fill="FFFFFF"/>
        </w:rPr>
      </w:pPr>
      <w:r w:rsidRPr="00E82403">
        <w:rPr>
          <w:szCs w:val="24"/>
        </w:rPr>
        <w:t xml:space="preserve">8) </w:t>
      </w:r>
      <w:r w:rsidRPr="00E82403">
        <w:rPr>
          <w:color w:val="000000"/>
          <w:szCs w:val="24"/>
          <w:shd w:val="clear" w:color="auto" w:fill="FFFFFF"/>
        </w:rPr>
        <w:t>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w:t>
      </w:r>
      <w:r w:rsidRPr="00E82403">
        <w:rPr>
          <w:color w:val="000000"/>
          <w:szCs w:val="24"/>
          <w:shd w:val="clear" w:color="auto" w:fill="FFFFFF"/>
          <w:vertAlign w:val="superscript"/>
        </w:rPr>
        <w:t>36</w:t>
      </w:r>
      <w:r w:rsidRPr="00E82403">
        <w:rPr>
          <w:color w:val="000000"/>
          <w:szCs w:val="24"/>
          <w:shd w:val="clear" w:color="auto" w:fill="FFFFFF"/>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w:t>
      </w:r>
      <w:r w:rsidRPr="00E82403">
        <w:rPr>
          <w:color w:val="000000"/>
          <w:szCs w:val="24"/>
          <w:shd w:val="clear" w:color="auto" w:fill="FFFFFF"/>
          <w:vertAlign w:val="superscript"/>
        </w:rPr>
        <w:t>32</w:t>
      </w:r>
      <w:r w:rsidRPr="00E82403">
        <w:rPr>
          <w:color w:val="000000"/>
          <w:szCs w:val="24"/>
          <w:shd w:val="clear" w:color="auto" w:fill="FFFFFF"/>
        </w:rPr>
        <w:t xml:space="preserve"> Градостроительного кодекса Российской Федерации; </w:t>
      </w:r>
    </w:p>
    <w:p w14:paraId="58988E0A" w14:textId="77777777" w:rsidR="001122CA" w:rsidRPr="00E82403" w:rsidRDefault="001122CA" w:rsidP="00E82403">
      <w:pPr>
        <w:ind w:firstLine="567"/>
        <w:rPr>
          <w:color w:val="000000"/>
          <w:szCs w:val="24"/>
          <w:shd w:val="clear" w:color="auto" w:fill="FFFFFF"/>
        </w:rPr>
      </w:pPr>
      <w:r w:rsidRPr="00E82403">
        <w:rPr>
          <w:szCs w:val="24"/>
          <w:shd w:val="clear" w:color="auto" w:fill="FFFFFF"/>
        </w:rPr>
        <w:t>9) 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w:t>
      </w:r>
      <w:r w:rsidRPr="00E82403">
        <w:rPr>
          <w:szCs w:val="24"/>
          <w:shd w:val="clear" w:color="auto" w:fill="FFFFFF"/>
          <w:vertAlign w:val="superscript"/>
        </w:rPr>
        <w:t>36</w:t>
      </w:r>
      <w:r w:rsidRPr="00E82403">
        <w:rPr>
          <w:szCs w:val="24"/>
          <w:shd w:val="clear" w:color="auto" w:fill="FFFFFF"/>
        </w:rPr>
        <w:t xml:space="preserve"> Земельного кодекса Российской Федерации, либо с заявлением о </w:t>
      </w:r>
      <w:r w:rsidRPr="00E82403">
        <w:rPr>
          <w:szCs w:val="24"/>
          <w:shd w:val="clear" w:color="auto" w:fill="FFFFFF"/>
        </w:rPr>
        <w:lastRenderedPageBreak/>
        <w:t>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6F8DF5B0" w14:textId="77777777" w:rsidR="001122CA" w:rsidRPr="00E82403" w:rsidRDefault="001122CA" w:rsidP="00E82403">
      <w:pPr>
        <w:ind w:firstLine="567"/>
        <w:rPr>
          <w:color w:val="000000"/>
          <w:szCs w:val="24"/>
          <w:shd w:val="clear" w:color="auto" w:fill="FFFFFF"/>
        </w:rPr>
      </w:pPr>
      <w:r w:rsidRPr="00E82403">
        <w:rPr>
          <w:color w:val="000000"/>
          <w:szCs w:val="24"/>
          <w:shd w:val="clear" w:color="auto" w:fill="FFFFFF"/>
        </w:rPr>
        <w:t>10)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14:paraId="34175BE5" w14:textId="77777777" w:rsidR="001122CA" w:rsidRPr="00E82403" w:rsidRDefault="001122CA" w:rsidP="00E82403">
      <w:pPr>
        <w:ind w:firstLine="567"/>
        <w:rPr>
          <w:color w:val="000000"/>
          <w:szCs w:val="24"/>
          <w:shd w:val="clear" w:color="auto" w:fill="FFFFFF"/>
        </w:rPr>
      </w:pPr>
      <w:r w:rsidRPr="00E82403">
        <w:rPr>
          <w:color w:val="000000"/>
          <w:szCs w:val="24"/>
          <w:shd w:val="clear" w:color="auto" w:fill="FFFFFF"/>
        </w:rPr>
        <w:t>11) 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7F2D3CE0" w14:textId="77777777" w:rsidR="001122CA" w:rsidRPr="00E82403" w:rsidRDefault="001122CA" w:rsidP="00E82403">
      <w:pPr>
        <w:ind w:firstLine="567"/>
        <w:rPr>
          <w:color w:val="000000"/>
          <w:szCs w:val="24"/>
          <w:shd w:val="clear" w:color="auto" w:fill="FFFFFF"/>
        </w:rPr>
      </w:pPr>
      <w:r w:rsidRPr="00E82403">
        <w:rPr>
          <w:color w:val="000000"/>
          <w:szCs w:val="24"/>
          <w:shd w:val="clear" w:color="auto" w:fill="FFFFFF"/>
        </w:rPr>
        <w:t>12)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058551AB" w14:textId="77777777" w:rsidR="001122CA" w:rsidRPr="00E82403" w:rsidRDefault="001122CA" w:rsidP="00E82403">
      <w:pPr>
        <w:ind w:firstLine="567"/>
        <w:rPr>
          <w:color w:val="000000"/>
          <w:szCs w:val="24"/>
          <w:shd w:val="clear" w:color="auto" w:fill="FFFFFF"/>
        </w:rPr>
      </w:pPr>
      <w:r w:rsidRPr="00E82403">
        <w:rPr>
          <w:color w:val="000000"/>
          <w:szCs w:val="24"/>
          <w:shd w:val="clear" w:color="auto" w:fill="FFFFFF"/>
        </w:rPr>
        <w:t>13)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669ABD00" w14:textId="77777777" w:rsidR="001122CA" w:rsidRPr="00E82403" w:rsidRDefault="001122CA" w:rsidP="00E82403">
      <w:pPr>
        <w:ind w:firstLine="567"/>
        <w:rPr>
          <w:color w:val="000000"/>
          <w:szCs w:val="24"/>
          <w:shd w:val="clear" w:color="auto" w:fill="FFFFFF"/>
        </w:rPr>
      </w:pPr>
      <w:r w:rsidRPr="00E82403">
        <w:rPr>
          <w:color w:val="000000"/>
          <w:szCs w:val="24"/>
          <w:shd w:val="clear" w:color="auto" w:fill="FFFFFF"/>
        </w:rPr>
        <w:t>14) указанный в заявлении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14:paraId="59518576" w14:textId="77777777" w:rsidR="001122CA" w:rsidRPr="00E82403" w:rsidRDefault="001122CA" w:rsidP="00E82403">
      <w:pPr>
        <w:ind w:firstLine="567"/>
        <w:rPr>
          <w:color w:val="000000"/>
          <w:szCs w:val="24"/>
          <w:shd w:val="clear" w:color="auto" w:fill="FFFFFF"/>
        </w:rPr>
      </w:pPr>
      <w:r w:rsidRPr="00E82403">
        <w:rPr>
          <w:color w:val="000000"/>
          <w:szCs w:val="24"/>
          <w:shd w:val="clear" w:color="auto" w:fill="FFFFFF"/>
        </w:rPr>
        <w:t>15) указанный в заявлении земельный участок является предметом аукциона, извещение о проведении которого размещено в соответствии с пунктом 19 статьи 39</w:t>
      </w:r>
      <w:r w:rsidRPr="00E82403">
        <w:rPr>
          <w:color w:val="000000"/>
          <w:szCs w:val="24"/>
          <w:shd w:val="clear" w:color="auto" w:fill="FFFFFF"/>
          <w:vertAlign w:val="superscript"/>
        </w:rPr>
        <w:t>11</w:t>
      </w:r>
      <w:r w:rsidRPr="00E82403">
        <w:rPr>
          <w:color w:val="000000"/>
          <w:szCs w:val="24"/>
          <w:shd w:val="clear" w:color="auto" w:fill="FFFFFF"/>
        </w:rPr>
        <w:t xml:space="preserve"> Земельного кодекса Российской Федерации;</w:t>
      </w:r>
    </w:p>
    <w:p w14:paraId="2779DF41" w14:textId="62C528B4" w:rsidR="001122CA" w:rsidRDefault="001122CA" w:rsidP="00E82403">
      <w:pPr>
        <w:ind w:firstLine="567"/>
        <w:rPr>
          <w:color w:val="000000"/>
          <w:sz w:val="30"/>
          <w:szCs w:val="30"/>
          <w:shd w:val="clear" w:color="auto" w:fill="FFFFFF"/>
        </w:rPr>
      </w:pPr>
      <w:r w:rsidRPr="00E82403">
        <w:rPr>
          <w:color w:val="000000"/>
          <w:szCs w:val="24"/>
          <w:shd w:val="clear" w:color="auto" w:fill="FFFFFF"/>
        </w:rPr>
        <w:t>16) в отношении земельного участка, указанного в заявлении, поступило предусмотренное подпунктом 6 пункта 4 статьи 39</w:t>
      </w:r>
      <w:r w:rsidRPr="00E82403">
        <w:rPr>
          <w:color w:val="000000"/>
          <w:szCs w:val="24"/>
          <w:shd w:val="clear" w:color="auto" w:fill="FFFFFF"/>
          <w:vertAlign w:val="superscript"/>
        </w:rPr>
        <w:t>11</w:t>
      </w:r>
      <w:r w:rsidRPr="00E82403">
        <w:rPr>
          <w:color w:val="000000"/>
          <w:szCs w:val="24"/>
          <w:shd w:val="clear" w:color="auto" w:fill="FFFFFF"/>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w:t>
      </w:r>
      <w:r w:rsidRPr="00E82403">
        <w:rPr>
          <w:color w:val="000000"/>
          <w:szCs w:val="24"/>
          <w:shd w:val="clear" w:color="auto" w:fill="FFFFFF"/>
          <w:vertAlign w:val="superscript"/>
        </w:rPr>
        <w:t>11</w:t>
      </w:r>
      <w:r w:rsidRPr="00E82403">
        <w:rPr>
          <w:color w:val="000000"/>
          <w:szCs w:val="24"/>
          <w:shd w:val="clear" w:color="auto" w:fill="FFFFFF"/>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w:t>
      </w:r>
      <w:r>
        <w:rPr>
          <w:color w:val="000000"/>
          <w:sz w:val="30"/>
          <w:szCs w:val="30"/>
          <w:shd w:val="clear" w:color="auto" w:fill="FFFFFF"/>
        </w:rPr>
        <w:t xml:space="preserve"> </w:t>
      </w:r>
      <w:r w:rsidRPr="00E82403">
        <w:rPr>
          <w:color w:val="000000"/>
          <w:szCs w:val="24"/>
          <w:shd w:val="clear" w:color="auto" w:fill="FFFFFF"/>
        </w:rPr>
        <w:t>статьи 39</w:t>
      </w:r>
      <w:r>
        <w:rPr>
          <w:color w:val="000000"/>
          <w:sz w:val="30"/>
          <w:szCs w:val="30"/>
          <w:shd w:val="clear" w:color="auto" w:fill="FFFFFF"/>
          <w:vertAlign w:val="superscript"/>
        </w:rPr>
        <w:t>11</w:t>
      </w:r>
      <w:r>
        <w:rPr>
          <w:color w:val="000000"/>
          <w:sz w:val="30"/>
          <w:szCs w:val="30"/>
          <w:shd w:val="clear" w:color="auto" w:fill="FFFFFF"/>
        </w:rPr>
        <w:t xml:space="preserve"> </w:t>
      </w:r>
      <w:r w:rsidRPr="00E82403">
        <w:rPr>
          <w:color w:val="000000"/>
          <w:szCs w:val="24"/>
          <w:shd w:val="clear" w:color="auto" w:fill="FFFFFF"/>
        </w:rPr>
        <w:t>Земельного кодекса Российской Федерации;</w:t>
      </w:r>
    </w:p>
    <w:p w14:paraId="09767CDC" w14:textId="77777777" w:rsidR="001122CA" w:rsidRPr="00E82403" w:rsidRDefault="001122CA" w:rsidP="00E82403">
      <w:pPr>
        <w:ind w:firstLine="567"/>
        <w:rPr>
          <w:color w:val="000000"/>
          <w:szCs w:val="24"/>
          <w:shd w:val="clear" w:color="auto" w:fill="FFFFFF"/>
        </w:rPr>
      </w:pPr>
      <w:r w:rsidRPr="00E82403">
        <w:rPr>
          <w:color w:val="000000"/>
          <w:szCs w:val="24"/>
          <w:shd w:val="clear" w:color="auto" w:fill="FFFFFF"/>
        </w:rPr>
        <w:t>17) в отношении земельного участка, указанного в заявлении, размещено в соответствии с подпунктом 1 пункта 1 статьи 39</w:t>
      </w:r>
      <w:r w:rsidRPr="00E82403">
        <w:rPr>
          <w:color w:val="000000"/>
          <w:szCs w:val="24"/>
          <w:shd w:val="clear" w:color="auto" w:fill="FFFFFF"/>
          <w:vertAlign w:val="superscript"/>
        </w:rPr>
        <w:t>18</w:t>
      </w:r>
      <w:r w:rsidRPr="00E82403">
        <w:rPr>
          <w:color w:val="000000"/>
          <w:szCs w:val="24"/>
          <w:shd w:val="clear" w:color="auto" w:fill="FFFFFF"/>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 </w:t>
      </w:r>
    </w:p>
    <w:p w14:paraId="21A0B8E6" w14:textId="77777777" w:rsidR="001122CA" w:rsidRPr="00E82403" w:rsidRDefault="001122CA" w:rsidP="00E82403">
      <w:pPr>
        <w:ind w:firstLine="567"/>
        <w:rPr>
          <w:color w:val="000000"/>
          <w:szCs w:val="24"/>
          <w:shd w:val="clear" w:color="auto" w:fill="FFFFFF"/>
        </w:rPr>
      </w:pPr>
      <w:r w:rsidRPr="00E82403">
        <w:rPr>
          <w:color w:val="000000"/>
          <w:szCs w:val="24"/>
          <w:shd w:val="clear" w:color="auto" w:fill="FFFFFF"/>
        </w:rPr>
        <w:lastRenderedPageBreak/>
        <w:t>18)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14:paraId="2DE21324" w14:textId="77777777" w:rsidR="001122CA" w:rsidRPr="00E82403" w:rsidRDefault="001122CA" w:rsidP="00E82403">
      <w:pPr>
        <w:ind w:firstLine="567"/>
        <w:rPr>
          <w:color w:val="000000"/>
          <w:szCs w:val="24"/>
          <w:shd w:val="clear" w:color="auto" w:fill="FFFFFF"/>
        </w:rPr>
      </w:pPr>
      <w:r w:rsidRPr="00E82403">
        <w:rPr>
          <w:color w:val="000000"/>
          <w:szCs w:val="24"/>
          <w:shd w:val="clear" w:color="auto" w:fill="FFFFFF"/>
        </w:rPr>
        <w:t>19)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14:paraId="55051FC6" w14:textId="77777777" w:rsidR="001122CA" w:rsidRPr="00E82403" w:rsidRDefault="001122CA" w:rsidP="00E82403">
      <w:pPr>
        <w:ind w:firstLine="567"/>
        <w:rPr>
          <w:color w:val="000000"/>
          <w:szCs w:val="24"/>
          <w:shd w:val="clear" w:color="auto" w:fill="FFFFFF"/>
        </w:rPr>
      </w:pPr>
      <w:r w:rsidRPr="00E82403">
        <w:rPr>
          <w:color w:val="000000"/>
          <w:szCs w:val="24"/>
          <w:shd w:val="clear" w:color="auto" w:fill="FFFFFF"/>
        </w:rPr>
        <w:t>20)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в соответствии с подпунктом 10 пункта 2 статьи 39</w:t>
      </w:r>
      <w:r w:rsidRPr="00E82403">
        <w:rPr>
          <w:color w:val="000000"/>
          <w:szCs w:val="24"/>
          <w:shd w:val="clear" w:color="auto" w:fill="FFFFFF"/>
          <w:vertAlign w:val="superscript"/>
        </w:rPr>
        <w:t>10</w:t>
      </w:r>
      <w:r w:rsidRPr="00E82403">
        <w:rPr>
          <w:color w:val="000000"/>
          <w:szCs w:val="24"/>
          <w:shd w:val="clear" w:color="auto" w:fill="FFFFFF"/>
        </w:rPr>
        <w:t xml:space="preserve"> Земельного кодекса Российской Федерации;</w:t>
      </w:r>
    </w:p>
    <w:p w14:paraId="40A0C4A6" w14:textId="77777777" w:rsidR="001122CA" w:rsidRPr="00E82403" w:rsidRDefault="001122CA" w:rsidP="00E82403">
      <w:pPr>
        <w:ind w:firstLine="567"/>
        <w:rPr>
          <w:color w:val="000000"/>
          <w:szCs w:val="24"/>
          <w:shd w:val="clear" w:color="auto" w:fill="FFFFFF"/>
        </w:rPr>
      </w:pPr>
      <w:r w:rsidRPr="00E82403">
        <w:rPr>
          <w:color w:val="000000"/>
          <w:szCs w:val="24"/>
          <w:shd w:val="clear" w:color="auto" w:fill="FFFFFF"/>
        </w:rPr>
        <w:t>21) площадь земельного участка, указанного в заявлении о предоставлении садоводческому или огородническому некоммерческому товариществу, превышает размер, установленный пунктом 6 статьи 39</w:t>
      </w:r>
      <w:r w:rsidRPr="00E82403">
        <w:rPr>
          <w:color w:val="000000"/>
          <w:szCs w:val="24"/>
          <w:shd w:val="clear" w:color="auto" w:fill="FFFFFF"/>
          <w:vertAlign w:val="superscript"/>
        </w:rPr>
        <w:t>10</w:t>
      </w:r>
      <w:r w:rsidRPr="00E82403">
        <w:rPr>
          <w:color w:val="000000"/>
          <w:szCs w:val="24"/>
          <w:shd w:val="clear" w:color="auto" w:fill="FFFFFF"/>
        </w:rPr>
        <w:t xml:space="preserve"> Земельного кодекса Российской Федерации;</w:t>
      </w:r>
    </w:p>
    <w:p w14:paraId="72A4E659" w14:textId="77777777" w:rsidR="001122CA" w:rsidRPr="00E82403" w:rsidRDefault="001122CA" w:rsidP="00E82403">
      <w:pPr>
        <w:ind w:firstLine="567"/>
        <w:rPr>
          <w:color w:val="000000"/>
          <w:szCs w:val="24"/>
          <w:shd w:val="clear" w:color="auto" w:fill="FFFFFF"/>
        </w:rPr>
      </w:pPr>
      <w:r w:rsidRPr="00E82403">
        <w:rPr>
          <w:color w:val="000000"/>
          <w:szCs w:val="24"/>
          <w:shd w:val="clear" w:color="auto" w:fill="FFFFFF"/>
        </w:rPr>
        <w:t>22)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14:paraId="3B25E090" w14:textId="77777777" w:rsidR="001122CA" w:rsidRPr="00E82403" w:rsidRDefault="001122CA" w:rsidP="00E82403">
      <w:pPr>
        <w:ind w:firstLine="567"/>
        <w:rPr>
          <w:color w:val="000000"/>
          <w:szCs w:val="24"/>
          <w:shd w:val="clear" w:color="auto" w:fill="FFFFFF"/>
        </w:rPr>
      </w:pPr>
      <w:r w:rsidRPr="00E82403">
        <w:rPr>
          <w:color w:val="000000"/>
          <w:szCs w:val="24"/>
          <w:shd w:val="clear" w:color="auto" w:fill="FFFFFF"/>
        </w:rPr>
        <w:t>23)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Нижегородской области и с заявлением о предоставлении земельного участка обратилось лицо, не уполномоченное на строительство этих здания, сооружения;</w:t>
      </w:r>
    </w:p>
    <w:p w14:paraId="3724D472" w14:textId="77777777" w:rsidR="001122CA" w:rsidRPr="00E82403" w:rsidRDefault="001122CA" w:rsidP="00E82403">
      <w:pPr>
        <w:ind w:firstLine="567"/>
        <w:rPr>
          <w:color w:val="000000"/>
          <w:szCs w:val="24"/>
          <w:shd w:val="clear" w:color="auto" w:fill="FFFFFF"/>
        </w:rPr>
      </w:pPr>
      <w:r w:rsidRPr="00E82403">
        <w:rPr>
          <w:color w:val="000000"/>
          <w:szCs w:val="24"/>
          <w:shd w:val="clear" w:color="auto" w:fill="FFFFFF"/>
        </w:rPr>
        <w:t>24) предоставление земельного участка на заявленном виде прав не допускается;</w:t>
      </w:r>
    </w:p>
    <w:p w14:paraId="1AF6F4FB" w14:textId="77777777" w:rsidR="001122CA" w:rsidRPr="00E82403" w:rsidRDefault="001122CA" w:rsidP="00E82403">
      <w:pPr>
        <w:ind w:firstLine="567"/>
        <w:rPr>
          <w:color w:val="000000"/>
          <w:szCs w:val="24"/>
          <w:shd w:val="clear" w:color="auto" w:fill="FFFFFF"/>
        </w:rPr>
      </w:pPr>
      <w:r w:rsidRPr="00E82403">
        <w:rPr>
          <w:color w:val="000000"/>
          <w:szCs w:val="24"/>
          <w:shd w:val="clear" w:color="auto" w:fill="FFFFFF"/>
        </w:rPr>
        <w:t>25) в отношении земельного участка, указанного в заявлении, не установлен вид разрешенного использования;</w:t>
      </w:r>
    </w:p>
    <w:p w14:paraId="0F20F350" w14:textId="77777777" w:rsidR="001122CA" w:rsidRPr="00E82403" w:rsidRDefault="001122CA" w:rsidP="00E82403">
      <w:pPr>
        <w:ind w:firstLine="567"/>
        <w:rPr>
          <w:color w:val="000000"/>
          <w:szCs w:val="24"/>
          <w:shd w:val="clear" w:color="auto" w:fill="FFFFFF"/>
        </w:rPr>
      </w:pPr>
      <w:r w:rsidRPr="00E82403">
        <w:rPr>
          <w:color w:val="000000"/>
          <w:szCs w:val="24"/>
          <w:shd w:val="clear" w:color="auto" w:fill="FFFFFF"/>
        </w:rPr>
        <w:t>26) указанный в заявлении земельный участок не отнесен к определенной категории земель;</w:t>
      </w:r>
    </w:p>
    <w:p w14:paraId="7E230B64" w14:textId="77777777" w:rsidR="001122CA" w:rsidRPr="00E82403" w:rsidRDefault="001122CA" w:rsidP="00E82403">
      <w:pPr>
        <w:ind w:firstLine="567"/>
        <w:rPr>
          <w:color w:val="000000"/>
          <w:szCs w:val="24"/>
          <w:shd w:val="clear" w:color="auto" w:fill="FFFFFF"/>
        </w:rPr>
      </w:pPr>
      <w:r w:rsidRPr="00E82403">
        <w:rPr>
          <w:color w:val="000000"/>
          <w:szCs w:val="24"/>
          <w:shd w:val="clear" w:color="auto" w:fill="FFFFFF"/>
        </w:rPr>
        <w:t>27) в отношении земельного участка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14:paraId="2178F889" w14:textId="77777777" w:rsidR="001122CA" w:rsidRPr="00E82403" w:rsidRDefault="001122CA" w:rsidP="00E82403">
      <w:pPr>
        <w:ind w:firstLine="567"/>
        <w:rPr>
          <w:color w:val="000000"/>
          <w:szCs w:val="24"/>
          <w:shd w:val="clear" w:color="auto" w:fill="FFFFFF"/>
        </w:rPr>
      </w:pPr>
      <w:r w:rsidRPr="00E82403">
        <w:rPr>
          <w:color w:val="000000"/>
          <w:szCs w:val="24"/>
          <w:shd w:val="clear" w:color="auto" w:fill="FFFFFF"/>
        </w:rPr>
        <w:t>28) указанный в заявлении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38E36754" w14:textId="77777777" w:rsidR="001122CA" w:rsidRPr="00E82403" w:rsidRDefault="001122CA" w:rsidP="00E82403">
      <w:pPr>
        <w:ind w:firstLine="567"/>
        <w:rPr>
          <w:color w:val="000000"/>
          <w:szCs w:val="24"/>
          <w:shd w:val="clear" w:color="auto" w:fill="FFFFFF"/>
        </w:rPr>
      </w:pPr>
      <w:r w:rsidRPr="00E82403">
        <w:rPr>
          <w:color w:val="000000"/>
          <w:szCs w:val="24"/>
          <w:shd w:val="clear" w:color="auto" w:fill="FFFFFF"/>
        </w:rPr>
        <w:t>29) границы земельного участка, указанного в заявлении, подлежат уточнению в соответствии с Федеральным законом № 218-ФЗ;</w:t>
      </w:r>
    </w:p>
    <w:p w14:paraId="06FFC6E7" w14:textId="77777777" w:rsidR="001122CA" w:rsidRPr="00E82403" w:rsidRDefault="001122CA" w:rsidP="00E82403">
      <w:pPr>
        <w:ind w:firstLine="567"/>
        <w:rPr>
          <w:color w:val="000000"/>
          <w:szCs w:val="24"/>
          <w:shd w:val="clear" w:color="auto" w:fill="FFFFFF"/>
        </w:rPr>
      </w:pPr>
      <w:r w:rsidRPr="00E82403">
        <w:rPr>
          <w:color w:val="000000"/>
          <w:szCs w:val="24"/>
          <w:shd w:val="clear" w:color="auto" w:fill="FFFFFF"/>
        </w:rPr>
        <w:t>30)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14:paraId="1D7E470A" w14:textId="77777777" w:rsidR="001122CA" w:rsidRPr="00E82403" w:rsidRDefault="001122CA" w:rsidP="00E82403">
      <w:pPr>
        <w:ind w:firstLine="567"/>
        <w:rPr>
          <w:color w:val="000000"/>
          <w:szCs w:val="24"/>
          <w:shd w:val="clear" w:color="auto" w:fill="FFFFFF"/>
        </w:rPr>
      </w:pPr>
      <w:r w:rsidRPr="00E82403">
        <w:rPr>
          <w:color w:val="000000"/>
          <w:szCs w:val="24"/>
          <w:shd w:val="clear" w:color="auto" w:fill="FFFFFF"/>
        </w:rPr>
        <w:t>31) с заявлением о предостав</w:t>
      </w:r>
      <w:r w:rsidRPr="00E82403">
        <w:rPr>
          <w:color w:val="000000"/>
          <w:szCs w:val="24"/>
          <w:highlight w:val="white"/>
          <w:shd w:val="clear" w:color="auto" w:fill="FFFFFF"/>
        </w:rPr>
        <w:t>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w:t>
      </w:r>
      <w:r w:rsidRPr="00E82403">
        <w:rPr>
          <w:color w:val="000000"/>
          <w:szCs w:val="24"/>
          <w:shd w:val="clear" w:color="auto" w:fill="FFFFFF"/>
        </w:rPr>
        <w:t xml:space="preserve">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14:paraId="10780A2D" w14:textId="77777777" w:rsidR="001122CA" w:rsidRPr="00E82403" w:rsidRDefault="001122CA" w:rsidP="00E82403">
      <w:pPr>
        <w:ind w:firstLine="567"/>
        <w:rPr>
          <w:szCs w:val="24"/>
        </w:rPr>
      </w:pPr>
      <w:r w:rsidRPr="00E82403">
        <w:rPr>
          <w:szCs w:val="24"/>
        </w:rPr>
        <w:lastRenderedPageBreak/>
        <w:t>б) при обращении за исправлением допущенных опечаток и ошибок в документах, выданных по результатам предоставления Услуги:</w:t>
      </w:r>
    </w:p>
    <w:p w14:paraId="682B1505" w14:textId="6E87F04A" w:rsidR="001122CA" w:rsidRPr="00E82403" w:rsidRDefault="00E82403" w:rsidP="00E82403">
      <w:pPr>
        <w:ind w:firstLine="567"/>
        <w:rPr>
          <w:szCs w:val="24"/>
        </w:rPr>
      </w:pPr>
      <w:r w:rsidRPr="00E82403">
        <w:rPr>
          <w:szCs w:val="24"/>
        </w:rPr>
        <w:t xml:space="preserve">1) </w:t>
      </w:r>
      <w:r w:rsidR="001122CA" w:rsidRPr="00E82403">
        <w:rPr>
          <w:szCs w:val="24"/>
        </w:rPr>
        <w:t>документы (сведения), представленные заявителем, противоречат документам (сведениям), полученным в рамках межведомственного взаимодействия;</w:t>
      </w:r>
    </w:p>
    <w:p w14:paraId="57D25541" w14:textId="5A001DD1" w:rsidR="001122CA" w:rsidRPr="00E82403" w:rsidRDefault="00E82403" w:rsidP="00E82403">
      <w:pPr>
        <w:ind w:firstLine="567"/>
        <w:rPr>
          <w:szCs w:val="24"/>
        </w:rPr>
      </w:pPr>
      <w:r w:rsidRPr="00E82403">
        <w:rPr>
          <w:szCs w:val="24"/>
        </w:rPr>
        <w:t xml:space="preserve">2) </w:t>
      </w:r>
      <w:r w:rsidR="001122CA" w:rsidRPr="00E82403">
        <w:rPr>
          <w:szCs w:val="24"/>
        </w:rPr>
        <w:t>отсутствие опечаток и ошибок в документах, выданных заявителю по результатам предоставления Услуги.</w:t>
      </w:r>
    </w:p>
    <w:p w14:paraId="3B1D82CB" w14:textId="3BE3F21F" w:rsidR="001122CA" w:rsidRPr="00E82403" w:rsidRDefault="00E82403" w:rsidP="00E82403">
      <w:pPr>
        <w:ind w:firstLine="567"/>
        <w:rPr>
          <w:szCs w:val="24"/>
        </w:rPr>
      </w:pPr>
      <w:r w:rsidRPr="00E82403">
        <w:rPr>
          <w:szCs w:val="24"/>
          <w:highlight w:val="white"/>
        </w:rPr>
        <w:t xml:space="preserve">31. </w:t>
      </w:r>
      <w:r w:rsidR="001122CA" w:rsidRPr="00E82403">
        <w:rPr>
          <w:szCs w:val="24"/>
          <w:highlight w:val="white"/>
        </w:rPr>
        <w:t xml:space="preserve">Исчерпывающие перечни оснований </w:t>
      </w:r>
      <w:r w:rsidR="001122CA" w:rsidRPr="00E82403">
        <w:rPr>
          <w:color w:val="000000"/>
          <w:szCs w:val="24"/>
          <w:highlight w:val="white"/>
        </w:rPr>
        <w:t xml:space="preserve">для отказа в приеме заявления </w:t>
      </w:r>
      <w:r w:rsidR="001122CA" w:rsidRPr="00E82403">
        <w:rPr>
          <w:szCs w:val="24"/>
        </w:rPr>
        <w:t xml:space="preserve">о предоставлении Услуги </w:t>
      </w:r>
      <w:r w:rsidR="001122CA" w:rsidRPr="00E82403">
        <w:rPr>
          <w:color w:val="000000"/>
          <w:szCs w:val="24"/>
          <w:highlight w:val="white"/>
        </w:rPr>
        <w:t>и документов, необходимых для предоставления Услуги, оснований для приостановления предоставления Услуги, оснований для отказа в предоставлении У</w:t>
      </w:r>
      <w:r w:rsidR="001122CA" w:rsidRPr="00E82403">
        <w:rPr>
          <w:color w:val="000000"/>
          <w:szCs w:val="24"/>
        </w:rPr>
        <w:t>слуги приведены в приложении к настоящему Административному регламенту.</w:t>
      </w:r>
    </w:p>
    <w:p w14:paraId="762F79F6" w14:textId="77777777" w:rsidR="001122CA" w:rsidRPr="00E82403" w:rsidRDefault="001122CA" w:rsidP="001122CA">
      <w:pPr>
        <w:pStyle w:val="af3"/>
        <w:keepNext/>
        <w:keepLines/>
        <w:spacing w:before="480" w:after="240"/>
        <w:ind w:left="0"/>
        <w:jc w:val="center"/>
        <w:rPr>
          <w:rFonts w:ascii="Times New Roman" w:hAnsi="Times New Roman" w:cs="Times New Roman"/>
          <w:b/>
          <w:sz w:val="24"/>
          <w:szCs w:val="24"/>
        </w:rPr>
      </w:pPr>
      <w:r w:rsidRPr="00E82403">
        <w:rPr>
          <w:rFonts w:ascii="Times New Roman" w:hAnsi="Times New Roman" w:cs="Times New Roman"/>
          <w:b/>
          <w:sz w:val="24"/>
          <w:szCs w:val="24"/>
        </w:rPr>
        <w:t>III. Состав, последовательность и сроки выполнения административных процедур</w:t>
      </w:r>
    </w:p>
    <w:p w14:paraId="1666D8DE" w14:textId="77777777" w:rsidR="001122CA" w:rsidRPr="00E82403" w:rsidRDefault="001122CA" w:rsidP="001122CA">
      <w:pPr>
        <w:pStyle w:val="af3"/>
        <w:keepNext/>
        <w:keepLines/>
        <w:spacing w:before="480" w:after="240"/>
        <w:ind w:left="0"/>
        <w:jc w:val="center"/>
        <w:rPr>
          <w:rFonts w:ascii="Times New Roman" w:hAnsi="Times New Roman" w:cs="Times New Roman"/>
          <w:b/>
          <w:sz w:val="24"/>
          <w:szCs w:val="24"/>
        </w:rPr>
      </w:pPr>
    </w:p>
    <w:p w14:paraId="029A71ED" w14:textId="77777777" w:rsidR="001122CA" w:rsidRPr="00E82403" w:rsidRDefault="001122CA" w:rsidP="001122CA">
      <w:pPr>
        <w:pStyle w:val="af3"/>
        <w:keepNext/>
        <w:keepLines/>
        <w:spacing w:before="480" w:after="240"/>
        <w:ind w:left="0"/>
        <w:jc w:val="center"/>
        <w:rPr>
          <w:rFonts w:ascii="Times New Roman" w:hAnsi="Times New Roman" w:cs="Times New Roman"/>
          <w:b/>
          <w:sz w:val="24"/>
          <w:szCs w:val="24"/>
        </w:rPr>
      </w:pPr>
      <w:r w:rsidRPr="00E82403">
        <w:rPr>
          <w:rFonts w:ascii="Times New Roman" w:hAnsi="Times New Roman" w:cs="Times New Roman"/>
          <w:b/>
          <w:sz w:val="24"/>
          <w:szCs w:val="24"/>
        </w:rPr>
        <w:t>Перечень осуществляемых при предоставлении Услуги административных процедур</w:t>
      </w:r>
    </w:p>
    <w:p w14:paraId="7A114A31" w14:textId="77777777" w:rsidR="001122CA" w:rsidRPr="00E82403" w:rsidRDefault="001122CA" w:rsidP="001122CA">
      <w:pPr>
        <w:ind w:left="709"/>
        <w:rPr>
          <w:szCs w:val="24"/>
        </w:rPr>
      </w:pPr>
    </w:p>
    <w:p w14:paraId="04582362" w14:textId="303370B7" w:rsidR="001122CA" w:rsidRPr="00E82403" w:rsidRDefault="00E82403" w:rsidP="00E82403">
      <w:pPr>
        <w:ind w:firstLine="567"/>
        <w:rPr>
          <w:szCs w:val="24"/>
        </w:rPr>
      </w:pPr>
      <w:r w:rsidRPr="00E82403">
        <w:rPr>
          <w:szCs w:val="24"/>
          <w:highlight w:val="white"/>
        </w:rPr>
        <w:t xml:space="preserve">32. </w:t>
      </w:r>
      <w:r w:rsidR="001122CA" w:rsidRPr="00E82403">
        <w:rPr>
          <w:szCs w:val="24"/>
          <w:highlight w:val="white"/>
        </w:rPr>
        <w:t>При обращении заявителей за предварительным согласованием земельного участка:</w:t>
      </w:r>
    </w:p>
    <w:p w14:paraId="44520818" w14:textId="77777777" w:rsidR="001122CA" w:rsidRPr="00E82403" w:rsidRDefault="001122CA" w:rsidP="00E82403">
      <w:pPr>
        <w:ind w:firstLine="567"/>
        <w:rPr>
          <w:szCs w:val="24"/>
          <w:highlight w:val="white"/>
        </w:rPr>
      </w:pPr>
      <w:r w:rsidRPr="00E82403">
        <w:rPr>
          <w:szCs w:val="24"/>
          <w:highlight w:val="white"/>
        </w:rPr>
        <w:t>а) профилирование заявителя;</w:t>
      </w:r>
    </w:p>
    <w:p w14:paraId="1A0D61FA" w14:textId="77777777" w:rsidR="001122CA" w:rsidRPr="00E82403" w:rsidRDefault="001122CA" w:rsidP="00E82403">
      <w:pPr>
        <w:ind w:firstLine="567"/>
        <w:rPr>
          <w:szCs w:val="24"/>
          <w:highlight w:val="white"/>
        </w:rPr>
      </w:pPr>
      <w:r w:rsidRPr="00E82403">
        <w:rPr>
          <w:szCs w:val="24"/>
          <w:highlight w:val="white"/>
        </w:rPr>
        <w:t>б) прием заявления и документов и (или) информации, необходимых для предоставления Услуги;</w:t>
      </w:r>
    </w:p>
    <w:p w14:paraId="0E7484D2" w14:textId="77777777" w:rsidR="001122CA" w:rsidRPr="00E82403" w:rsidRDefault="001122CA" w:rsidP="00E82403">
      <w:pPr>
        <w:ind w:firstLine="567"/>
        <w:rPr>
          <w:szCs w:val="24"/>
          <w:highlight w:val="white"/>
        </w:rPr>
      </w:pPr>
      <w:r w:rsidRPr="00E82403">
        <w:rPr>
          <w:szCs w:val="24"/>
          <w:highlight w:val="white"/>
        </w:rPr>
        <w:t>в) межведомственное информационное взаимодействие;</w:t>
      </w:r>
    </w:p>
    <w:p w14:paraId="27182D54" w14:textId="77777777" w:rsidR="001122CA" w:rsidRPr="00E82403" w:rsidRDefault="001122CA" w:rsidP="00E82403">
      <w:pPr>
        <w:ind w:firstLine="567"/>
        <w:rPr>
          <w:szCs w:val="24"/>
          <w:highlight w:val="white"/>
        </w:rPr>
      </w:pPr>
      <w:r w:rsidRPr="00E82403">
        <w:rPr>
          <w:szCs w:val="24"/>
          <w:highlight w:val="white"/>
        </w:rPr>
        <w:t>г) принятие решения о предоставлении (об отказе в предоставлении) Услуги;</w:t>
      </w:r>
    </w:p>
    <w:p w14:paraId="658FBC77" w14:textId="77777777" w:rsidR="001122CA" w:rsidRPr="00E82403" w:rsidRDefault="001122CA" w:rsidP="00E82403">
      <w:pPr>
        <w:ind w:firstLine="567"/>
        <w:rPr>
          <w:szCs w:val="24"/>
          <w:highlight w:val="white"/>
        </w:rPr>
      </w:pPr>
      <w:r w:rsidRPr="00E82403">
        <w:rPr>
          <w:szCs w:val="24"/>
          <w:highlight w:val="white"/>
        </w:rPr>
        <w:t>д) предоставление результата Услуги.</w:t>
      </w:r>
    </w:p>
    <w:p w14:paraId="563E0FF9" w14:textId="37FD2F19" w:rsidR="001122CA" w:rsidRPr="00E82403" w:rsidRDefault="00E82403" w:rsidP="00E82403">
      <w:pPr>
        <w:ind w:firstLine="567"/>
        <w:rPr>
          <w:szCs w:val="24"/>
        </w:rPr>
      </w:pPr>
      <w:r w:rsidRPr="00E82403">
        <w:rPr>
          <w:szCs w:val="24"/>
          <w:highlight w:val="white"/>
        </w:rPr>
        <w:t xml:space="preserve">33. </w:t>
      </w:r>
      <w:r w:rsidR="001122CA" w:rsidRPr="00E82403">
        <w:rPr>
          <w:szCs w:val="24"/>
          <w:highlight w:val="white"/>
        </w:rPr>
        <w:t>При обращении заявителей за исправлением допущенных опечаток и ошибок в документах, выданных по результатам предоставления Услуги:</w:t>
      </w:r>
    </w:p>
    <w:p w14:paraId="25F7AF22" w14:textId="77777777" w:rsidR="001122CA" w:rsidRPr="00E82403" w:rsidRDefault="001122CA" w:rsidP="00E82403">
      <w:pPr>
        <w:ind w:firstLine="567"/>
        <w:rPr>
          <w:szCs w:val="24"/>
          <w:highlight w:val="white"/>
        </w:rPr>
      </w:pPr>
      <w:r w:rsidRPr="00E82403">
        <w:rPr>
          <w:szCs w:val="24"/>
          <w:highlight w:val="white"/>
        </w:rPr>
        <w:t>а) профилирование заявителя;</w:t>
      </w:r>
    </w:p>
    <w:p w14:paraId="2A065F81" w14:textId="77777777" w:rsidR="001122CA" w:rsidRPr="00E82403" w:rsidRDefault="001122CA" w:rsidP="00E82403">
      <w:pPr>
        <w:ind w:firstLine="567"/>
        <w:rPr>
          <w:szCs w:val="24"/>
          <w:highlight w:val="white"/>
        </w:rPr>
      </w:pPr>
      <w:r w:rsidRPr="00E82403">
        <w:rPr>
          <w:szCs w:val="24"/>
          <w:highlight w:val="white"/>
        </w:rPr>
        <w:t>б) прием заявления об исправлении допущенных опечаток и ошибок в документах, выданных по результатам предоставления Услуги, и документов и (или) информации, необходимых для предоставления Услуги;</w:t>
      </w:r>
    </w:p>
    <w:p w14:paraId="518A9B86" w14:textId="77777777" w:rsidR="001122CA" w:rsidRPr="00E82403" w:rsidRDefault="001122CA" w:rsidP="00E82403">
      <w:pPr>
        <w:ind w:firstLine="567"/>
        <w:rPr>
          <w:szCs w:val="24"/>
          <w:highlight w:val="white"/>
        </w:rPr>
      </w:pPr>
      <w:r w:rsidRPr="00E82403">
        <w:rPr>
          <w:szCs w:val="24"/>
          <w:highlight w:val="white"/>
        </w:rPr>
        <w:t>в) межведомственное информационное взаимодействие;</w:t>
      </w:r>
    </w:p>
    <w:p w14:paraId="4D7D3E58" w14:textId="77777777" w:rsidR="001122CA" w:rsidRPr="00E82403" w:rsidRDefault="001122CA" w:rsidP="00E82403">
      <w:pPr>
        <w:ind w:firstLine="567"/>
        <w:rPr>
          <w:szCs w:val="24"/>
          <w:highlight w:val="white"/>
        </w:rPr>
      </w:pPr>
      <w:r w:rsidRPr="00E82403">
        <w:rPr>
          <w:szCs w:val="24"/>
          <w:highlight w:val="white"/>
        </w:rPr>
        <w:t>г) принятие решения о предоставлении (об отказе в предоставлении) Услуги;</w:t>
      </w:r>
    </w:p>
    <w:p w14:paraId="58CD8791" w14:textId="77777777" w:rsidR="001122CA" w:rsidRPr="00E82403" w:rsidRDefault="001122CA" w:rsidP="00E82403">
      <w:pPr>
        <w:ind w:firstLine="567"/>
        <w:rPr>
          <w:szCs w:val="24"/>
          <w:highlight w:val="white"/>
        </w:rPr>
      </w:pPr>
      <w:r w:rsidRPr="00E82403">
        <w:rPr>
          <w:szCs w:val="24"/>
          <w:highlight w:val="white"/>
        </w:rPr>
        <w:t>д) предоставление результата Услуги.</w:t>
      </w:r>
    </w:p>
    <w:p w14:paraId="5FD69818" w14:textId="01D31259" w:rsidR="001122CA" w:rsidRPr="00E82403" w:rsidRDefault="00E82403" w:rsidP="00E82403">
      <w:pPr>
        <w:ind w:firstLine="567"/>
        <w:rPr>
          <w:szCs w:val="24"/>
        </w:rPr>
      </w:pPr>
      <w:r w:rsidRPr="00E82403">
        <w:rPr>
          <w:color w:val="000000"/>
          <w:szCs w:val="24"/>
          <w:shd w:val="clear" w:color="auto" w:fill="FFFFFF"/>
        </w:rPr>
        <w:t xml:space="preserve">34. </w:t>
      </w:r>
      <w:r w:rsidR="001122CA" w:rsidRPr="00E82403">
        <w:rPr>
          <w:color w:val="000000"/>
          <w:szCs w:val="24"/>
          <w:shd w:val="clear" w:color="auto" w:fill="FFFFFF"/>
        </w:rPr>
        <w:t>В течение 10 дней со дня поступления заявления Орган местного самоуправления возвращает заявление заявителю, если оно не соответствует требованиям пункта 1 статьи 39</w:t>
      </w:r>
      <w:r w:rsidR="001122CA" w:rsidRPr="00E82403">
        <w:rPr>
          <w:color w:val="000000"/>
          <w:szCs w:val="24"/>
          <w:shd w:val="clear" w:color="auto" w:fill="FFFFFF"/>
          <w:vertAlign w:val="superscript"/>
        </w:rPr>
        <w:t xml:space="preserve">15 </w:t>
      </w:r>
      <w:r w:rsidR="001122CA" w:rsidRPr="00E82403">
        <w:rPr>
          <w:color w:val="000000"/>
          <w:szCs w:val="24"/>
          <w:shd w:val="clear" w:color="auto" w:fill="FFFFFF"/>
        </w:rPr>
        <w:t>Земельного кодекса Российской Федерации, подано в иной уполномоченный орган или к заявлению не приложены документы, предусмотренные пунктом 2 статьи 39</w:t>
      </w:r>
      <w:r w:rsidR="001122CA" w:rsidRPr="00E82403">
        <w:rPr>
          <w:color w:val="000000"/>
          <w:szCs w:val="24"/>
          <w:shd w:val="clear" w:color="auto" w:fill="FFFFFF"/>
          <w:vertAlign w:val="superscript"/>
        </w:rPr>
        <w:t xml:space="preserve">15  </w:t>
      </w:r>
      <w:r w:rsidR="001122CA" w:rsidRPr="00E82403">
        <w:rPr>
          <w:color w:val="000000"/>
          <w:szCs w:val="24"/>
          <w:shd w:val="clear" w:color="auto" w:fill="FFFFFF"/>
        </w:rPr>
        <w:t>Земельного кодекса Российской Федерации. При этом заявителю должны быть указаны причины возврата заявления.</w:t>
      </w:r>
    </w:p>
    <w:p w14:paraId="4695C96E" w14:textId="7D5857A2" w:rsidR="001122CA" w:rsidRPr="00E82403" w:rsidRDefault="00E82403" w:rsidP="00E82403">
      <w:pPr>
        <w:ind w:firstLine="567"/>
        <w:rPr>
          <w:szCs w:val="24"/>
        </w:rPr>
      </w:pPr>
      <w:r w:rsidRPr="00E82403">
        <w:rPr>
          <w:szCs w:val="24"/>
        </w:rPr>
        <w:t xml:space="preserve">35. </w:t>
      </w:r>
      <w:r w:rsidR="001122CA" w:rsidRPr="00E82403">
        <w:rPr>
          <w:szCs w:val="24"/>
        </w:rPr>
        <w:t>Административная процедура, в рамках которой предусмотрено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Услуги, либо административная процедура, предполагающая осуществляемое после принятия решения о предоставлении Услуги распределение в отношении заявителя ограниченного ресурса (в том числе земельных участков, радиочастот, квот), либо административная процедура получения дополнительных сведений от заявителя, либо административная процедура приостановления предоставления Услуги, повторение которой в рамках одной Услуги допускается 2 и более раза, не приводятся, поскольку не предусмотрены действующим законодательством.</w:t>
      </w:r>
    </w:p>
    <w:p w14:paraId="7B5D4C56" w14:textId="77777777" w:rsidR="001122CA" w:rsidRPr="00E82403" w:rsidRDefault="001122CA" w:rsidP="00E82403">
      <w:pPr>
        <w:ind w:firstLine="0"/>
        <w:jc w:val="center"/>
        <w:rPr>
          <w:szCs w:val="24"/>
        </w:rPr>
      </w:pPr>
    </w:p>
    <w:p w14:paraId="4546751B" w14:textId="77777777" w:rsidR="001122CA" w:rsidRPr="00E82403" w:rsidRDefault="001122CA" w:rsidP="00E82403">
      <w:pPr>
        <w:keepNext/>
        <w:keepLines/>
        <w:spacing w:before="320" w:after="240"/>
        <w:ind w:firstLine="0"/>
        <w:jc w:val="center"/>
        <w:rPr>
          <w:b/>
          <w:szCs w:val="24"/>
        </w:rPr>
      </w:pPr>
      <w:r w:rsidRPr="00E82403">
        <w:rPr>
          <w:b/>
          <w:szCs w:val="24"/>
        </w:rPr>
        <w:lastRenderedPageBreak/>
        <w:t>IV. Способы информирования заявителя об изменении статуса рассмотрения запроса о предоставлении Услуги</w:t>
      </w:r>
    </w:p>
    <w:p w14:paraId="3B075C02" w14:textId="77777777" w:rsidR="001122CA" w:rsidRPr="00E82403" w:rsidRDefault="001122CA" w:rsidP="00E82403">
      <w:pPr>
        <w:ind w:firstLine="0"/>
        <w:jc w:val="center"/>
        <w:rPr>
          <w:szCs w:val="24"/>
        </w:rPr>
      </w:pPr>
    </w:p>
    <w:p w14:paraId="24619258" w14:textId="773D1003" w:rsidR="001122CA" w:rsidRPr="00E82403" w:rsidRDefault="00E82403" w:rsidP="00E82403">
      <w:pPr>
        <w:ind w:firstLine="567"/>
        <w:rPr>
          <w:szCs w:val="24"/>
        </w:rPr>
      </w:pPr>
      <w:r w:rsidRPr="00E82403">
        <w:rPr>
          <w:szCs w:val="24"/>
        </w:rPr>
        <w:t>36.</w:t>
      </w:r>
      <w:r w:rsidR="001122CA" w:rsidRPr="00E82403">
        <w:rPr>
          <w:szCs w:val="24"/>
        </w:rPr>
        <w:t xml:space="preserve"> Перечень способов информирования заявителя об изменении статуса рассмотрения заявления о предоставлении Услуги:</w:t>
      </w:r>
    </w:p>
    <w:p w14:paraId="4E37F6BC" w14:textId="77777777" w:rsidR="001122CA" w:rsidRPr="00E82403" w:rsidRDefault="001122CA" w:rsidP="00E82403">
      <w:pPr>
        <w:ind w:firstLine="567"/>
        <w:rPr>
          <w:szCs w:val="24"/>
        </w:rPr>
      </w:pPr>
      <w:r w:rsidRPr="00E82403">
        <w:rPr>
          <w:szCs w:val="24"/>
        </w:rPr>
        <w:t>а) посредством Единого портала;</w:t>
      </w:r>
    </w:p>
    <w:p w14:paraId="5401700C" w14:textId="77777777" w:rsidR="001122CA" w:rsidRPr="00E82403" w:rsidRDefault="001122CA" w:rsidP="00E82403">
      <w:pPr>
        <w:ind w:firstLine="567"/>
        <w:rPr>
          <w:szCs w:val="24"/>
        </w:rPr>
      </w:pPr>
      <w:r w:rsidRPr="00E82403">
        <w:rPr>
          <w:szCs w:val="24"/>
        </w:rPr>
        <w:t>б) посредством Регионального портала (при наличии технической возможности).</w:t>
      </w:r>
    </w:p>
    <w:p w14:paraId="514EAEE9" w14:textId="37B4BEE5" w:rsidR="001122CA" w:rsidRPr="00E82403" w:rsidRDefault="001122CA" w:rsidP="00242664">
      <w:pPr>
        <w:jc w:val="center"/>
        <w:rPr>
          <w:color w:val="000000"/>
          <w:szCs w:val="24"/>
          <w:highlight w:val="yellow"/>
        </w:rPr>
      </w:pPr>
      <w:r w:rsidRPr="00E82403">
        <w:rPr>
          <w:color w:val="000000"/>
          <w:szCs w:val="24"/>
        </w:rPr>
        <w:t>_________________________________________________________________</w:t>
      </w:r>
      <w:r w:rsidR="00242664" w:rsidRPr="00E82403">
        <w:rPr>
          <w:color w:val="000000"/>
          <w:szCs w:val="24"/>
        </w:rPr>
        <w:t>_</w:t>
      </w:r>
    </w:p>
    <w:p w14:paraId="5298F756" w14:textId="77777777" w:rsidR="001122CA" w:rsidRDefault="001122CA" w:rsidP="001122CA">
      <w:pPr>
        <w:pBdr>
          <w:top w:val="none" w:sz="0" w:space="0" w:color="000000"/>
          <w:left w:val="none" w:sz="0" w:space="0" w:color="000000"/>
          <w:bottom w:val="none" w:sz="0" w:space="0" w:color="000000"/>
          <w:right w:val="none" w:sz="0" w:space="0" w:color="000000"/>
          <w:between w:val="none" w:sz="0" w:space="0" w:color="000000"/>
        </w:pBdr>
        <w:ind w:left="5669"/>
        <w:jc w:val="right"/>
        <w:rPr>
          <w:color w:val="000000"/>
          <w:sz w:val="28"/>
          <w:szCs w:val="28"/>
          <w:highlight w:val="yellow"/>
        </w:rPr>
      </w:pPr>
    </w:p>
    <w:p w14:paraId="56FABE39" w14:textId="77777777" w:rsidR="00242664" w:rsidRDefault="00242664" w:rsidP="001122CA">
      <w:pPr>
        <w:pBdr>
          <w:top w:val="none" w:sz="0" w:space="0" w:color="000000"/>
          <w:left w:val="none" w:sz="0" w:space="0" w:color="000000"/>
          <w:bottom w:val="none" w:sz="0" w:space="0" w:color="000000"/>
          <w:right w:val="none" w:sz="0" w:space="0" w:color="000000"/>
          <w:between w:val="none" w:sz="0" w:space="0" w:color="000000"/>
        </w:pBdr>
        <w:ind w:left="5669"/>
        <w:jc w:val="right"/>
        <w:rPr>
          <w:color w:val="000000"/>
          <w:szCs w:val="24"/>
        </w:rPr>
        <w:sectPr w:rsidR="00242664" w:rsidSect="0068757B">
          <w:headerReference w:type="default" r:id="rId9"/>
          <w:headerReference w:type="first" r:id="rId10"/>
          <w:pgSz w:w="11906" w:h="16838"/>
          <w:pgMar w:top="567" w:right="567" w:bottom="1134" w:left="1418" w:header="709" w:footer="709" w:gutter="0"/>
          <w:pgNumType w:start="1"/>
          <w:cols w:space="720"/>
          <w:titlePg/>
          <w:docGrid w:linePitch="360"/>
        </w:sectPr>
      </w:pPr>
    </w:p>
    <w:p w14:paraId="51557E26" w14:textId="77777777" w:rsidR="001122CA" w:rsidRPr="00242664" w:rsidRDefault="001122CA" w:rsidP="001122CA">
      <w:pPr>
        <w:pBdr>
          <w:top w:val="none" w:sz="0" w:space="0" w:color="000000"/>
          <w:left w:val="none" w:sz="0" w:space="0" w:color="000000"/>
          <w:bottom w:val="none" w:sz="0" w:space="0" w:color="000000"/>
          <w:right w:val="none" w:sz="0" w:space="0" w:color="000000"/>
          <w:between w:val="none" w:sz="0" w:space="0" w:color="000000"/>
        </w:pBdr>
        <w:ind w:left="5669"/>
        <w:jc w:val="right"/>
        <w:rPr>
          <w:color w:val="000000"/>
          <w:szCs w:val="24"/>
        </w:rPr>
      </w:pPr>
      <w:r w:rsidRPr="00242664">
        <w:rPr>
          <w:color w:val="000000"/>
          <w:szCs w:val="24"/>
        </w:rPr>
        <w:lastRenderedPageBreak/>
        <w:t>ПРИЛОЖЕНИЕ № 1</w:t>
      </w:r>
    </w:p>
    <w:p w14:paraId="57D564D3" w14:textId="77777777" w:rsidR="001122CA" w:rsidRPr="00242664" w:rsidRDefault="001122CA" w:rsidP="001122CA">
      <w:pPr>
        <w:pBdr>
          <w:top w:val="none" w:sz="0" w:space="0" w:color="000000"/>
          <w:left w:val="none" w:sz="0" w:space="0" w:color="000000"/>
          <w:bottom w:val="none" w:sz="0" w:space="0" w:color="000000"/>
          <w:right w:val="none" w:sz="0" w:space="0" w:color="000000"/>
          <w:between w:val="none" w:sz="0" w:space="0" w:color="000000"/>
        </w:pBdr>
        <w:ind w:left="5669"/>
        <w:jc w:val="right"/>
        <w:rPr>
          <w:b/>
          <w:color w:val="000000"/>
          <w:szCs w:val="24"/>
        </w:rPr>
      </w:pPr>
      <w:r w:rsidRPr="00242664">
        <w:rPr>
          <w:color w:val="000000"/>
          <w:szCs w:val="24"/>
        </w:rPr>
        <w:t>к административному регламенту администрации Балахнинского муниципального округа Нижегородской области по предоставлению муниципальной услуги «Предварительное согласование предоставления земельного участка»</w:t>
      </w:r>
    </w:p>
    <w:p w14:paraId="3089D782" w14:textId="77777777" w:rsidR="001122CA" w:rsidRPr="00242664" w:rsidRDefault="001122CA" w:rsidP="00242664">
      <w:pPr>
        <w:ind w:firstLine="0"/>
        <w:jc w:val="center"/>
        <w:rPr>
          <w:szCs w:val="24"/>
        </w:rPr>
      </w:pPr>
    </w:p>
    <w:p w14:paraId="331D5C6F" w14:textId="77777777" w:rsidR="001122CA" w:rsidRPr="00242664" w:rsidRDefault="001122CA" w:rsidP="00242664">
      <w:pPr>
        <w:ind w:firstLine="0"/>
        <w:jc w:val="center"/>
        <w:rPr>
          <w:b/>
          <w:bCs/>
          <w:szCs w:val="24"/>
        </w:rPr>
      </w:pPr>
      <w:r w:rsidRPr="00242664">
        <w:rPr>
          <w:b/>
          <w:bCs/>
          <w:szCs w:val="24"/>
        </w:rPr>
        <w:t>Перечень условных обозначений и сокращений, идентификаторы</w:t>
      </w:r>
    </w:p>
    <w:p w14:paraId="086FEFBC" w14:textId="77777777" w:rsidR="001122CA" w:rsidRPr="00242664" w:rsidRDefault="001122CA" w:rsidP="00242664">
      <w:pPr>
        <w:ind w:firstLine="0"/>
        <w:jc w:val="center"/>
        <w:rPr>
          <w:b/>
          <w:bCs/>
          <w:szCs w:val="24"/>
        </w:rPr>
      </w:pPr>
      <w:r w:rsidRPr="00242664">
        <w:rPr>
          <w:b/>
          <w:bCs/>
          <w:szCs w:val="24"/>
        </w:rPr>
        <w:t>категорий (признаков) заявителей, исчерпывающий перечень документов,</w:t>
      </w:r>
    </w:p>
    <w:p w14:paraId="494CB7DE" w14:textId="77777777" w:rsidR="001122CA" w:rsidRPr="00242664" w:rsidRDefault="001122CA" w:rsidP="00242664">
      <w:pPr>
        <w:ind w:firstLine="0"/>
        <w:jc w:val="center"/>
        <w:rPr>
          <w:b/>
          <w:bCs/>
          <w:szCs w:val="24"/>
        </w:rPr>
      </w:pPr>
      <w:r w:rsidRPr="00242664">
        <w:rPr>
          <w:b/>
          <w:bCs/>
          <w:szCs w:val="24"/>
        </w:rPr>
        <w:t>необходимых для предоставления Услуги, исчерпывающий перечень</w:t>
      </w:r>
    </w:p>
    <w:p w14:paraId="1F369ECF" w14:textId="77777777" w:rsidR="001122CA" w:rsidRPr="00242664" w:rsidRDefault="001122CA" w:rsidP="00242664">
      <w:pPr>
        <w:ind w:firstLine="0"/>
        <w:jc w:val="center"/>
        <w:rPr>
          <w:b/>
          <w:bCs/>
          <w:szCs w:val="24"/>
        </w:rPr>
      </w:pPr>
      <w:r w:rsidRPr="00242664">
        <w:rPr>
          <w:b/>
          <w:bCs/>
          <w:szCs w:val="24"/>
        </w:rPr>
        <w:t>оснований для отказа в приеме заявления о предоставлении Услуги,</w:t>
      </w:r>
    </w:p>
    <w:p w14:paraId="0D7738E7" w14:textId="77777777" w:rsidR="001122CA" w:rsidRPr="00242664" w:rsidRDefault="001122CA" w:rsidP="00242664">
      <w:pPr>
        <w:ind w:firstLine="0"/>
        <w:jc w:val="center"/>
        <w:rPr>
          <w:b/>
          <w:bCs/>
          <w:szCs w:val="24"/>
        </w:rPr>
      </w:pPr>
      <w:r w:rsidRPr="00242664">
        <w:rPr>
          <w:b/>
          <w:bCs/>
          <w:szCs w:val="24"/>
        </w:rPr>
        <w:t>оснований для приостановления предоставления Услуги или отказа в</w:t>
      </w:r>
    </w:p>
    <w:p w14:paraId="31CEB742" w14:textId="77777777" w:rsidR="001122CA" w:rsidRPr="00242664" w:rsidRDefault="001122CA" w:rsidP="00242664">
      <w:pPr>
        <w:ind w:firstLine="0"/>
        <w:jc w:val="center"/>
        <w:rPr>
          <w:b/>
          <w:bCs/>
          <w:szCs w:val="24"/>
        </w:rPr>
      </w:pPr>
      <w:r w:rsidRPr="00242664">
        <w:rPr>
          <w:b/>
          <w:bCs/>
          <w:szCs w:val="24"/>
        </w:rPr>
        <w:t>предоставлении Услуги, формы заявлений о предоставлении Услуги и</w:t>
      </w:r>
    </w:p>
    <w:p w14:paraId="62592170" w14:textId="77777777" w:rsidR="001122CA" w:rsidRPr="00242664" w:rsidRDefault="001122CA" w:rsidP="00242664">
      <w:pPr>
        <w:ind w:firstLine="0"/>
        <w:jc w:val="center"/>
        <w:rPr>
          <w:b/>
          <w:bCs/>
          <w:szCs w:val="24"/>
        </w:rPr>
      </w:pPr>
      <w:r w:rsidRPr="00242664">
        <w:rPr>
          <w:b/>
          <w:bCs/>
          <w:szCs w:val="24"/>
        </w:rPr>
        <w:t>документов, необходимых для предоставления Услуги</w:t>
      </w:r>
    </w:p>
    <w:p w14:paraId="1064A3F3" w14:textId="77777777" w:rsidR="001122CA" w:rsidRPr="00242664" w:rsidRDefault="001122CA" w:rsidP="00242664">
      <w:pPr>
        <w:ind w:firstLine="0"/>
        <w:jc w:val="center"/>
        <w:rPr>
          <w:b/>
          <w:bCs/>
          <w:szCs w:val="24"/>
        </w:rPr>
      </w:pPr>
    </w:p>
    <w:p w14:paraId="7FF26815" w14:textId="77777777" w:rsidR="001122CA" w:rsidRPr="00242664" w:rsidRDefault="001122CA" w:rsidP="00242664">
      <w:pPr>
        <w:ind w:firstLine="0"/>
        <w:jc w:val="center"/>
        <w:rPr>
          <w:b/>
          <w:bCs/>
          <w:szCs w:val="24"/>
        </w:rPr>
      </w:pPr>
      <w:r w:rsidRPr="00242664">
        <w:rPr>
          <w:b/>
          <w:szCs w:val="24"/>
        </w:rPr>
        <w:t>I. Перечень условных обозначений и сокращений</w:t>
      </w:r>
    </w:p>
    <w:p w14:paraId="118FE06C" w14:textId="6EC390CF" w:rsidR="001122CA" w:rsidRPr="00242664" w:rsidRDefault="00242664" w:rsidP="00242664">
      <w:pPr>
        <w:pStyle w:val="af3"/>
        <w:widowControl/>
        <w:autoSpaceDE/>
        <w:autoSpaceDN/>
        <w:adjustRightInd/>
        <w:ind w:left="567"/>
        <w:jc w:val="both"/>
        <w:rPr>
          <w:rFonts w:ascii="Times New Roman" w:hAnsi="Times New Roman" w:cs="Times New Roman"/>
          <w:sz w:val="24"/>
          <w:szCs w:val="24"/>
        </w:rPr>
      </w:pPr>
      <w:r>
        <w:rPr>
          <w:rFonts w:ascii="Times New Roman" w:hAnsi="Times New Roman" w:cs="Times New Roman"/>
          <w:sz w:val="24"/>
          <w:szCs w:val="24"/>
        </w:rPr>
        <w:t xml:space="preserve">1. </w:t>
      </w:r>
      <w:r w:rsidR="001122CA" w:rsidRPr="00242664">
        <w:rPr>
          <w:rFonts w:ascii="Times New Roman" w:hAnsi="Times New Roman" w:cs="Times New Roman"/>
          <w:sz w:val="24"/>
          <w:szCs w:val="24"/>
        </w:rPr>
        <w:t>Перечень используемых сокращений:</w:t>
      </w:r>
    </w:p>
    <w:p w14:paraId="57A14D33" w14:textId="77777777" w:rsidR="001122CA" w:rsidRPr="00242664" w:rsidRDefault="001122CA" w:rsidP="00242664">
      <w:pPr>
        <w:ind w:firstLine="567"/>
        <w:rPr>
          <w:color w:val="000000"/>
          <w:szCs w:val="24"/>
        </w:rPr>
      </w:pPr>
      <w:r w:rsidRPr="00242664">
        <w:rPr>
          <w:color w:val="000000"/>
          <w:szCs w:val="24"/>
          <w:highlight w:val="white"/>
        </w:rPr>
        <w:t>1) Административный регламент - Административный регламент предоставления муниципальной услуги «</w:t>
      </w:r>
      <w:r w:rsidRPr="00242664">
        <w:rPr>
          <w:color w:val="000000"/>
          <w:szCs w:val="24"/>
        </w:rPr>
        <w:t>Предварительное согласование предоставления земельного участка»;</w:t>
      </w:r>
    </w:p>
    <w:p w14:paraId="621B7FAF" w14:textId="77777777" w:rsidR="001122CA" w:rsidRPr="00242664" w:rsidRDefault="001122CA" w:rsidP="00242664">
      <w:pPr>
        <w:ind w:firstLine="567"/>
        <w:rPr>
          <w:color w:val="000000"/>
          <w:szCs w:val="24"/>
        </w:rPr>
      </w:pPr>
      <w:r w:rsidRPr="00242664">
        <w:rPr>
          <w:szCs w:val="24"/>
        </w:rPr>
        <w:t xml:space="preserve">2) </w:t>
      </w:r>
      <w:r w:rsidRPr="00242664">
        <w:rPr>
          <w:color w:val="000000"/>
          <w:szCs w:val="24"/>
          <w:highlight w:val="white"/>
        </w:rPr>
        <w:t>Услуга - муниципальная услуга «</w:t>
      </w:r>
      <w:r w:rsidRPr="00242664">
        <w:rPr>
          <w:color w:val="000000"/>
          <w:szCs w:val="24"/>
        </w:rPr>
        <w:t>Предварительное согласование предоставления земельного участка»;</w:t>
      </w:r>
    </w:p>
    <w:p w14:paraId="53FE3477" w14:textId="77777777" w:rsidR="001122CA" w:rsidRPr="00242664" w:rsidRDefault="001122CA" w:rsidP="00242664">
      <w:pPr>
        <w:ind w:firstLine="567"/>
        <w:rPr>
          <w:color w:val="000000"/>
          <w:szCs w:val="24"/>
        </w:rPr>
      </w:pPr>
      <w:r w:rsidRPr="00242664">
        <w:rPr>
          <w:color w:val="000000"/>
          <w:szCs w:val="24"/>
        </w:rPr>
        <w:t>3)</w:t>
      </w:r>
      <w:r w:rsidRPr="00242664">
        <w:rPr>
          <w:color w:val="000000"/>
          <w:szCs w:val="24"/>
          <w:highlight w:val="white"/>
        </w:rPr>
        <w:t xml:space="preserve"> Орган местного самоуправления – (Администрация Балахнинского муниципального округа Нижегородской области</w:t>
      </w:r>
      <w:r w:rsidRPr="00242664">
        <w:rPr>
          <w:color w:val="000000"/>
          <w:szCs w:val="24"/>
        </w:rPr>
        <w:t>);</w:t>
      </w:r>
    </w:p>
    <w:p w14:paraId="5A2F958A" w14:textId="77777777" w:rsidR="001122CA" w:rsidRPr="00242664" w:rsidRDefault="001122CA" w:rsidP="00242664">
      <w:pPr>
        <w:pBdr>
          <w:top w:val="none" w:sz="0" w:space="0" w:color="000000"/>
          <w:left w:val="none" w:sz="0" w:space="0" w:color="000000"/>
          <w:bottom w:val="none" w:sz="0" w:space="0" w:color="000000"/>
          <w:right w:val="none" w:sz="0" w:space="0" w:color="000000"/>
          <w:between w:val="none" w:sz="0" w:space="0" w:color="000000"/>
        </w:pBdr>
        <w:spacing w:line="276" w:lineRule="auto"/>
        <w:ind w:firstLine="567"/>
        <w:rPr>
          <w:color w:val="000000"/>
          <w:szCs w:val="24"/>
          <w:highlight w:val="white"/>
        </w:rPr>
      </w:pPr>
      <w:r w:rsidRPr="00242664">
        <w:rPr>
          <w:color w:val="000000"/>
          <w:szCs w:val="24"/>
        </w:rPr>
        <w:t xml:space="preserve">4) </w:t>
      </w:r>
      <w:r w:rsidRPr="00242664">
        <w:rPr>
          <w:color w:val="000000"/>
          <w:szCs w:val="24"/>
          <w:highlight w:val="white"/>
        </w:rPr>
        <w:t>МФЦ - Государственное бюджетное учреждение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отделы/отделения Государственного бюджетного учреждения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w:t>
      </w:r>
    </w:p>
    <w:p w14:paraId="6E88C6F1" w14:textId="77777777" w:rsidR="001122CA" w:rsidRPr="00242664" w:rsidRDefault="001122CA" w:rsidP="00242664">
      <w:pPr>
        <w:pBdr>
          <w:top w:val="none" w:sz="0" w:space="0" w:color="000000"/>
          <w:left w:val="none" w:sz="0" w:space="0" w:color="000000"/>
          <w:bottom w:val="none" w:sz="0" w:space="0" w:color="000000"/>
          <w:right w:val="none" w:sz="0" w:space="0" w:color="000000"/>
          <w:between w:val="none" w:sz="0" w:space="0" w:color="000000"/>
        </w:pBdr>
        <w:spacing w:line="276" w:lineRule="auto"/>
        <w:ind w:firstLine="567"/>
        <w:rPr>
          <w:color w:val="000000"/>
          <w:szCs w:val="24"/>
        </w:rPr>
      </w:pPr>
      <w:r w:rsidRPr="00242664">
        <w:rPr>
          <w:color w:val="000000"/>
          <w:szCs w:val="24"/>
          <w:highlight w:val="white"/>
        </w:rPr>
        <w:t>5)</w:t>
      </w:r>
      <w:r w:rsidRPr="00242664">
        <w:rPr>
          <w:color w:val="000000"/>
          <w:szCs w:val="24"/>
        </w:rPr>
        <w:t xml:space="preserve"> заявитель – физические и юридические лица;</w:t>
      </w:r>
    </w:p>
    <w:p w14:paraId="1044F667" w14:textId="77777777" w:rsidR="001122CA" w:rsidRPr="00242664" w:rsidRDefault="001122CA" w:rsidP="00242664">
      <w:pPr>
        <w:pBdr>
          <w:top w:val="none" w:sz="0" w:space="0" w:color="000000"/>
          <w:left w:val="none" w:sz="0" w:space="0" w:color="000000"/>
          <w:bottom w:val="none" w:sz="0" w:space="0" w:color="000000"/>
          <w:right w:val="none" w:sz="0" w:space="0" w:color="000000"/>
          <w:between w:val="none" w:sz="0" w:space="0" w:color="000000"/>
        </w:pBdr>
        <w:spacing w:line="276" w:lineRule="auto"/>
        <w:ind w:firstLine="567"/>
        <w:rPr>
          <w:color w:val="000000"/>
          <w:szCs w:val="24"/>
        </w:rPr>
      </w:pPr>
      <w:r w:rsidRPr="00242664">
        <w:rPr>
          <w:color w:val="000000"/>
          <w:szCs w:val="24"/>
        </w:rPr>
        <w:t>6) заявление о предоставлении Услуги – заявление о предварительном предоставлении земельного участка и  заявление об исправлении допущенных опечаток и ошибок в документах, выданных по результатам предоставления Услуги;</w:t>
      </w:r>
    </w:p>
    <w:p w14:paraId="40AD81CB" w14:textId="77777777" w:rsidR="001122CA" w:rsidRPr="00242664" w:rsidRDefault="001122CA" w:rsidP="00242664">
      <w:pPr>
        <w:pBdr>
          <w:top w:val="none" w:sz="0" w:space="0" w:color="000000"/>
          <w:left w:val="none" w:sz="0" w:space="0" w:color="000000"/>
          <w:bottom w:val="none" w:sz="0" w:space="0" w:color="000000"/>
          <w:right w:val="none" w:sz="0" w:space="0" w:color="000000"/>
          <w:between w:val="none" w:sz="0" w:space="0" w:color="000000"/>
        </w:pBdr>
        <w:spacing w:line="276" w:lineRule="auto"/>
        <w:ind w:firstLine="567"/>
        <w:rPr>
          <w:color w:val="000000"/>
          <w:szCs w:val="24"/>
        </w:rPr>
      </w:pPr>
      <w:r w:rsidRPr="00242664">
        <w:rPr>
          <w:color w:val="000000"/>
          <w:szCs w:val="24"/>
        </w:rPr>
        <w:t>7) заявление - заявление о предварительном согласовании предоставления земельного участка;</w:t>
      </w:r>
    </w:p>
    <w:p w14:paraId="5B59214F" w14:textId="77777777" w:rsidR="001122CA" w:rsidRPr="00242664" w:rsidRDefault="001122CA" w:rsidP="00242664">
      <w:pPr>
        <w:pBdr>
          <w:top w:val="none" w:sz="0" w:space="0" w:color="000000"/>
          <w:left w:val="none" w:sz="0" w:space="0" w:color="000000"/>
          <w:bottom w:val="none" w:sz="0" w:space="0" w:color="000000"/>
          <w:right w:val="none" w:sz="0" w:space="0" w:color="000000"/>
          <w:between w:val="none" w:sz="0" w:space="0" w:color="000000"/>
        </w:pBdr>
        <w:spacing w:line="276" w:lineRule="auto"/>
        <w:ind w:firstLine="567"/>
        <w:rPr>
          <w:color w:val="000000"/>
          <w:szCs w:val="24"/>
          <w:highlight w:val="white"/>
        </w:rPr>
      </w:pPr>
      <w:r w:rsidRPr="00242664">
        <w:rPr>
          <w:color w:val="000000"/>
          <w:szCs w:val="24"/>
        </w:rPr>
        <w:t xml:space="preserve">8) </w:t>
      </w:r>
      <w:r w:rsidRPr="00242664">
        <w:rPr>
          <w:color w:val="000000"/>
          <w:szCs w:val="24"/>
          <w:highlight w:val="white"/>
        </w:rPr>
        <w:t>Единый портал - федеральная государственная информационная система «Единый портал государственных и муниципальных услуг (функций)»;</w:t>
      </w:r>
    </w:p>
    <w:p w14:paraId="055FC85E" w14:textId="77777777" w:rsidR="001122CA" w:rsidRPr="00242664" w:rsidRDefault="001122CA" w:rsidP="00242664">
      <w:pPr>
        <w:pBdr>
          <w:top w:val="none" w:sz="0" w:space="0" w:color="000000"/>
          <w:left w:val="none" w:sz="0" w:space="0" w:color="000000"/>
          <w:bottom w:val="none" w:sz="0" w:space="0" w:color="000000"/>
          <w:right w:val="none" w:sz="0" w:space="0" w:color="000000"/>
          <w:between w:val="none" w:sz="0" w:space="0" w:color="000000"/>
        </w:pBdr>
        <w:spacing w:line="276" w:lineRule="auto"/>
        <w:ind w:firstLine="567"/>
        <w:rPr>
          <w:color w:val="000000"/>
          <w:szCs w:val="24"/>
          <w:highlight w:val="white"/>
        </w:rPr>
      </w:pPr>
      <w:r w:rsidRPr="00242664">
        <w:rPr>
          <w:color w:val="000000"/>
          <w:szCs w:val="24"/>
          <w:highlight w:val="white"/>
        </w:rPr>
        <w:t xml:space="preserve">9) </w:t>
      </w:r>
      <w:r w:rsidRPr="00242664">
        <w:rPr>
          <w:color w:val="000000"/>
          <w:szCs w:val="24"/>
        </w:rPr>
        <w:t>Региональный портал – подсистема «Единый Интернет-портал государственных и муниципальных услуг (функций) Нижегородской области» системы межведомственного электронного взаимодействия Нижегородской области;</w:t>
      </w:r>
      <w:r w:rsidRPr="00242664">
        <w:rPr>
          <w:szCs w:val="24"/>
        </w:rPr>
        <w:t xml:space="preserve"> </w:t>
      </w:r>
    </w:p>
    <w:p w14:paraId="46966A82" w14:textId="77777777" w:rsidR="001122CA" w:rsidRPr="00242664" w:rsidRDefault="001122CA" w:rsidP="00242664">
      <w:pPr>
        <w:ind w:firstLine="567"/>
        <w:rPr>
          <w:szCs w:val="24"/>
          <w:highlight w:val="white"/>
        </w:rPr>
      </w:pPr>
      <w:r w:rsidRPr="00242664">
        <w:rPr>
          <w:szCs w:val="24"/>
          <w:highlight w:val="white"/>
        </w:rPr>
        <w:t xml:space="preserve">10) ЕСИА - </w:t>
      </w:r>
      <w:r w:rsidRPr="00242664">
        <w:rPr>
          <w:szCs w:val="24"/>
        </w:rPr>
        <w:t xml:space="preserve">федеральная государственная информационная система </w:t>
      </w:r>
      <w:r w:rsidRPr="00242664">
        <w:rPr>
          <w:color w:val="000000"/>
          <w:szCs w:val="24"/>
          <w:highlight w:val="white"/>
        </w:rPr>
        <w:t>«</w:t>
      </w:r>
      <w:r w:rsidRPr="00242664">
        <w:rPr>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242664">
        <w:rPr>
          <w:color w:val="000000"/>
          <w:szCs w:val="24"/>
          <w:highlight w:val="white"/>
        </w:rPr>
        <w:t>»</w:t>
      </w:r>
      <w:r w:rsidRPr="00242664">
        <w:rPr>
          <w:szCs w:val="24"/>
        </w:rPr>
        <w:t>;</w:t>
      </w:r>
    </w:p>
    <w:p w14:paraId="1380C516" w14:textId="77777777" w:rsidR="001122CA" w:rsidRPr="00242664" w:rsidRDefault="001122CA" w:rsidP="00242664">
      <w:pPr>
        <w:ind w:firstLine="567"/>
        <w:rPr>
          <w:szCs w:val="24"/>
        </w:rPr>
      </w:pPr>
      <w:r w:rsidRPr="00242664">
        <w:rPr>
          <w:szCs w:val="24"/>
          <w:highlight w:val="white"/>
        </w:rPr>
        <w:t>11) ЕГРН - Единый государственный реестр недвижимости</w:t>
      </w:r>
      <w:r w:rsidRPr="00242664">
        <w:rPr>
          <w:szCs w:val="24"/>
        </w:rPr>
        <w:t>;</w:t>
      </w:r>
    </w:p>
    <w:p w14:paraId="4E1597E3" w14:textId="77777777" w:rsidR="001122CA" w:rsidRPr="00242664" w:rsidRDefault="001122CA" w:rsidP="00242664">
      <w:pPr>
        <w:ind w:firstLine="567"/>
        <w:rPr>
          <w:color w:val="000000"/>
          <w:szCs w:val="24"/>
        </w:rPr>
      </w:pPr>
      <w:r w:rsidRPr="00242664">
        <w:rPr>
          <w:color w:val="000000"/>
          <w:szCs w:val="24"/>
        </w:rPr>
        <w:t>12) ЕГРЮЛ – Единый государственный реестр юридических лиц;</w:t>
      </w:r>
    </w:p>
    <w:p w14:paraId="2D70B077" w14:textId="77777777" w:rsidR="001122CA" w:rsidRPr="00242664" w:rsidRDefault="001122CA" w:rsidP="00242664">
      <w:pPr>
        <w:ind w:firstLine="567"/>
        <w:rPr>
          <w:szCs w:val="24"/>
        </w:rPr>
      </w:pPr>
      <w:r w:rsidRPr="00242664">
        <w:rPr>
          <w:szCs w:val="24"/>
        </w:rPr>
        <w:t>13) СНТ – садоводческое некоммерческое товарищество;</w:t>
      </w:r>
    </w:p>
    <w:p w14:paraId="572E8644" w14:textId="77777777" w:rsidR="001122CA" w:rsidRPr="00242664" w:rsidRDefault="001122CA" w:rsidP="00242664">
      <w:pPr>
        <w:ind w:firstLine="567"/>
        <w:rPr>
          <w:szCs w:val="24"/>
        </w:rPr>
      </w:pPr>
      <w:r w:rsidRPr="00242664">
        <w:rPr>
          <w:szCs w:val="24"/>
        </w:rPr>
        <w:lastRenderedPageBreak/>
        <w:t>14) ОНТ – огородническое некоммерческое товарищество</w:t>
      </w:r>
      <w:proofErr w:type="gramStart"/>
      <w:r w:rsidRPr="00242664">
        <w:rPr>
          <w:szCs w:val="24"/>
        </w:rPr>
        <w:t>;.</w:t>
      </w:r>
      <w:proofErr w:type="gramEnd"/>
    </w:p>
    <w:p w14:paraId="2EE1D205" w14:textId="77777777" w:rsidR="001122CA" w:rsidRPr="00242664" w:rsidRDefault="001122CA" w:rsidP="00242664">
      <w:pPr>
        <w:ind w:firstLine="567"/>
        <w:rPr>
          <w:color w:val="000000"/>
          <w:szCs w:val="24"/>
          <w:shd w:val="clear" w:color="auto" w:fill="FFFFFF"/>
        </w:rPr>
      </w:pPr>
      <w:r w:rsidRPr="00242664">
        <w:rPr>
          <w:szCs w:val="24"/>
        </w:rPr>
        <w:t xml:space="preserve">15) Федеральный закон № 218-ФЗ - </w:t>
      </w:r>
      <w:r w:rsidRPr="00242664">
        <w:rPr>
          <w:color w:val="000000"/>
          <w:szCs w:val="24"/>
          <w:shd w:val="clear" w:color="auto" w:fill="FFFFFF"/>
        </w:rPr>
        <w:t>Федеральный закон от 13 июля 2015 г. № 218-ФЗ "О государственной регистрации недвижимости";</w:t>
      </w:r>
    </w:p>
    <w:p w14:paraId="2842D233" w14:textId="77777777" w:rsidR="001122CA" w:rsidRPr="00242664" w:rsidRDefault="001122CA" w:rsidP="00242664">
      <w:pPr>
        <w:ind w:firstLine="567"/>
        <w:rPr>
          <w:color w:val="000000"/>
          <w:szCs w:val="24"/>
          <w:shd w:val="clear" w:color="auto" w:fill="FFFFFF"/>
        </w:rPr>
      </w:pPr>
      <w:r w:rsidRPr="00242664">
        <w:rPr>
          <w:color w:val="000000"/>
          <w:szCs w:val="24"/>
          <w:shd w:val="clear" w:color="auto" w:fill="FFFFFF"/>
        </w:rPr>
        <w:t>16) СНИЛС – страховой номер индивидуального лицевого счета в системе обязательного пенсионного страхования России;</w:t>
      </w:r>
    </w:p>
    <w:p w14:paraId="2686B3D7" w14:textId="77777777" w:rsidR="001122CA" w:rsidRPr="00242664" w:rsidRDefault="001122CA" w:rsidP="00242664">
      <w:pPr>
        <w:ind w:firstLine="567"/>
        <w:rPr>
          <w:color w:val="000000"/>
          <w:szCs w:val="24"/>
          <w:shd w:val="clear" w:color="auto" w:fill="FFFFFF"/>
        </w:rPr>
      </w:pPr>
      <w:r w:rsidRPr="00242664">
        <w:rPr>
          <w:color w:val="000000"/>
          <w:szCs w:val="24"/>
          <w:shd w:val="clear" w:color="auto" w:fill="FFFFFF"/>
        </w:rPr>
        <w:t>17) ИНН – идентификационный номер налогоплательщика.</w:t>
      </w:r>
    </w:p>
    <w:p w14:paraId="18ADF342" w14:textId="77777777" w:rsidR="001122CA" w:rsidRDefault="001122CA" w:rsidP="001122CA">
      <w:pPr>
        <w:rPr>
          <w:color w:val="000000"/>
          <w:sz w:val="30"/>
          <w:szCs w:val="30"/>
          <w:shd w:val="clear" w:color="auto" w:fill="FFFFFF"/>
        </w:rPr>
      </w:pPr>
    </w:p>
    <w:p w14:paraId="6459EEA3" w14:textId="77777777" w:rsidR="001122CA" w:rsidRDefault="001122CA" w:rsidP="001122CA">
      <w:pPr>
        <w:rPr>
          <w:color w:val="000000"/>
          <w:sz w:val="30"/>
          <w:szCs w:val="30"/>
          <w:shd w:val="clear" w:color="auto" w:fill="FFFFFF"/>
        </w:rPr>
      </w:pPr>
    </w:p>
    <w:p w14:paraId="6924BDE0" w14:textId="77777777" w:rsidR="001122CA" w:rsidRDefault="001122CA" w:rsidP="001122CA">
      <w:pPr>
        <w:jc w:val="center"/>
        <w:rPr>
          <w:b/>
          <w:sz w:val="28"/>
          <w:szCs w:val="28"/>
        </w:rPr>
      </w:pPr>
      <w:r>
        <w:rPr>
          <w:sz w:val="28"/>
          <w:szCs w:val="28"/>
        </w:rPr>
        <w:br w:type="page" w:clear="all"/>
      </w:r>
      <w:r>
        <w:rPr>
          <w:b/>
          <w:sz w:val="28"/>
          <w:szCs w:val="28"/>
        </w:rPr>
        <w:lastRenderedPageBreak/>
        <w:t>II. Идентификаторы категорий (признаков) заявителей</w:t>
      </w:r>
    </w:p>
    <w:p w14:paraId="41953256" w14:textId="77777777" w:rsidR="001122CA" w:rsidRDefault="001122CA" w:rsidP="001122CA">
      <w:pPr>
        <w:jc w:val="right"/>
        <w:rPr>
          <w:sz w:val="28"/>
          <w:szCs w:val="28"/>
        </w:rPr>
      </w:pPr>
      <w:r>
        <w:rPr>
          <w:sz w:val="28"/>
          <w:szCs w:val="28"/>
        </w:rPr>
        <w:t>Таблица 1</w:t>
      </w:r>
    </w:p>
    <w:p w14:paraId="13B8DFAB" w14:textId="77777777" w:rsidR="001122CA" w:rsidRDefault="001122CA" w:rsidP="001122CA">
      <w:pPr>
        <w:jc w:val="right"/>
        <w:rPr>
          <w:sz w:val="28"/>
          <w:szCs w:val="28"/>
        </w:rPr>
      </w:pPr>
    </w:p>
    <w:tbl>
      <w:tblPr>
        <w:tblStyle w:val="StGen2"/>
        <w:tblW w:w="9798" w:type="dxa"/>
        <w:jc w:val="center"/>
        <w:tblInd w:w="0" w:type="dxa"/>
        <w:tblLayout w:type="fixed"/>
        <w:tblLook w:val="04A0" w:firstRow="1" w:lastRow="0" w:firstColumn="1" w:lastColumn="0" w:noHBand="0" w:noVBand="1"/>
      </w:tblPr>
      <w:tblGrid>
        <w:gridCol w:w="711"/>
        <w:gridCol w:w="7426"/>
        <w:gridCol w:w="1661"/>
      </w:tblGrid>
      <w:tr w:rsidR="001122CA" w14:paraId="742F204F" w14:textId="77777777" w:rsidTr="00242664">
        <w:trPr>
          <w:jc w:val="center"/>
        </w:trPr>
        <w:tc>
          <w:tcPr>
            <w:tcW w:w="711" w:type="dxa"/>
            <w:tcBorders>
              <w:top w:val="single" w:sz="4" w:space="0" w:color="000000"/>
              <w:left w:val="single" w:sz="4" w:space="0" w:color="000000"/>
              <w:bottom w:val="single" w:sz="4" w:space="0" w:color="000000"/>
              <w:right w:val="single" w:sz="4" w:space="0" w:color="000000"/>
            </w:tcBorders>
          </w:tcPr>
          <w:p w14:paraId="36694F1B" w14:textId="77777777" w:rsidR="001122CA" w:rsidRDefault="001122CA" w:rsidP="00242664">
            <w:pPr>
              <w:ind w:firstLine="0"/>
              <w:jc w:val="center"/>
              <w:rPr>
                <w:b/>
                <w:szCs w:val="24"/>
              </w:rPr>
            </w:pPr>
            <w:r>
              <w:rPr>
                <w:b/>
                <w:szCs w:val="24"/>
              </w:rPr>
              <w:t>№</w:t>
            </w:r>
          </w:p>
        </w:tc>
        <w:tc>
          <w:tcPr>
            <w:tcW w:w="7426" w:type="dxa"/>
            <w:tcBorders>
              <w:top w:val="single" w:sz="4" w:space="0" w:color="000000"/>
              <w:left w:val="single" w:sz="4" w:space="0" w:color="000000"/>
              <w:bottom w:val="single" w:sz="4" w:space="0" w:color="000000"/>
              <w:right w:val="single" w:sz="4" w:space="0" w:color="000000"/>
            </w:tcBorders>
          </w:tcPr>
          <w:p w14:paraId="010C8A31" w14:textId="77777777" w:rsidR="001122CA" w:rsidRDefault="001122CA" w:rsidP="00242664">
            <w:pPr>
              <w:ind w:firstLine="0"/>
              <w:jc w:val="center"/>
              <w:rPr>
                <w:b/>
                <w:szCs w:val="24"/>
              </w:rPr>
            </w:pPr>
            <w:r>
              <w:rPr>
                <w:b/>
                <w:szCs w:val="24"/>
              </w:rPr>
              <w:t>Наименования отдельных признаков заявителей</w:t>
            </w:r>
          </w:p>
        </w:tc>
        <w:tc>
          <w:tcPr>
            <w:tcW w:w="1661" w:type="dxa"/>
            <w:tcBorders>
              <w:top w:val="single" w:sz="4" w:space="0" w:color="000000"/>
              <w:left w:val="single" w:sz="4" w:space="0" w:color="000000"/>
              <w:bottom w:val="single" w:sz="4" w:space="0" w:color="000000"/>
              <w:right w:val="single" w:sz="4" w:space="0" w:color="000000"/>
            </w:tcBorders>
          </w:tcPr>
          <w:p w14:paraId="591E22EF" w14:textId="77777777" w:rsidR="001122CA" w:rsidRDefault="001122CA" w:rsidP="00242664">
            <w:pPr>
              <w:ind w:firstLine="0"/>
              <w:jc w:val="center"/>
              <w:rPr>
                <w:b/>
                <w:szCs w:val="24"/>
              </w:rPr>
            </w:pPr>
            <w:r>
              <w:rPr>
                <w:b/>
                <w:szCs w:val="24"/>
              </w:rPr>
              <w:t>Условное обозначение</w:t>
            </w:r>
          </w:p>
        </w:tc>
      </w:tr>
      <w:tr w:rsidR="001122CA" w14:paraId="073D2639" w14:textId="77777777" w:rsidTr="00242664">
        <w:trPr>
          <w:trHeight w:val="288"/>
          <w:jc w:val="center"/>
        </w:trPr>
        <w:tc>
          <w:tcPr>
            <w:tcW w:w="9798" w:type="dxa"/>
            <w:gridSpan w:val="3"/>
            <w:tcBorders>
              <w:top w:val="single" w:sz="4" w:space="0" w:color="000000"/>
              <w:left w:val="single" w:sz="4" w:space="0" w:color="000000"/>
              <w:bottom w:val="single" w:sz="4" w:space="0" w:color="000000"/>
              <w:right w:val="single" w:sz="4" w:space="0" w:color="000000"/>
            </w:tcBorders>
            <w:vAlign w:val="center"/>
          </w:tcPr>
          <w:p w14:paraId="4EF77B2C" w14:textId="77777777" w:rsidR="001122CA" w:rsidRDefault="001122CA" w:rsidP="00242664">
            <w:pPr>
              <w:ind w:firstLine="0"/>
              <w:jc w:val="center"/>
              <w:rPr>
                <w:b/>
                <w:szCs w:val="24"/>
              </w:rPr>
            </w:pPr>
            <w:r>
              <w:rPr>
                <w:b/>
                <w:szCs w:val="24"/>
              </w:rPr>
              <w:t>1. Предварительное согласование предоставления земельного участка в собственность за плату</w:t>
            </w:r>
          </w:p>
        </w:tc>
      </w:tr>
      <w:tr w:rsidR="001122CA" w14:paraId="4A8D9287"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4FF00703" w14:textId="77777777" w:rsidR="001122CA" w:rsidRDefault="001122CA" w:rsidP="00242664">
            <w:pPr>
              <w:ind w:firstLine="0"/>
              <w:jc w:val="center"/>
              <w:rPr>
                <w:szCs w:val="24"/>
              </w:rPr>
            </w:pPr>
            <w:r>
              <w:rPr>
                <w:szCs w:val="24"/>
              </w:rPr>
              <w:t>1.1</w:t>
            </w:r>
          </w:p>
        </w:tc>
        <w:tc>
          <w:tcPr>
            <w:tcW w:w="7426" w:type="dxa"/>
            <w:tcBorders>
              <w:top w:val="single" w:sz="4" w:space="0" w:color="000000"/>
              <w:left w:val="single" w:sz="4" w:space="0" w:color="000000"/>
              <w:bottom w:val="single" w:sz="4" w:space="0" w:color="000000"/>
              <w:right w:val="single" w:sz="4" w:space="0" w:color="000000"/>
            </w:tcBorders>
          </w:tcPr>
          <w:p w14:paraId="4649E1AB" w14:textId="77777777" w:rsidR="001122CA" w:rsidRDefault="001122CA" w:rsidP="00242664">
            <w:pPr>
              <w:ind w:firstLine="0"/>
              <w:rPr>
                <w:szCs w:val="24"/>
              </w:rPr>
            </w:pPr>
            <w:r>
              <w:rPr>
                <w:szCs w:val="24"/>
              </w:rPr>
              <w:t>Член СНТ или ОНТ (садовый земельный участок или огородный земельный участок, образованный из земельного участка, предоставленного СНТ или ОНТ), если право на исходный земельный участок  зарегистрировано в ЕГРН, обращается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14:paraId="1B634653" w14:textId="77777777" w:rsidR="001122CA" w:rsidRDefault="001122CA" w:rsidP="00242664">
            <w:pPr>
              <w:ind w:firstLine="0"/>
              <w:jc w:val="center"/>
              <w:rPr>
                <w:szCs w:val="24"/>
              </w:rPr>
            </w:pPr>
            <w:r>
              <w:rPr>
                <w:szCs w:val="24"/>
              </w:rPr>
              <w:t>ПССП1</w:t>
            </w:r>
          </w:p>
        </w:tc>
      </w:tr>
      <w:tr w:rsidR="001122CA" w14:paraId="5FAA1291"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343B1D9C" w14:textId="77777777" w:rsidR="001122CA" w:rsidRDefault="001122CA" w:rsidP="00242664">
            <w:pPr>
              <w:ind w:firstLine="0"/>
              <w:jc w:val="center"/>
              <w:rPr>
                <w:szCs w:val="24"/>
              </w:rPr>
            </w:pPr>
            <w:r>
              <w:rPr>
                <w:szCs w:val="24"/>
              </w:rPr>
              <w:t>1.2</w:t>
            </w:r>
          </w:p>
        </w:tc>
        <w:tc>
          <w:tcPr>
            <w:tcW w:w="7426" w:type="dxa"/>
            <w:tcBorders>
              <w:top w:val="single" w:sz="4" w:space="0" w:color="000000"/>
              <w:left w:val="single" w:sz="4" w:space="0" w:color="000000"/>
              <w:bottom w:val="single" w:sz="4" w:space="0" w:color="000000"/>
              <w:right w:val="single" w:sz="4" w:space="0" w:color="000000"/>
            </w:tcBorders>
          </w:tcPr>
          <w:p w14:paraId="5AEBB7F8" w14:textId="77777777" w:rsidR="001122CA" w:rsidRDefault="001122CA" w:rsidP="00242664">
            <w:pPr>
              <w:ind w:firstLine="0"/>
              <w:rPr>
                <w:szCs w:val="24"/>
              </w:rPr>
            </w:pPr>
            <w:r>
              <w:rPr>
                <w:szCs w:val="24"/>
              </w:rPr>
              <w:t>Член СНТ или ОНТ (садовый земельный участок или огородный земельный участок, образованный из земельного участка, предоставленного СНТ или ОНТ), если право на исходный земельный участок  не зарегистрировано в ЕГРН, обращается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14:paraId="1FFD9E2E" w14:textId="77777777" w:rsidR="001122CA" w:rsidRDefault="001122CA" w:rsidP="00242664">
            <w:pPr>
              <w:ind w:firstLine="0"/>
              <w:jc w:val="center"/>
              <w:rPr>
                <w:szCs w:val="24"/>
              </w:rPr>
            </w:pPr>
            <w:r>
              <w:rPr>
                <w:szCs w:val="24"/>
              </w:rPr>
              <w:t>ПССП2</w:t>
            </w:r>
          </w:p>
        </w:tc>
      </w:tr>
      <w:tr w:rsidR="001122CA" w14:paraId="0846F842"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1A9725EF" w14:textId="77777777" w:rsidR="001122CA" w:rsidRDefault="001122CA" w:rsidP="00242664">
            <w:pPr>
              <w:ind w:firstLine="0"/>
              <w:jc w:val="center"/>
              <w:rPr>
                <w:szCs w:val="24"/>
              </w:rPr>
            </w:pPr>
            <w:r>
              <w:rPr>
                <w:szCs w:val="24"/>
              </w:rPr>
              <w:t>1.3</w:t>
            </w:r>
          </w:p>
        </w:tc>
        <w:tc>
          <w:tcPr>
            <w:tcW w:w="7426" w:type="dxa"/>
            <w:tcBorders>
              <w:top w:val="single" w:sz="4" w:space="0" w:color="000000"/>
              <w:left w:val="single" w:sz="4" w:space="0" w:color="000000"/>
              <w:bottom w:val="single" w:sz="4" w:space="0" w:color="000000"/>
              <w:right w:val="single" w:sz="4" w:space="0" w:color="000000"/>
            </w:tcBorders>
          </w:tcPr>
          <w:p w14:paraId="339712D3" w14:textId="77777777" w:rsidR="001122CA" w:rsidRDefault="001122CA" w:rsidP="00242664">
            <w:pPr>
              <w:ind w:firstLine="0"/>
              <w:rPr>
                <w:szCs w:val="24"/>
              </w:rPr>
            </w:pPr>
            <w:r>
              <w:rPr>
                <w:szCs w:val="24"/>
              </w:rPr>
              <w:t>Член СНТ или ОНТ (садовый земельный участок или огородный земельный участок, образованный из земельного участка, предоставленного СНТ или ОНТ), если право на исходный земельный участок  зарегистрировано в ЕГРН, обращается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14:paraId="45B9E9B1" w14:textId="77777777" w:rsidR="001122CA" w:rsidRDefault="001122CA" w:rsidP="00242664">
            <w:pPr>
              <w:ind w:firstLine="0"/>
              <w:jc w:val="center"/>
              <w:rPr>
                <w:sz w:val="28"/>
                <w:szCs w:val="28"/>
              </w:rPr>
            </w:pPr>
            <w:r>
              <w:rPr>
                <w:sz w:val="28"/>
                <w:szCs w:val="28"/>
              </w:rPr>
              <w:t>ПССП3</w:t>
            </w:r>
          </w:p>
        </w:tc>
      </w:tr>
      <w:tr w:rsidR="001122CA" w14:paraId="17D049A0"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25AE9DFF" w14:textId="77777777" w:rsidR="001122CA" w:rsidRDefault="001122CA" w:rsidP="00242664">
            <w:pPr>
              <w:ind w:firstLine="0"/>
              <w:jc w:val="center"/>
              <w:rPr>
                <w:szCs w:val="24"/>
              </w:rPr>
            </w:pPr>
            <w:r>
              <w:rPr>
                <w:szCs w:val="24"/>
              </w:rPr>
              <w:t>1.4</w:t>
            </w:r>
          </w:p>
        </w:tc>
        <w:tc>
          <w:tcPr>
            <w:tcW w:w="7426" w:type="dxa"/>
            <w:tcBorders>
              <w:top w:val="single" w:sz="4" w:space="0" w:color="000000"/>
              <w:left w:val="single" w:sz="4" w:space="0" w:color="000000"/>
              <w:bottom w:val="single" w:sz="4" w:space="0" w:color="000000"/>
              <w:right w:val="single" w:sz="4" w:space="0" w:color="000000"/>
            </w:tcBorders>
          </w:tcPr>
          <w:p w14:paraId="36F004F2" w14:textId="77777777" w:rsidR="001122CA" w:rsidRDefault="001122CA" w:rsidP="00242664">
            <w:pPr>
              <w:ind w:firstLine="0"/>
              <w:rPr>
                <w:szCs w:val="24"/>
              </w:rPr>
            </w:pPr>
            <w:r>
              <w:rPr>
                <w:szCs w:val="24"/>
              </w:rPr>
              <w:t>Член СНТ или ОНТ (садовый земельный участок или огородный земельный участок, образованный из земельного участка, предоставленного СНТ или ОНТ), если право на исходный земельный участок  не зарегистрировано в ЕГРН, обращается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14:paraId="30FA926E" w14:textId="77777777" w:rsidR="001122CA" w:rsidRDefault="001122CA" w:rsidP="00242664">
            <w:pPr>
              <w:ind w:firstLine="0"/>
              <w:jc w:val="center"/>
              <w:rPr>
                <w:sz w:val="28"/>
                <w:szCs w:val="28"/>
              </w:rPr>
            </w:pPr>
            <w:r>
              <w:rPr>
                <w:sz w:val="28"/>
                <w:szCs w:val="28"/>
              </w:rPr>
              <w:t>ПССП4</w:t>
            </w:r>
          </w:p>
        </w:tc>
      </w:tr>
      <w:tr w:rsidR="001122CA" w14:paraId="5624FAD6"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2CA5336D" w14:textId="77777777" w:rsidR="001122CA" w:rsidRDefault="001122CA" w:rsidP="00242664">
            <w:pPr>
              <w:ind w:firstLine="0"/>
              <w:jc w:val="center"/>
              <w:rPr>
                <w:szCs w:val="24"/>
              </w:rPr>
            </w:pPr>
            <w:r>
              <w:rPr>
                <w:szCs w:val="24"/>
              </w:rPr>
              <w:t>1.5</w:t>
            </w:r>
          </w:p>
        </w:tc>
        <w:tc>
          <w:tcPr>
            <w:tcW w:w="7426" w:type="dxa"/>
            <w:tcBorders>
              <w:top w:val="single" w:sz="4" w:space="0" w:color="000000"/>
              <w:left w:val="single" w:sz="4" w:space="0" w:color="000000"/>
              <w:bottom w:val="single" w:sz="4" w:space="0" w:color="000000"/>
              <w:right w:val="single" w:sz="4" w:space="0" w:color="000000"/>
            </w:tcBorders>
          </w:tcPr>
          <w:p w14:paraId="58B2AE32" w14:textId="77777777" w:rsidR="001122CA" w:rsidRDefault="001122CA" w:rsidP="00242664">
            <w:pPr>
              <w:ind w:firstLine="0"/>
              <w:rPr>
                <w:szCs w:val="24"/>
              </w:rPr>
            </w:pPr>
            <w:r>
              <w:rPr>
                <w:szCs w:val="24"/>
              </w:rPr>
              <w:t>Крестьянское (фермерское) хозяйство, использующее земельный участок, находящийся в муниципальной собственности и выделенный в счет земельных долей, находящихся в муниципальной собственности, обратилось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14:paraId="59D18695" w14:textId="77777777" w:rsidR="001122CA" w:rsidRDefault="001122CA" w:rsidP="00242664">
            <w:pPr>
              <w:ind w:firstLine="0"/>
              <w:jc w:val="center"/>
              <w:rPr>
                <w:szCs w:val="24"/>
              </w:rPr>
            </w:pPr>
            <w:r>
              <w:rPr>
                <w:szCs w:val="24"/>
              </w:rPr>
              <w:t>ПССП5</w:t>
            </w:r>
          </w:p>
        </w:tc>
      </w:tr>
      <w:tr w:rsidR="001122CA" w14:paraId="2EC74832"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63B7D57B" w14:textId="77777777" w:rsidR="001122CA" w:rsidRDefault="001122CA" w:rsidP="00242664">
            <w:pPr>
              <w:ind w:firstLine="0"/>
              <w:jc w:val="center"/>
              <w:rPr>
                <w:szCs w:val="24"/>
              </w:rPr>
            </w:pPr>
            <w:r>
              <w:rPr>
                <w:szCs w:val="24"/>
              </w:rPr>
              <w:t>1.6</w:t>
            </w:r>
          </w:p>
        </w:tc>
        <w:tc>
          <w:tcPr>
            <w:tcW w:w="7426" w:type="dxa"/>
            <w:tcBorders>
              <w:top w:val="single" w:sz="4" w:space="0" w:color="000000"/>
              <w:left w:val="single" w:sz="4" w:space="0" w:color="000000"/>
              <w:bottom w:val="single" w:sz="4" w:space="0" w:color="000000"/>
              <w:right w:val="single" w:sz="4" w:space="0" w:color="000000"/>
            </w:tcBorders>
          </w:tcPr>
          <w:p w14:paraId="1E85C58C" w14:textId="77777777" w:rsidR="001122CA" w:rsidRDefault="001122CA" w:rsidP="00242664">
            <w:pPr>
              <w:ind w:firstLine="0"/>
              <w:rPr>
                <w:szCs w:val="24"/>
              </w:rPr>
            </w:pPr>
            <w:r>
              <w:rPr>
                <w:szCs w:val="24"/>
              </w:rPr>
              <w:t>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 обратилась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0CF85AFD" w14:textId="77777777" w:rsidR="001122CA" w:rsidRDefault="001122CA" w:rsidP="00242664">
            <w:pPr>
              <w:ind w:firstLine="0"/>
              <w:jc w:val="center"/>
              <w:rPr>
                <w:szCs w:val="24"/>
              </w:rPr>
            </w:pPr>
            <w:r>
              <w:rPr>
                <w:szCs w:val="24"/>
              </w:rPr>
              <w:t>ПССП6</w:t>
            </w:r>
          </w:p>
        </w:tc>
      </w:tr>
      <w:tr w:rsidR="001122CA" w14:paraId="6B8C3019"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2E29670E" w14:textId="77777777" w:rsidR="001122CA" w:rsidRDefault="001122CA" w:rsidP="00242664">
            <w:pPr>
              <w:ind w:firstLine="0"/>
              <w:jc w:val="center"/>
              <w:rPr>
                <w:szCs w:val="24"/>
              </w:rPr>
            </w:pPr>
            <w:r>
              <w:rPr>
                <w:szCs w:val="24"/>
              </w:rPr>
              <w:t>1.7</w:t>
            </w:r>
          </w:p>
        </w:tc>
        <w:tc>
          <w:tcPr>
            <w:tcW w:w="7426" w:type="dxa"/>
            <w:tcBorders>
              <w:top w:val="single" w:sz="4" w:space="0" w:color="000000"/>
              <w:left w:val="single" w:sz="4" w:space="0" w:color="000000"/>
              <w:bottom w:val="single" w:sz="4" w:space="0" w:color="000000"/>
              <w:right w:val="single" w:sz="4" w:space="0" w:color="000000"/>
            </w:tcBorders>
          </w:tcPr>
          <w:p w14:paraId="0563431B" w14:textId="77777777" w:rsidR="001122CA" w:rsidRDefault="001122CA" w:rsidP="00242664">
            <w:pPr>
              <w:ind w:firstLine="0"/>
              <w:rPr>
                <w:szCs w:val="24"/>
              </w:rPr>
            </w:pPr>
            <w:r>
              <w:rPr>
                <w:szCs w:val="24"/>
              </w:rPr>
              <w:t xml:space="preserve">Крестьянское (фермерское) хозяйство, использующее земельный участок, находящийся в муниципальной собственности и выделенный в счет земельных долей, находящихся в муниципальной собственности, обратилось по доверенности </w:t>
            </w:r>
          </w:p>
        </w:tc>
        <w:tc>
          <w:tcPr>
            <w:tcW w:w="1661" w:type="dxa"/>
            <w:tcBorders>
              <w:top w:val="single" w:sz="4" w:space="0" w:color="000000"/>
              <w:left w:val="single" w:sz="4" w:space="0" w:color="000000"/>
              <w:bottom w:val="single" w:sz="4" w:space="0" w:color="000000"/>
              <w:right w:val="single" w:sz="4" w:space="0" w:color="000000"/>
            </w:tcBorders>
            <w:vAlign w:val="center"/>
          </w:tcPr>
          <w:p w14:paraId="4C120D11" w14:textId="77777777" w:rsidR="001122CA" w:rsidRDefault="001122CA" w:rsidP="00242664">
            <w:pPr>
              <w:ind w:firstLine="0"/>
              <w:jc w:val="center"/>
              <w:rPr>
                <w:szCs w:val="24"/>
              </w:rPr>
            </w:pPr>
            <w:r>
              <w:rPr>
                <w:szCs w:val="24"/>
              </w:rPr>
              <w:t>ПССП7</w:t>
            </w:r>
          </w:p>
        </w:tc>
      </w:tr>
      <w:tr w:rsidR="001122CA" w14:paraId="5483C0BF"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7C1E10A3" w14:textId="77777777" w:rsidR="001122CA" w:rsidRDefault="001122CA" w:rsidP="00242664">
            <w:pPr>
              <w:ind w:firstLine="0"/>
              <w:jc w:val="center"/>
              <w:rPr>
                <w:szCs w:val="24"/>
              </w:rPr>
            </w:pPr>
            <w:r>
              <w:rPr>
                <w:szCs w:val="24"/>
              </w:rPr>
              <w:t>1.8</w:t>
            </w:r>
          </w:p>
        </w:tc>
        <w:tc>
          <w:tcPr>
            <w:tcW w:w="7426" w:type="dxa"/>
            <w:tcBorders>
              <w:top w:val="single" w:sz="4" w:space="0" w:color="000000"/>
              <w:left w:val="single" w:sz="4" w:space="0" w:color="000000"/>
              <w:bottom w:val="single" w:sz="4" w:space="0" w:color="000000"/>
              <w:right w:val="single" w:sz="4" w:space="0" w:color="000000"/>
            </w:tcBorders>
          </w:tcPr>
          <w:p w14:paraId="28712A3D" w14:textId="77777777" w:rsidR="001122CA" w:rsidRDefault="001122CA" w:rsidP="00242664">
            <w:pPr>
              <w:ind w:firstLine="0"/>
              <w:rPr>
                <w:szCs w:val="24"/>
              </w:rPr>
            </w:pPr>
            <w:r>
              <w:rPr>
                <w:szCs w:val="24"/>
              </w:rPr>
              <w:t>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 обратилась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14:paraId="186E24BA" w14:textId="77777777" w:rsidR="001122CA" w:rsidRDefault="001122CA" w:rsidP="00242664">
            <w:pPr>
              <w:ind w:firstLine="0"/>
              <w:jc w:val="center"/>
              <w:rPr>
                <w:szCs w:val="24"/>
              </w:rPr>
            </w:pPr>
            <w:r>
              <w:rPr>
                <w:szCs w:val="24"/>
              </w:rPr>
              <w:t>ПССП8</w:t>
            </w:r>
          </w:p>
        </w:tc>
      </w:tr>
      <w:tr w:rsidR="001122CA" w14:paraId="01061311"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5D863CAC" w14:textId="77777777" w:rsidR="001122CA" w:rsidRDefault="001122CA" w:rsidP="00242664">
            <w:pPr>
              <w:ind w:firstLine="0"/>
              <w:jc w:val="center"/>
              <w:rPr>
                <w:szCs w:val="24"/>
              </w:rPr>
            </w:pPr>
            <w:r>
              <w:rPr>
                <w:szCs w:val="24"/>
              </w:rPr>
              <w:lastRenderedPageBreak/>
              <w:t>1.9</w:t>
            </w:r>
          </w:p>
        </w:tc>
        <w:tc>
          <w:tcPr>
            <w:tcW w:w="7426" w:type="dxa"/>
            <w:tcBorders>
              <w:top w:val="single" w:sz="4" w:space="0" w:color="000000"/>
              <w:left w:val="single" w:sz="4" w:space="0" w:color="000000"/>
              <w:bottom w:val="single" w:sz="4" w:space="0" w:color="000000"/>
              <w:right w:val="single" w:sz="4" w:space="0" w:color="000000"/>
            </w:tcBorders>
          </w:tcPr>
          <w:p w14:paraId="01D271CC" w14:textId="77777777" w:rsidR="001122CA" w:rsidRDefault="001122CA" w:rsidP="00242664">
            <w:pPr>
              <w:ind w:firstLine="0"/>
              <w:rPr>
                <w:szCs w:val="24"/>
              </w:rPr>
            </w:pPr>
            <w:r>
              <w:rPr>
                <w:szCs w:val="24"/>
              </w:rPr>
              <w:t>Гражданин, являющийся арендатором земельного участка, предназначенного для ведения сельскохозяйственного производства,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14:paraId="01645463" w14:textId="77777777" w:rsidR="001122CA" w:rsidRDefault="001122CA" w:rsidP="00242664">
            <w:pPr>
              <w:ind w:firstLine="0"/>
              <w:jc w:val="center"/>
              <w:rPr>
                <w:szCs w:val="24"/>
              </w:rPr>
            </w:pPr>
            <w:r>
              <w:rPr>
                <w:szCs w:val="24"/>
              </w:rPr>
              <w:t>ПССП9</w:t>
            </w:r>
          </w:p>
        </w:tc>
      </w:tr>
      <w:tr w:rsidR="001122CA" w14:paraId="4968E13B"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61162705" w14:textId="77777777" w:rsidR="001122CA" w:rsidRDefault="001122CA" w:rsidP="00242664">
            <w:pPr>
              <w:ind w:firstLine="0"/>
              <w:jc w:val="center"/>
              <w:rPr>
                <w:szCs w:val="24"/>
              </w:rPr>
            </w:pPr>
            <w:r>
              <w:rPr>
                <w:szCs w:val="24"/>
              </w:rPr>
              <w:t>1.10</w:t>
            </w:r>
          </w:p>
        </w:tc>
        <w:tc>
          <w:tcPr>
            <w:tcW w:w="7426" w:type="dxa"/>
            <w:tcBorders>
              <w:top w:val="single" w:sz="4" w:space="0" w:color="000000"/>
              <w:left w:val="single" w:sz="4" w:space="0" w:color="000000"/>
              <w:bottom w:val="single" w:sz="4" w:space="0" w:color="000000"/>
              <w:right w:val="single" w:sz="4" w:space="0" w:color="000000"/>
            </w:tcBorders>
          </w:tcPr>
          <w:p w14:paraId="29E3CC35" w14:textId="77777777" w:rsidR="001122CA" w:rsidRDefault="001122CA" w:rsidP="00242664">
            <w:pPr>
              <w:ind w:firstLine="0"/>
              <w:rPr>
                <w:szCs w:val="24"/>
              </w:rPr>
            </w:pPr>
            <w:r>
              <w:rPr>
                <w:szCs w:val="24"/>
              </w:rPr>
              <w:t xml:space="preserve">Гражданин, являющийся арендатором земельного участка, предназначенного для ведения сельскохозяйственного производства, обратился через представителя </w:t>
            </w:r>
          </w:p>
        </w:tc>
        <w:tc>
          <w:tcPr>
            <w:tcW w:w="1661" w:type="dxa"/>
            <w:tcBorders>
              <w:top w:val="single" w:sz="4" w:space="0" w:color="000000"/>
              <w:left w:val="single" w:sz="4" w:space="0" w:color="000000"/>
              <w:bottom w:val="single" w:sz="4" w:space="0" w:color="000000"/>
              <w:right w:val="single" w:sz="4" w:space="0" w:color="000000"/>
            </w:tcBorders>
            <w:vAlign w:val="center"/>
          </w:tcPr>
          <w:p w14:paraId="231DCDB2" w14:textId="77777777" w:rsidR="001122CA" w:rsidRDefault="001122CA" w:rsidP="00242664">
            <w:pPr>
              <w:ind w:firstLine="0"/>
              <w:jc w:val="center"/>
              <w:rPr>
                <w:szCs w:val="24"/>
              </w:rPr>
            </w:pPr>
            <w:r>
              <w:rPr>
                <w:szCs w:val="24"/>
              </w:rPr>
              <w:t>ПССП10</w:t>
            </w:r>
          </w:p>
        </w:tc>
      </w:tr>
      <w:tr w:rsidR="001122CA" w14:paraId="20A5ECF1"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57957DC8" w14:textId="77777777" w:rsidR="001122CA" w:rsidRDefault="001122CA" w:rsidP="00242664">
            <w:pPr>
              <w:ind w:firstLine="0"/>
              <w:jc w:val="center"/>
              <w:rPr>
                <w:szCs w:val="24"/>
              </w:rPr>
            </w:pPr>
            <w:r>
              <w:rPr>
                <w:szCs w:val="24"/>
              </w:rPr>
              <w:t>1.11</w:t>
            </w:r>
          </w:p>
        </w:tc>
        <w:tc>
          <w:tcPr>
            <w:tcW w:w="7426" w:type="dxa"/>
            <w:tcBorders>
              <w:top w:val="single" w:sz="4" w:space="0" w:color="000000"/>
              <w:left w:val="single" w:sz="4" w:space="0" w:color="000000"/>
              <w:bottom w:val="single" w:sz="4" w:space="0" w:color="000000"/>
              <w:right w:val="single" w:sz="4" w:space="0" w:color="000000"/>
            </w:tcBorders>
          </w:tcPr>
          <w:p w14:paraId="1D074A55" w14:textId="77777777" w:rsidR="001122CA" w:rsidRDefault="001122CA" w:rsidP="00242664">
            <w:pPr>
              <w:ind w:firstLine="0"/>
              <w:rPr>
                <w:szCs w:val="24"/>
              </w:rPr>
            </w:pPr>
            <w:r>
              <w:rPr>
                <w:szCs w:val="24"/>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14:paraId="3BBB6F34" w14:textId="77777777" w:rsidR="001122CA" w:rsidRDefault="001122CA" w:rsidP="00242664">
            <w:pPr>
              <w:ind w:firstLine="0"/>
              <w:jc w:val="center"/>
              <w:rPr>
                <w:szCs w:val="24"/>
              </w:rPr>
            </w:pPr>
            <w:r>
              <w:rPr>
                <w:szCs w:val="24"/>
              </w:rPr>
              <w:t>ПССП11</w:t>
            </w:r>
          </w:p>
        </w:tc>
      </w:tr>
      <w:tr w:rsidR="001122CA" w14:paraId="30E6A63B"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187FA53B" w14:textId="77777777" w:rsidR="001122CA" w:rsidRDefault="001122CA" w:rsidP="00242664">
            <w:pPr>
              <w:ind w:firstLine="0"/>
              <w:jc w:val="center"/>
              <w:rPr>
                <w:szCs w:val="24"/>
              </w:rPr>
            </w:pPr>
            <w:r>
              <w:rPr>
                <w:szCs w:val="24"/>
              </w:rPr>
              <w:t>1.12</w:t>
            </w:r>
          </w:p>
        </w:tc>
        <w:tc>
          <w:tcPr>
            <w:tcW w:w="7426" w:type="dxa"/>
            <w:tcBorders>
              <w:top w:val="single" w:sz="4" w:space="0" w:color="000000"/>
              <w:left w:val="single" w:sz="4" w:space="0" w:color="000000"/>
              <w:bottom w:val="single" w:sz="4" w:space="0" w:color="000000"/>
              <w:right w:val="single" w:sz="4" w:space="0" w:color="000000"/>
            </w:tcBorders>
          </w:tcPr>
          <w:p w14:paraId="73F28D71" w14:textId="77777777" w:rsidR="001122CA" w:rsidRDefault="001122CA" w:rsidP="00242664">
            <w:pPr>
              <w:ind w:firstLine="0"/>
              <w:rPr>
                <w:szCs w:val="24"/>
              </w:rPr>
            </w:pPr>
            <w:r>
              <w:rPr>
                <w:szCs w:val="24"/>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обратился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14:paraId="3B290D0E" w14:textId="77777777" w:rsidR="001122CA" w:rsidRDefault="001122CA" w:rsidP="00242664">
            <w:pPr>
              <w:ind w:firstLine="0"/>
              <w:jc w:val="center"/>
              <w:rPr>
                <w:szCs w:val="24"/>
              </w:rPr>
            </w:pPr>
            <w:r>
              <w:rPr>
                <w:szCs w:val="24"/>
              </w:rPr>
              <w:t>ПССП12</w:t>
            </w:r>
          </w:p>
        </w:tc>
      </w:tr>
      <w:tr w:rsidR="001122CA" w14:paraId="31CB1344" w14:textId="77777777" w:rsidTr="00242664">
        <w:trPr>
          <w:trHeight w:val="934"/>
          <w:jc w:val="center"/>
        </w:trPr>
        <w:tc>
          <w:tcPr>
            <w:tcW w:w="9798" w:type="dxa"/>
            <w:gridSpan w:val="3"/>
            <w:tcBorders>
              <w:top w:val="single" w:sz="4" w:space="0" w:color="000000"/>
              <w:left w:val="single" w:sz="4" w:space="0" w:color="000000"/>
              <w:bottom w:val="single" w:sz="4" w:space="0" w:color="000000"/>
              <w:right w:val="single" w:sz="4" w:space="0" w:color="000000"/>
            </w:tcBorders>
          </w:tcPr>
          <w:p w14:paraId="1B83FE9A" w14:textId="77777777" w:rsidR="001122CA" w:rsidRDefault="001122CA" w:rsidP="00242664">
            <w:pPr>
              <w:ind w:firstLine="0"/>
              <w:jc w:val="center"/>
              <w:rPr>
                <w:szCs w:val="24"/>
              </w:rPr>
            </w:pPr>
            <w:r>
              <w:rPr>
                <w:b/>
                <w:szCs w:val="24"/>
              </w:rPr>
              <w:t>2. Предварительное согласование предоставления земельного участка в собственность бесплатно</w:t>
            </w:r>
          </w:p>
        </w:tc>
      </w:tr>
      <w:tr w:rsidR="001122CA" w14:paraId="020256A8"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56AEEFD1" w14:textId="77777777" w:rsidR="001122CA" w:rsidRDefault="001122CA" w:rsidP="00242664">
            <w:pPr>
              <w:ind w:firstLine="0"/>
              <w:jc w:val="center"/>
              <w:rPr>
                <w:szCs w:val="24"/>
              </w:rPr>
            </w:pPr>
            <w:r>
              <w:rPr>
                <w:szCs w:val="24"/>
              </w:rPr>
              <w:t>2.1</w:t>
            </w:r>
          </w:p>
        </w:tc>
        <w:tc>
          <w:tcPr>
            <w:tcW w:w="7426" w:type="dxa"/>
            <w:tcBorders>
              <w:top w:val="single" w:sz="4" w:space="0" w:color="000000"/>
              <w:left w:val="single" w:sz="4" w:space="0" w:color="000000"/>
              <w:bottom w:val="single" w:sz="4" w:space="0" w:color="000000"/>
              <w:right w:val="single" w:sz="4" w:space="0" w:color="000000"/>
            </w:tcBorders>
          </w:tcPr>
          <w:p w14:paraId="10331625" w14:textId="77777777" w:rsidR="001122CA" w:rsidRDefault="001122CA" w:rsidP="00242664">
            <w:pPr>
              <w:ind w:firstLine="0"/>
              <w:rPr>
                <w:szCs w:val="24"/>
              </w:rPr>
            </w:pPr>
            <w:r>
              <w:rPr>
                <w:szCs w:val="24"/>
              </w:rPr>
              <w:t>Лицо, уполномоченное на подачу заявления решением общего собрания членов СНТ или ОНТ,</w:t>
            </w:r>
            <w:r>
              <w:t xml:space="preserve"> </w:t>
            </w:r>
            <w:r>
              <w:rPr>
                <w:szCs w:val="24"/>
              </w:rPr>
              <w:t>если право на исходный земельный участок зарегистрировано в ЕГРН (земельный участок общего назначения, расположенный в границах территории ведения гражданами садоводства или огородничества для собственных нужд), обратилось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14:paraId="12E54E87" w14:textId="77777777" w:rsidR="001122CA" w:rsidRDefault="001122CA" w:rsidP="00242664">
            <w:pPr>
              <w:ind w:firstLine="0"/>
              <w:jc w:val="center"/>
              <w:rPr>
                <w:szCs w:val="24"/>
              </w:rPr>
            </w:pPr>
            <w:r>
              <w:rPr>
                <w:szCs w:val="24"/>
              </w:rPr>
              <w:t>ПССБ1</w:t>
            </w:r>
          </w:p>
        </w:tc>
      </w:tr>
      <w:tr w:rsidR="001122CA" w14:paraId="405DD1E0"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2EC314B1" w14:textId="77777777" w:rsidR="001122CA" w:rsidRDefault="001122CA" w:rsidP="00242664">
            <w:pPr>
              <w:ind w:firstLine="0"/>
              <w:jc w:val="center"/>
              <w:rPr>
                <w:szCs w:val="24"/>
              </w:rPr>
            </w:pPr>
            <w:r>
              <w:rPr>
                <w:szCs w:val="24"/>
              </w:rPr>
              <w:t>2.2</w:t>
            </w:r>
          </w:p>
        </w:tc>
        <w:tc>
          <w:tcPr>
            <w:tcW w:w="7426" w:type="dxa"/>
            <w:tcBorders>
              <w:top w:val="single" w:sz="4" w:space="0" w:color="000000"/>
              <w:left w:val="single" w:sz="4" w:space="0" w:color="000000"/>
              <w:bottom w:val="single" w:sz="4" w:space="0" w:color="000000"/>
              <w:right w:val="single" w:sz="4" w:space="0" w:color="000000"/>
            </w:tcBorders>
          </w:tcPr>
          <w:p w14:paraId="0CFDA3D9" w14:textId="77777777" w:rsidR="001122CA" w:rsidRDefault="001122CA" w:rsidP="00242664">
            <w:pPr>
              <w:ind w:firstLine="0"/>
              <w:rPr>
                <w:szCs w:val="24"/>
              </w:rPr>
            </w:pPr>
            <w:r>
              <w:rPr>
                <w:szCs w:val="24"/>
              </w:rPr>
              <w:t>Лицо, уполномоченное на подачу заявления решением общего собрания членов СНТ или ОНТ, если право на исходный земельный участок зарегистрировано в ЕГРН (земельный участок общего назначения, расположенный в границах территории ведения гражданами садоводства или огородничества для собственных нужд), обратилось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14:paraId="79836244" w14:textId="77777777" w:rsidR="001122CA" w:rsidRDefault="001122CA" w:rsidP="00242664">
            <w:pPr>
              <w:ind w:firstLine="0"/>
              <w:jc w:val="center"/>
              <w:rPr>
                <w:szCs w:val="24"/>
              </w:rPr>
            </w:pPr>
            <w:r>
              <w:rPr>
                <w:szCs w:val="24"/>
              </w:rPr>
              <w:t>ПССБ2</w:t>
            </w:r>
          </w:p>
        </w:tc>
      </w:tr>
      <w:tr w:rsidR="001122CA" w14:paraId="62F88B6B"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6A494BEC" w14:textId="77777777" w:rsidR="001122CA" w:rsidRDefault="001122CA" w:rsidP="00242664">
            <w:pPr>
              <w:ind w:firstLine="0"/>
              <w:jc w:val="center"/>
              <w:rPr>
                <w:szCs w:val="24"/>
              </w:rPr>
            </w:pPr>
            <w:r>
              <w:rPr>
                <w:szCs w:val="24"/>
              </w:rPr>
              <w:t>2.3</w:t>
            </w:r>
          </w:p>
        </w:tc>
        <w:tc>
          <w:tcPr>
            <w:tcW w:w="7426" w:type="dxa"/>
            <w:tcBorders>
              <w:top w:val="single" w:sz="4" w:space="0" w:color="000000"/>
              <w:left w:val="single" w:sz="4" w:space="0" w:color="000000"/>
              <w:bottom w:val="single" w:sz="4" w:space="0" w:color="000000"/>
              <w:right w:val="single" w:sz="4" w:space="0" w:color="000000"/>
            </w:tcBorders>
          </w:tcPr>
          <w:p w14:paraId="18F29CDD" w14:textId="77777777" w:rsidR="001122CA" w:rsidRDefault="001122CA" w:rsidP="00242664">
            <w:pPr>
              <w:ind w:firstLine="0"/>
              <w:rPr>
                <w:szCs w:val="24"/>
              </w:rPr>
            </w:pPr>
            <w:r>
              <w:rPr>
                <w:szCs w:val="24"/>
              </w:rPr>
              <w:t xml:space="preserve">Гражданин, обращающийся лично с целью    расширения деятельности крестьянского (фермерского) хозяйства </w:t>
            </w:r>
          </w:p>
        </w:tc>
        <w:tc>
          <w:tcPr>
            <w:tcW w:w="1661" w:type="dxa"/>
            <w:tcBorders>
              <w:top w:val="single" w:sz="4" w:space="0" w:color="000000"/>
              <w:left w:val="single" w:sz="4" w:space="0" w:color="000000"/>
              <w:bottom w:val="single" w:sz="4" w:space="0" w:color="000000"/>
              <w:right w:val="single" w:sz="4" w:space="0" w:color="000000"/>
            </w:tcBorders>
            <w:vAlign w:val="center"/>
          </w:tcPr>
          <w:p w14:paraId="2E7894FD" w14:textId="77777777" w:rsidR="001122CA" w:rsidRDefault="001122CA" w:rsidP="00242664">
            <w:pPr>
              <w:ind w:firstLine="0"/>
              <w:jc w:val="center"/>
              <w:rPr>
                <w:szCs w:val="24"/>
              </w:rPr>
            </w:pPr>
            <w:r>
              <w:rPr>
                <w:szCs w:val="24"/>
              </w:rPr>
              <w:t>ПССБ3</w:t>
            </w:r>
          </w:p>
        </w:tc>
      </w:tr>
      <w:tr w:rsidR="001122CA" w14:paraId="08A85B46"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74097C15" w14:textId="77777777" w:rsidR="001122CA" w:rsidRDefault="001122CA" w:rsidP="00242664">
            <w:pPr>
              <w:ind w:firstLine="0"/>
              <w:jc w:val="center"/>
              <w:rPr>
                <w:szCs w:val="24"/>
              </w:rPr>
            </w:pPr>
            <w:r>
              <w:rPr>
                <w:szCs w:val="24"/>
              </w:rPr>
              <w:t>2.4</w:t>
            </w:r>
          </w:p>
        </w:tc>
        <w:tc>
          <w:tcPr>
            <w:tcW w:w="7426" w:type="dxa"/>
            <w:tcBorders>
              <w:top w:val="single" w:sz="4" w:space="0" w:color="000000"/>
              <w:left w:val="single" w:sz="4" w:space="0" w:color="000000"/>
              <w:bottom w:val="single" w:sz="4" w:space="0" w:color="000000"/>
              <w:right w:val="single" w:sz="4" w:space="0" w:color="000000"/>
            </w:tcBorders>
          </w:tcPr>
          <w:p w14:paraId="2AEA2745" w14:textId="77777777" w:rsidR="001122CA" w:rsidRDefault="001122CA" w:rsidP="00242664">
            <w:pPr>
              <w:ind w:firstLine="0"/>
              <w:rPr>
                <w:szCs w:val="24"/>
              </w:rPr>
            </w:pPr>
            <w:r>
              <w:rPr>
                <w:szCs w:val="24"/>
              </w:rPr>
              <w:t>Гражданин, обращающийся через представителя с целью    расширения деятельности крестьянского (фермерского) хозяйства</w:t>
            </w:r>
          </w:p>
        </w:tc>
        <w:tc>
          <w:tcPr>
            <w:tcW w:w="1661" w:type="dxa"/>
            <w:tcBorders>
              <w:top w:val="single" w:sz="4" w:space="0" w:color="000000"/>
              <w:left w:val="single" w:sz="4" w:space="0" w:color="000000"/>
              <w:bottom w:val="single" w:sz="4" w:space="0" w:color="000000"/>
              <w:right w:val="single" w:sz="4" w:space="0" w:color="000000"/>
            </w:tcBorders>
            <w:vAlign w:val="center"/>
          </w:tcPr>
          <w:p w14:paraId="73F13C6F" w14:textId="77777777" w:rsidR="001122CA" w:rsidRDefault="001122CA" w:rsidP="00242664">
            <w:pPr>
              <w:ind w:firstLine="0"/>
              <w:jc w:val="center"/>
              <w:rPr>
                <w:szCs w:val="24"/>
              </w:rPr>
            </w:pPr>
            <w:r>
              <w:rPr>
                <w:szCs w:val="24"/>
              </w:rPr>
              <w:t>ПССБ4</w:t>
            </w:r>
          </w:p>
        </w:tc>
      </w:tr>
      <w:tr w:rsidR="001122CA" w14:paraId="11CF467D"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3DC2441A" w14:textId="77777777" w:rsidR="001122CA" w:rsidRDefault="001122CA" w:rsidP="00242664">
            <w:pPr>
              <w:ind w:firstLine="0"/>
              <w:jc w:val="center"/>
              <w:rPr>
                <w:szCs w:val="24"/>
              </w:rPr>
            </w:pPr>
            <w:r>
              <w:rPr>
                <w:szCs w:val="24"/>
              </w:rPr>
              <w:lastRenderedPageBreak/>
              <w:t>2.5</w:t>
            </w:r>
          </w:p>
        </w:tc>
        <w:tc>
          <w:tcPr>
            <w:tcW w:w="7426" w:type="dxa"/>
            <w:tcBorders>
              <w:top w:val="single" w:sz="4" w:space="0" w:color="000000"/>
              <w:left w:val="single" w:sz="4" w:space="0" w:color="000000"/>
              <w:bottom w:val="single" w:sz="4" w:space="0" w:color="000000"/>
              <w:right w:val="single" w:sz="4" w:space="0" w:color="000000"/>
            </w:tcBorders>
          </w:tcPr>
          <w:p w14:paraId="60BB71B6" w14:textId="77777777" w:rsidR="001122CA" w:rsidRDefault="001122CA" w:rsidP="00242664">
            <w:pPr>
              <w:ind w:firstLine="0"/>
              <w:rPr>
                <w:szCs w:val="24"/>
              </w:rPr>
            </w:pPr>
            <w:r>
              <w:rPr>
                <w:szCs w:val="24"/>
              </w:rPr>
              <w:t>Религиозные организации, которым предоставлен земельный участок на праве постоянного (</w:t>
            </w:r>
            <w:proofErr w:type="gramStart"/>
            <w:r>
              <w:rPr>
                <w:szCs w:val="24"/>
              </w:rPr>
              <w:t xml:space="preserve">бессрочного) </w:t>
            </w:r>
            <w:proofErr w:type="gramEnd"/>
            <w:r>
              <w:rPr>
                <w:szCs w:val="24"/>
              </w:rPr>
              <w:t>пользования, обратилась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14:paraId="12062BE9" w14:textId="77777777" w:rsidR="001122CA" w:rsidRDefault="001122CA" w:rsidP="00242664">
            <w:pPr>
              <w:ind w:firstLine="0"/>
              <w:jc w:val="center"/>
              <w:rPr>
                <w:szCs w:val="24"/>
              </w:rPr>
            </w:pPr>
            <w:r>
              <w:rPr>
                <w:szCs w:val="24"/>
              </w:rPr>
              <w:t>ПССБ5</w:t>
            </w:r>
          </w:p>
        </w:tc>
      </w:tr>
      <w:tr w:rsidR="001122CA" w14:paraId="6405D721"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57CFEFC4" w14:textId="77777777" w:rsidR="001122CA" w:rsidRDefault="001122CA" w:rsidP="00242664">
            <w:pPr>
              <w:ind w:firstLine="0"/>
              <w:jc w:val="center"/>
              <w:rPr>
                <w:szCs w:val="24"/>
              </w:rPr>
            </w:pPr>
            <w:r>
              <w:rPr>
                <w:szCs w:val="24"/>
              </w:rPr>
              <w:t>2.6</w:t>
            </w:r>
          </w:p>
        </w:tc>
        <w:tc>
          <w:tcPr>
            <w:tcW w:w="7426" w:type="dxa"/>
            <w:tcBorders>
              <w:top w:val="single" w:sz="4" w:space="0" w:color="000000"/>
              <w:left w:val="single" w:sz="4" w:space="0" w:color="000000"/>
              <w:bottom w:val="single" w:sz="4" w:space="0" w:color="000000"/>
              <w:right w:val="single" w:sz="4" w:space="0" w:color="000000"/>
            </w:tcBorders>
          </w:tcPr>
          <w:p w14:paraId="5F2E218C" w14:textId="77777777" w:rsidR="001122CA" w:rsidRDefault="001122CA" w:rsidP="00242664">
            <w:pPr>
              <w:ind w:firstLine="0"/>
              <w:rPr>
                <w:szCs w:val="24"/>
              </w:rPr>
            </w:pPr>
            <w:r>
              <w:rPr>
                <w:szCs w:val="24"/>
              </w:rPr>
              <w:t>Религиозные организации, которым предоставлен земельный участок на праве постоянного  (</w:t>
            </w:r>
            <w:proofErr w:type="gramStart"/>
            <w:r>
              <w:rPr>
                <w:szCs w:val="24"/>
              </w:rPr>
              <w:t xml:space="preserve">бессрочного) </w:t>
            </w:r>
            <w:proofErr w:type="gramEnd"/>
            <w:r>
              <w:rPr>
                <w:szCs w:val="24"/>
              </w:rPr>
              <w:t>пользования, обратилась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07C9CE8E" w14:textId="77777777" w:rsidR="001122CA" w:rsidRDefault="001122CA" w:rsidP="00242664">
            <w:pPr>
              <w:ind w:firstLine="0"/>
              <w:jc w:val="center"/>
              <w:rPr>
                <w:szCs w:val="24"/>
              </w:rPr>
            </w:pPr>
            <w:r>
              <w:rPr>
                <w:szCs w:val="24"/>
              </w:rPr>
              <w:t>ПССБ6</w:t>
            </w:r>
          </w:p>
        </w:tc>
      </w:tr>
      <w:tr w:rsidR="001122CA" w14:paraId="631591A6"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4F1AFA02" w14:textId="77777777" w:rsidR="001122CA" w:rsidRDefault="001122CA" w:rsidP="00242664">
            <w:pPr>
              <w:ind w:firstLine="0"/>
              <w:jc w:val="center"/>
              <w:rPr>
                <w:szCs w:val="24"/>
              </w:rPr>
            </w:pPr>
            <w:r>
              <w:rPr>
                <w:szCs w:val="24"/>
              </w:rPr>
              <w:t>2.7</w:t>
            </w:r>
          </w:p>
        </w:tc>
        <w:tc>
          <w:tcPr>
            <w:tcW w:w="7426" w:type="dxa"/>
            <w:tcBorders>
              <w:top w:val="single" w:sz="4" w:space="0" w:color="000000"/>
              <w:left w:val="single" w:sz="4" w:space="0" w:color="000000"/>
              <w:bottom w:val="single" w:sz="4" w:space="0" w:color="000000"/>
              <w:right w:val="single" w:sz="4" w:space="0" w:color="000000"/>
            </w:tcBorders>
          </w:tcPr>
          <w:p w14:paraId="58F60394" w14:textId="77777777" w:rsidR="001122CA" w:rsidRDefault="001122CA" w:rsidP="00242664">
            <w:pPr>
              <w:ind w:firstLine="0"/>
              <w:rPr>
                <w:szCs w:val="24"/>
              </w:rPr>
            </w:pPr>
            <w:r>
              <w:rPr>
                <w:szCs w:val="24"/>
              </w:rPr>
              <w:t>Гражданин, имеющий высшее или среднее профессиональное образование или опыт работы в сельском хозяйстве не менее 5 лет, возраст которых на дату подачи заявления о предоставлении земельного участка не превышает 35 лет, работающий по бессрочному трудовому договору либо трудовому договору, заключенному на срок не менее пяти лет, в организациях, осуществляющих производство сельскохозяйственной продукции, или крестьянских (фермерских) хозяйствах,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14:paraId="70F43156" w14:textId="77777777" w:rsidR="001122CA" w:rsidRDefault="001122CA" w:rsidP="00242664">
            <w:pPr>
              <w:ind w:firstLine="0"/>
              <w:jc w:val="center"/>
              <w:rPr>
                <w:szCs w:val="24"/>
              </w:rPr>
            </w:pPr>
            <w:r>
              <w:rPr>
                <w:szCs w:val="24"/>
              </w:rPr>
              <w:t>ПССБ7</w:t>
            </w:r>
          </w:p>
        </w:tc>
      </w:tr>
      <w:tr w:rsidR="001122CA" w14:paraId="120D7530"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4D816C3D" w14:textId="77777777" w:rsidR="001122CA" w:rsidRDefault="001122CA" w:rsidP="00242664">
            <w:pPr>
              <w:ind w:firstLine="0"/>
              <w:jc w:val="center"/>
              <w:rPr>
                <w:szCs w:val="24"/>
              </w:rPr>
            </w:pPr>
            <w:r>
              <w:rPr>
                <w:szCs w:val="24"/>
              </w:rPr>
              <w:t>2.8</w:t>
            </w:r>
          </w:p>
        </w:tc>
        <w:tc>
          <w:tcPr>
            <w:tcW w:w="7426" w:type="dxa"/>
            <w:tcBorders>
              <w:top w:val="single" w:sz="4" w:space="0" w:color="000000"/>
              <w:left w:val="single" w:sz="4" w:space="0" w:color="000000"/>
              <w:bottom w:val="single" w:sz="4" w:space="0" w:color="000000"/>
              <w:right w:val="single" w:sz="4" w:space="0" w:color="000000"/>
            </w:tcBorders>
          </w:tcPr>
          <w:p w14:paraId="79223F51" w14:textId="77777777" w:rsidR="001122CA" w:rsidRDefault="001122CA" w:rsidP="00242664">
            <w:pPr>
              <w:ind w:firstLine="0"/>
              <w:rPr>
                <w:szCs w:val="24"/>
              </w:rPr>
            </w:pPr>
            <w:r>
              <w:rPr>
                <w:szCs w:val="24"/>
              </w:rPr>
              <w:t>Гражданин, имеющий высшее или среднее профессиональное образование или опыт работы в сельском хозяйстве не менее 5 лет, возраст которых на дату подачи заявления о предоставлении земельного участка не превышает 35 лет, работающий по бессрочному трудовому договору либо трудовому договору, заключенному на срок не менее пяти лет, в организациях, осуществляющих производство сельскохозяйственной продукции, или крестьянских (фермерских) хозяйствах, обратился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14:paraId="31E3FA7E" w14:textId="77777777" w:rsidR="001122CA" w:rsidRDefault="001122CA" w:rsidP="00242664">
            <w:pPr>
              <w:ind w:firstLine="0"/>
              <w:jc w:val="center"/>
              <w:rPr>
                <w:szCs w:val="24"/>
              </w:rPr>
            </w:pPr>
            <w:r>
              <w:rPr>
                <w:szCs w:val="24"/>
              </w:rPr>
              <w:t>ПССБ8</w:t>
            </w:r>
          </w:p>
        </w:tc>
      </w:tr>
      <w:tr w:rsidR="001122CA" w14:paraId="1AACD495"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29557BDE" w14:textId="77777777" w:rsidR="001122CA" w:rsidRDefault="001122CA" w:rsidP="00242664">
            <w:pPr>
              <w:ind w:firstLine="0"/>
              <w:jc w:val="center"/>
              <w:rPr>
                <w:szCs w:val="24"/>
              </w:rPr>
            </w:pPr>
            <w:r>
              <w:rPr>
                <w:szCs w:val="24"/>
              </w:rPr>
              <w:t>2.9</w:t>
            </w:r>
          </w:p>
        </w:tc>
        <w:tc>
          <w:tcPr>
            <w:tcW w:w="7426" w:type="dxa"/>
            <w:tcBorders>
              <w:top w:val="single" w:sz="4" w:space="0" w:color="000000"/>
              <w:left w:val="single" w:sz="4" w:space="0" w:color="000000"/>
              <w:bottom w:val="single" w:sz="4" w:space="0" w:color="000000"/>
              <w:right w:val="single" w:sz="4" w:space="0" w:color="000000"/>
            </w:tcBorders>
          </w:tcPr>
          <w:p w14:paraId="4F7DCDC9" w14:textId="77777777" w:rsidR="001122CA" w:rsidRDefault="001122CA" w:rsidP="00242664">
            <w:pPr>
              <w:ind w:firstLine="0"/>
              <w:rPr>
                <w:szCs w:val="24"/>
              </w:rPr>
            </w:pPr>
            <w:r>
              <w:rPr>
                <w:szCs w:val="24"/>
              </w:rPr>
              <w:t>Гражданин, которому предоставлен земельный участок для ведения крестьянского (фермерского) хозяйства на праве аренды,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14:paraId="284C8591" w14:textId="77777777" w:rsidR="001122CA" w:rsidRDefault="001122CA" w:rsidP="00242664">
            <w:pPr>
              <w:ind w:firstLine="0"/>
              <w:jc w:val="center"/>
              <w:rPr>
                <w:szCs w:val="24"/>
              </w:rPr>
            </w:pPr>
            <w:r>
              <w:rPr>
                <w:szCs w:val="24"/>
              </w:rPr>
              <w:t>ПССБ9</w:t>
            </w:r>
          </w:p>
        </w:tc>
      </w:tr>
      <w:tr w:rsidR="001122CA" w14:paraId="705889F0"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736427DA" w14:textId="77777777" w:rsidR="001122CA" w:rsidRDefault="001122CA" w:rsidP="00242664">
            <w:pPr>
              <w:ind w:firstLine="0"/>
              <w:jc w:val="center"/>
              <w:rPr>
                <w:szCs w:val="24"/>
              </w:rPr>
            </w:pPr>
            <w:r>
              <w:rPr>
                <w:szCs w:val="24"/>
              </w:rPr>
              <w:t>2.10</w:t>
            </w:r>
          </w:p>
        </w:tc>
        <w:tc>
          <w:tcPr>
            <w:tcW w:w="7426" w:type="dxa"/>
            <w:tcBorders>
              <w:top w:val="single" w:sz="4" w:space="0" w:color="000000"/>
              <w:left w:val="single" w:sz="4" w:space="0" w:color="000000"/>
              <w:bottom w:val="single" w:sz="4" w:space="0" w:color="000000"/>
              <w:right w:val="single" w:sz="4" w:space="0" w:color="000000"/>
            </w:tcBorders>
          </w:tcPr>
          <w:p w14:paraId="6459BA39" w14:textId="77777777" w:rsidR="001122CA" w:rsidRDefault="001122CA" w:rsidP="00242664">
            <w:pPr>
              <w:ind w:firstLine="0"/>
              <w:rPr>
                <w:szCs w:val="24"/>
              </w:rPr>
            </w:pPr>
            <w:r>
              <w:rPr>
                <w:szCs w:val="24"/>
              </w:rPr>
              <w:t>Гражданин, которому предоставлен земельный участок для ведения крестьянского (фермерского) хозяйства на праве аренды, обратился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14:paraId="614A096D" w14:textId="77777777" w:rsidR="001122CA" w:rsidRDefault="001122CA" w:rsidP="00242664">
            <w:pPr>
              <w:ind w:firstLine="0"/>
              <w:jc w:val="center"/>
              <w:rPr>
                <w:szCs w:val="24"/>
              </w:rPr>
            </w:pPr>
            <w:r>
              <w:rPr>
                <w:szCs w:val="24"/>
              </w:rPr>
              <w:t>ПССБ10</w:t>
            </w:r>
          </w:p>
        </w:tc>
      </w:tr>
      <w:tr w:rsidR="001122CA" w14:paraId="11FC4AEE"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0FB0B93F" w14:textId="77777777" w:rsidR="001122CA" w:rsidRDefault="001122CA" w:rsidP="00242664">
            <w:pPr>
              <w:ind w:firstLine="0"/>
              <w:jc w:val="center"/>
              <w:rPr>
                <w:szCs w:val="24"/>
              </w:rPr>
            </w:pPr>
            <w:r>
              <w:rPr>
                <w:szCs w:val="24"/>
              </w:rPr>
              <w:t>2.11</w:t>
            </w:r>
          </w:p>
        </w:tc>
        <w:tc>
          <w:tcPr>
            <w:tcW w:w="7426" w:type="dxa"/>
            <w:tcBorders>
              <w:top w:val="single" w:sz="4" w:space="0" w:color="000000"/>
              <w:left w:val="single" w:sz="4" w:space="0" w:color="000000"/>
              <w:bottom w:val="single" w:sz="4" w:space="0" w:color="000000"/>
              <w:right w:val="single" w:sz="4" w:space="0" w:color="000000"/>
            </w:tcBorders>
          </w:tcPr>
          <w:p w14:paraId="09BF5F83" w14:textId="77777777" w:rsidR="001122CA" w:rsidRDefault="001122CA" w:rsidP="00242664">
            <w:pPr>
              <w:ind w:firstLine="0"/>
              <w:rPr>
                <w:szCs w:val="24"/>
              </w:rPr>
            </w:pPr>
            <w:r>
              <w:rPr>
                <w:szCs w:val="24"/>
              </w:rPr>
              <w:t>Физическое лицо - гражданин Российской Федерации, который использует для постоянного проживания возведенный до 14 мая 1998 года жилой дом, который расположен в границах населенного пункта и право собственности на который у гражданина и иных лиц отсутствует,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14:paraId="0DBFCBDB" w14:textId="77777777" w:rsidR="001122CA" w:rsidRDefault="001122CA" w:rsidP="00242664">
            <w:pPr>
              <w:ind w:firstLine="0"/>
              <w:jc w:val="center"/>
              <w:rPr>
                <w:szCs w:val="24"/>
              </w:rPr>
            </w:pPr>
            <w:r>
              <w:rPr>
                <w:szCs w:val="24"/>
              </w:rPr>
              <w:t>ПССБ11</w:t>
            </w:r>
          </w:p>
        </w:tc>
      </w:tr>
      <w:tr w:rsidR="001122CA" w14:paraId="0E14DEFF"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16D3530C" w14:textId="77777777" w:rsidR="001122CA" w:rsidRDefault="001122CA" w:rsidP="00242664">
            <w:pPr>
              <w:ind w:firstLine="0"/>
              <w:jc w:val="center"/>
              <w:rPr>
                <w:szCs w:val="24"/>
              </w:rPr>
            </w:pPr>
            <w:r>
              <w:rPr>
                <w:szCs w:val="24"/>
              </w:rPr>
              <w:t>2.12</w:t>
            </w:r>
          </w:p>
        </w:tc>
        <w:tc>
          <w:tcPr>
            <w:tcW w:w="7426" w:type="dxa"/>
            <w:tcBorders>
              <w:top w:val="single" w:sz="4" w:space="0" w:color="000000"/>
              <w:left w:val="single" w:sz="4" w:space="0" w:color="000000"/>
              <w:bottom w:val="single" w:sz="4" w:space="0" w:color="000000"/>
              <w:right w:val="single" w:sz="4" w:space="0" w:color="000000"/>
            </w:tcBorders>
          </w:tcPr>
          <w:p w14:paraId="4425AAE2" w14:textId="77777777" w:rsidR="001122CA" w:rsidRDefault="001122CA" w:rsidP="00242664">
            <w:pPr>
              <w:ind w:firstLine="0"/>
              <w:rPr>
                <w:szCs w:val="24"/>
              </w:rPr>
            </w:pPr>
            <w:r>
              <w:rPr>
                <w:szCs w:val="24"/>
              </w:rPr>
              <w:t>Физическое лицо - гражданин Российской Федерации, который использует для постоянного проживания возведенный до 14 мая 1998 года жилой дом, который расположен в границах населенного пункта и право собственности на который у гражданина и иных лиц отсутствует, обратился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14:paraId="74196A6D" w14:textId="77777777" w:rsidR="001122CA" w:rsidRDefault="001122CA" w:rsidP="00242664">
            <w:pPr>
              <w:ind w:firstLine="0"/>
              <w:jc w:val="center"/>
              <w:rPr>
                <w:szCs w:val="24"/>
              </w:rPr>
            </w:pPr>
            <w:r>
              <w:rPr>
                <w:szCs w:val="24"/>
              </w:rPr>
              <w:t>ПССБ12</w:t>
            </w:r>
          </w:p>
        </w:tc>
      </w:tr>
      <w:tr w:rsidR="001122CA" w14:paraId="19E90BB1"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51BB98CE" w14:textId="77777777" w:rsidR="001122CA" w:rsidRDefault="001122CA" w:rsidP="00242664">
            <w:pPr>
              <w:ind w:firstLine="0"/>
              <w:jc w:val="center"/>
              <w:rPr>
                <w:szCs w:val="24"/>
              </w:rPr>
            </w:pPr>
            <w:r>
              <w:rPr>
                <w:szCs w:val="24"/>
              </w:rPr>
              <w:t>2.13</w:t>
            </w:r>
          </w:p>
        </w:tc>
        <w:tc>
          <w:tcPr>
            <w:tcW w:w="7426" w:type="dxa"/>
            <w:tcBorders>
              <w:top w:val="single" w:sz="4" w:space="0" w:color="000000"/>
              <w:left w:val="single" w:sz="4" w:space="0" w:color="000000"/>
              <w:bottom w:val="single" w:sz="4" w:space="0" w:color="000000"/>
              <w:right w:val="single" w:sz="4" w:space="0" w:color="000000"/>
            </w:tcBorders>
          </w:tcPr>
          <w:p w14:paraId="24E1EB35" w14:textId="77777777" w:rsidR="001122CA" w:rsidRDefault="001122CA" w:rsidP="00242664">
            <w:pPr>
              <w:ind w:firstLine="0"/>
              <w:rPr>
                <w:szCs w:val="24"/>
              </w:rPr>
            </w:pPr>
            <w:r>
              <w:rPr>
                <w:szCs w:val="24"/>
              </w:rPr>
              <w:t xml:space="preserve">Физическое лицо – родитель несовершеннолетнего - наследника гражданина Российской Федерации, который использовал для постоянного проживания возведенный до 14 мая 1998 года жилой дом, который расположен в границах населенного пункта и право </w:t>
            </w:r>
            <w:r>
              <w:rPr>
                <w:szCs w:val="24"/>
              </w:rPr>
              <w:lastRenderedPageBreak/>
              <w:t>собственности на который у гражданина отсутствовал, обратился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14:paraId="0A0917F7" w14:textId="77777777" w:rsidR="001122CA" w:rsidRDefault="001122CA" w:rsidP="00242664">
            <w:pPr>
              <w:ind w:firstLine="0"/>
              <w:jc w:val="center"/>
              <w:rPr>
                <w:szCs w:val="24"/>
              </w:rPr>
            </w:pPr>
            <w:r>
              <w:rPr>
                <w:szCs w:val="24"/>
              </w:rPr>
              <w:lastRenderedPageBreak/>
              <w:t>ПССБ13</w:t>
            </w:r>
          </w:p>
        </w:tc>
      </w:tr>
      <w:tr w:rsidR="001122CA" w14:paraId="26664DDE"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1C72382E" w14:textId="77777777" w:rsidR="001122CA" w:rsidRDefault="001122CA" w:rsidP="00242664">
            <w:pPr>
              <w:ind w:firstLine="0"/>
              <w:jc w:val="center"/>
              <w:rPr>
                <w:szCs w:val="24"/>
              </w:rPr>
            </w:pPr>
            <w:r>
              <w:rPr>
                <w:szCs w:val="24"/>
              </w:rPr>
              <w:lastRenderedPageBreak/>
              <w:t>2.14</w:t>
            </w:r>
          </w:p>
        </w:tc>
        <w:tc>
          <w:tcPr>
            <w:tcW w:w="7426" w:type="dxa"/>
            <w:tcBorders>
              <w:top w:val="single" w:sz="4" w:space="0" w:color="000000"/>
              <w:left w:val="single" w:sz="4" w:space="0" w:color="000000"/>
              <w:bottom w:val="single" w:sz="4" w:space="0" w:color="000000"/>
              <w:right w:val="single" w:sz="4" w:space="0" w:color="000000"/>
            </w:tcBorders>
          </w:tcPr>
          <w:p w14:paraId="64E1FCFF" w14:textId="77777777" w:rsidR="001122CA" w:rsidRDefault="001122CA" w:rsidP="00242664">
            <w:pPr>
              <w:ind w:firstLine="0"/>
              <w:rPr>
                <w:szCs w:val="24"/>
              </w:rPr>
            </w:pPr>
            <w:r>
              <w:rPr>
                <w:szCs w:val="24"/>
              </w:rPr>
              <w:t>Физическое лицо – родитель несовершеннолетнего - наследника гражданина Российской Федерации, который использовал для постоянного проживания возведенный до 14 мая 1998 года жилой дом, который расположен в границах населенного пункта и право собственности на который у гражданина и иных отсутствует,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14:paraId="4CB3BCFF" w14:textId="77777777" w:rsidR="001122CA" w:rsidRDefault="001122CA" w:rsidP="00242664">
            <w:pPr>
              <w:ind w:firstLine="0"/>
              <w:jc w:val="center"/>
              <w:rPr>
                <w:szCs w:val="24"/>
              </w:rPr>
            </w:pPr>
            <w:r>
              <w:rPr>
                <w:szCs w:val="24"/>
              </w:rPr>
              <w:t>ПССБ14</w:t>
            </w:r>
          </w:p>
        </w:tc>
      </w:tr>
      <w:tr w:rsidR="001122CA" w14:paraId="58D6D76B"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3DC5FF36" w14:textId="77777777" w:rsidR="001122CA" w:rsidRDefault="001122CA" w:rsidP="00242664">
            <w:pPr>
              <w:ind w:firstLine="0"/>
              <w:jc w:val="center"/>
              <w:rPr>
                <w:szCs w:val="24"/>
              </w:rPr>
            </w:pPr>
            <w:r>
              <w:rPr>
                <w:szCs w:val="24"/>
              </w:rPr>
              <w:t>2.15</w:t>
            </w:r>
          </w:p>
        </w:tc>
        <w:tc>
          <w:tcPr>
            <w:tcW w:w="7426" w:type="dxa"/>
            <w:tcBorders>
              <w:top w:val="single" w:sz="4" w:space="0" w:color="000000"/>
              <w:left w:val="single" w:sz="4" w:space="0" w:color="000000"/>
              <w:bottom w:val="single" w:sz="4" w:space="0" w:color="000000"/>
              <w:right w:val="single" w:sz="4" w:space="0" w:color="000000"/>
            </w:tcBorders>
          </w:tcPr>
          <w:p w14:paraId="6FDC91FB" w14:textId="77777777" w:rsidR="001122CA" w:rsidRDefault="001122CA" w:rsidP="00242664">
            <w:pPr>
              <w:ind w:firstLine="0"/>
              <w:rPr>
                <w:szCs w:val="24"/>
              </w:rPr>
            </w:pPr>
            <w:r>
              <w:rPr>
                <w:szCs w:val="24"/>
              </w:rPr>
              <w:t>Физическое лицо – опекун несовершеннолетнего - наследника гражданина Российской Федерации, который использовал для постоянного проживания возведенный до 14 мая 1998 года жилой дом, который расположен в границах населенного пункта и право собственности на который у гражданина и иных лиц отсутствует, обратился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14:paraId="7BD94271" w14:textId="77777777" w:rsidR="001122CA" w:rsidRDefault="001122CA" w:rsidP="00242664">
            <w:pPr>
              <w:ind w:firstLine="0"/>
              <w:jc w:val="center"/>
              <w:rPr>
                <w:szCs w:val="24"/>
              </w:rPr>
            </w:pPr>
            <w:r>
              <w:rPr>
                <w:szCs w:val="24"/>
              </w:rPr>
              <w:t>ПССБ15</w:t>
            </w:r>
          </w:p>
        </w:tc>
      </w:tr>
      <w:tr w:rsidR="001122CA" w14:paraId="5A05FA25"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45131324" w14:textId="77777777" w:rsidR="001122CA" w:rsidRDefault="001122CA" w:rsidP="00242664">
            <w:pPr>
              <w:ind w:firstLine="0"/>
              <w:jc w:val="center"/>
              <w:rPr>
                <w:szCs w:val="24"/>
              </w:rPr>
            </w:pPr>
            <w:r>
              <w:rPr>
                <w:szCs w:val="24"/>
              </w:rPr>
              <w:t>2.16</w:t>
            </w:r>
          </w:p>
        </w:tc>
        <w:tc>
          <w:tcPr>
            <w:tcW w:w="7426" w:type="dxa"/>
            <w:tcBorders>
              <w:top w:val="single" w:sz="4" w:space="0" w:color="000000"/>
              <w:left w:val="single" w:sz="4" w:space="0" w:color="000000"/>
              <w:bottom w:val="single" w:sz="4" w:space="0" w:color="000000"/>
              <w:right w:val="single" w:sz="4" w:space="0" w:color="000000"/>
            </w:tcBorders>
          </w:tcPr>
          <w:p w14:paraId="07D21BCE" w14:textId="77777777" w:rsidR="001122CA" w:rsidRDefault="001122CA" w:rsidP="00242664">
            <w:pPr>
              <w:ind w:firstLine="0"/>
              <w:rPr>
                <w:szCs w:val="24"/>
              </w:rPr>
            </w:pPr>
            <w:r>
              <w:rPr>
                <w:szCs w:val="24"/>
              </w:rPr>
              <w:t xml:space="preserve">Физическое лицо – опекун  несовершеннолетнего - наследника гражданина Российской Федерации, который использовал для постоянного проживания возведенный до 14 мая 1998 года жилой дом, который расположен в границах населенного пункта и право </w:t>
            </w:r>
            <w:proofErr w:type="gramStart"/>
            <w:r>
              <w:rPr>
                <w:szCs w:val="24"/>
              </w:rPr>
              <w:t>собственности</w:t>
            </w:r>
            <w:proofErr w:type="gramEnd"/>
            <w:r>
              <w:rPr>
                <w:szCs w:val="24"/>
              </w:rPr>
              <w:t xml:space="preserve"> на который у гражданина и иных лиц отсутствует,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14:paraId="22816B81" w14:textId="77777777" w:rsidR="001122CA" w:rsidRDefault="001122CA" w:rsidP="00242664">
            <w:pPr>
              <w:ind w:firstLine="0"/>
              <w:jc w:val="center"/>
              <w:rPr>
                <w:szCs w:val="24"/>
              </w:rPr>
            </w:pPr>
            <w:r>
              <w:rPr>
                <w:szCs w:val="24"/>
              </w:rPr>
              <w:t>ПССБ16</w:t>
            </w:r>
          </w:p>
        </w:tc>
      </w:tr>
      <w:tr w:rsidR="001122CA" w14:paraId="3D4D5758"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325A45D1" w14:textId="77777777" w:rsidR="001122CA" w:rsidRDefault="001122CA" w:rsidP="00242664">
            <w:pPr>
              <w:ind w:firstLine="0"/>
              <w:jc w:val="center"/>
              <w:rPr>
                <w:szCs w:val="24"/>
              </w:rPr>
            </w:pPr>
            <w:r>
              <w:rPr>
                <w:szCs w:val="24"/>
              </w:rPr>
              <w:t>2.17</w:t>
            </w:r>
          </w:p>
        </w:tc>
        <w:tc>
          <w:tcPr>
            <w:tcW w:w="7426" w:type="dxa"/>
            <w:tcBorders>
              <w:top w:val="single" w:sz="4" w:space="0" w:color="000000"/>
              <w:left w:val="single" w:sz="4" w:space="0" w:color="000000"/>
              <w:bottom w:val="single" w:sz="4" w:space="0" w:color="000000"/>
              <w:right w:val="single" w:sz="4" w:space="0" w:color="000000"/>
            </w:tcBorders>
          </w:tcPr>
          <w:p w14:paraId="4C353DBD" w14:textId="77777777" w:rsidR="001122CA" w:rsidRDefault="001122CA" w:rsidP="00242664">
            <w:pPr>
              <w:ind w:firstLine="0"/>
              <w:rPr>
                <w:szCs w:val="24"/>
              </w:rPr>
            </w:pPr>
            <w:r>
              <w:rPr>
                <w:szCs w:val="24"/>
              </w:rPr>
              <w:t xml:space="preserve">Физическое лицо – наследник гражданина Российской Федерации, который использовал  для постоянного проживания возведенный до 14 мая 1998 года жилой дом, который расположен в границах населенного пункта и право </w:t>
            </w:r>
            <w:proofErr w:type="gramStart"/>
            <w:r>
              <w:rPr>
                <w:szCs w:val="24"/>
              </w:rPr>
              <w:t>собственности</w:t>
            </w:r>
            <w:proofErr w:type="gramEnd"/>
            <w:r>
              <w:rPr>
                <w:szCs w:val="24"/>
              </w:rPr>
              <w:t xml:space="preserve"> на который у гражданина и иных лиц отсутствует, обратился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14:paraId="318E5B32" w14:textId="77777777" w:rsidR="001122CA" w:rsidRDefault="001122CA" w:rsidP="00242664">
            <w:pPr>
              <w:ind w:firstLine="0"/>
              <w:jc w:val="center"/>
              <w:rPr>
                <w:szCs w:val="24"/>
              </w:rPr>
            </w:pPr>
            <w:r>
              <w:rPr>
                <w:szCs w:val="24"/>
              </w:rPr>
              <w:t>ПССБ17</w:t>
            </w:r>
          </w:p>
        </w:tc>
      </w:tr>
      <w:tr w:rsidR="001122CA" w14:paraId="6046F978"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5B1C9E10" w14:textId="77777777" w:rsidR="001122CA" w:rsidRDefault="001122CA" w:rsidP="00242664">
            <w:pPr>
              <w:ind w:firstLine="0"/>
              <w:jc w:val="center"/>
              <w:rPr>
                <w:szCs w:val="24"/>
              </w:rPr>
            </w:pPr>
            <w:r>
              <w:rPr>
                <w:szCs w:val="24"/>
              </w:rPr>
              <w:t>2.18</w:t>
            </w:r>
          </w:p>
        </w:tc>
        <w:tc>
          <w:tcPr>
            <w:tcW w:w="7426" w:type="dxa"/>
            <w:tcBorders>
              <w:top w:val="single" w:sz="4" w:space="0" w:color="000000"/>
              <w:left w:val="single" w:sz="4" w:space="0" w:color="000000"/>
              <w:bottom w:val="single" w:sz="4" w:space="0" w:color="000000"/>
              <w:right w:val="single" w:sz="4" w:space="0" w:color="000000"/>
            </w:tcBorders>
          </w:tcPr>
          <w:p w14:paraId="73E8B682" w14:textId="77777777" w:rsidR="001122CA" w:rsidRDefault="001122CA" w:rsidP="00242664">
            <w:pPr>
              <w:ind w:firstLine="0"/>
              <w:rPr>
                <w:szCs w:val="24"/>
              </w:rPr>
            </w:pPr>
            <w:r>
              <w:rPr>
                <w:szCs w:val="24"/>
              </w:rPr>
              <w:t xml:space="preserve">Физическое лицо – наследник гражданина Российской Федерации, который использовал  для постоянного проживания возведенный до 14 мая 1998 года жилой дом, который расположен в границах населенного пункта и право </w:t>
            </w:r>
            <w:proofErr w:type="gramStart"/>
            <w:r>
              <w:rPr>
                <w:szCs w:val="24"/>
              </w:rPr>
              <w:t>собственности</w:t>
            </w:r>
            <w:proofErr w:type="gramEnd"/>
            <w:r>
              <w:rPr>
                <w:szCs w:val="24"/>
              </w:rPr>
              <w:t xml:space="preserve"> на который у гражданина и иных лиц отсутствует,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14:paraId="41AE8C3E" w14:textId="77777777" w:rsidR="001122CA" w:rsidRDefault="001122CA" w:rsidP="00242664">
            <w:pPr>
              <w:ind w:firstLine="0"/>
              <w:jc w:val="center"/>
              <w:rPr>
                <w:szCs w:val="24"/>
              </w:rPr>
            </w:pPr>
            <w:r>
              <w:rPr>
                <w:szCs w:val="24"/>
              </w:rPr>
              <w:t>ПССБ18</w:t>
            </w:r>
          </w:p>
        </w:tc>
      </w:tr>
      <w:tr w:rsidR="001122CA" w14:paraId="5BC39FAD"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1DDD4D5B" w14:textId="77777777" w:rsidR="001122CA" w:rsidRDefault="001122CA" w:rsidP="00242664">
            <w:pPr>
              <w:ind w:firstLine="0"/>
              <w:jc w:val="center"/>
              <w:rPr>
                <w:szCs w:val="24"/>
              </w:rPr>
            </w:pPr>
            <w:r>
              <w:rPr>
                <w:szCs w:val="24"/>
              </w:rPr>
              <w:t>2.19</w:t>
            </w:r>
          </w:p>
        </w:tc>
        <w:tc>
          <w:tcPr>
            <w:tcW w:w="7426" w:type="dxa"/>
            <w:tcBorders>
              <w:top w:val="single" w:sz="4" w:space="0" w:color="000000"/>
              <w:left w:val="single" w:sz="4" w:space="0" w:color="000000"/>
              <w:bottom w:val="single" w:sz="4" w:space="0" w:color="000000"/>
              <w:right w:val="single" w:sz="4" w:space="0" w:color="000000"/>
            </w:tcBorders>
          </w:tcPr>
          <w:p w14:paraId="4DED70F4" w14:textId="77777777" w:rsidR="001122CA" w:rsidRDefault="001122CA" w:rsidP="00242664">
            <w:pPr>
              <w:ind w:firstLine="0"/>
              <w:rPr>
                <w:szCs w:val="24"/>
              </w:rPr>
            </w:pPr>
            <w:r>
              <w:rPr>
                <w:szCs w:val="24"/>
              </w:rPr>
              <w:t>Лицо, уполномоченное на подачу заявления решением общего собрания членов СНТ или ОНТ,</w:t>
            </w:r>
            <w:r>
              <w:t xml:space="preserve"> </w:t>
            </w:r>
            <w:r>
              <w:rPr>
                <w:szCs w:val="24"/>
              </w:rPr>
              <w:t>если право на исходный земельный участок не зарегистрировано в ЕГРН (земельный участок общего назначения, расположенный в границах территории ведения гражданами садоводства или огородничества для собственных нужд), обратилось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14:paraId="291312C4" w14:textId="77777777" w:rsidR="001122CA" w:rsidRDefault="001122CA" w:rsidP="00242664">
            <w:pPr>
              <w:ind w:firstLine="0"/>
              <w:jc w:val="center"/>
              <w:rPr>
                <w:szCs w:val="24"/>
              </w:rPr>
            </w:pPr>
            <w:r>
              <w:rPr>
                <w:szCs w:val="24"/>
              </w:rPr>
              <w:t>ПССБ19</w:t>
            </w:r>
          </w:p>
        </w:tc>
      </w:tr>
      <w:tr w:rsidR="001122CA" w14:paraId="04F5C163"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7AD18BB5" w14:textId="77777777" w:rsidR="001122CA" w:rsidRDefault="001122CA" w:rsidP="00242664">
            <w:pPr>
              <w:ind w:firstLine="0"/>
              <w:jc w:val="center"/>
              <w:rPr>
                <w:szCs w:val="24"/>
              </w:rPr>
            </w:pPr>
            <w:r>
              <w:rPr>
                <w:szCs w:val="24"/>
              </w:rPr>
              <w:t>2.20</w:t>
            </w:r>
          </w:p>
        </w:tc>
        <w:tc>
          <w:tcPr>
            <w:tcW w:w="7426" w:type="dxa"/>
            <w:tcBorders>
              <w:top w:val="single" w:sz="4" w:space="0" w:color="000000"/>
              <w:left w:val="single" w:sz="4" w:space="0" w:color="000000"/>
              <w:bottom w:val="single" w:sz="4" w:space="0" w:color="000000"/>
              <w:right w:val="single" w:sz="4" w:space="0" w:color="000000"/>
            </w:tcBorders>
          </w:tcPr>
          <w:p w14:paraId="53E9931E" w14:textId="77777777" w:rsidR="001122CA" w:rsidRDefault="001122CA" w:rsidP="00242664">
            <w:pPr>
              <w:ind w:firstLine="0"/>
              <w:rPr>
                <w:szCs w:val="24"/>
              </w:rPr>
            </w:pPr>
            <w:r>
              <w:rPr>
                <w:szCs w:val="24"/>
              </w:rPr>
              <w:t>Лицо, уполномоченное на подачу заявления решением общего собрания членов СНТ или ОНТ, если право на исходный земельный участок не зарегистрировано в ЕГРН (земельный участок общего назначения, расположенный в границах территории ведения гражданами садоводства или огородничества для собственных нужд), обратилось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14:paraId="42BDC32F" w14:textId="77777777" w:rsidR="001122CA" w:rsidRDefault="001122CA" w:rsidP="00242664">
            <w:pPr>
              <w:ind w:firstLine="0"/>
              <w:jc w:val="center"/>
              <w:rPr>
                <w:szCs w:val="24"/>
              </w:rPr>
            </w:pPr>
            <w:r>
              <w:rPr>
                <w:szCs w:val="24"/>
              </w:rPr>
              <w:t>ПССБ20</w:t>
            </w:r>
          </w:p>
        </w:tc>
      </w:tr>
      <w:tr w:rsidR="001122CA" w14:paraId="51AB48AC" w14:textId="77777777" w:rsidTr="00242664">
        <w:trPr>
          <w:trHeight w:val="1120"/>
          <w:jc w:val="center"/>
        </w:trPr>
        <w:tc>
          <w:tcPr>
            <w:tcW w:w="711" w:type="dxa"/>
            <w:vMerge w:val="restart"/>
            <w:tcBorders>
              <w:top w:val="single" w:sz="4" w:space="0" w:color="000000"/>
              <w:left w:val="single" w:sz="4" w:space="0" w:color="000000"/>
              <w:bottom w:val="single" w:sz="4" w:space="0" w:color="000000"/>
              <w:right w:val="single" w:sz="4" w:space="0" w:color="000000"/>
            </w:tcBorders>
            <w:vAlign w:val="center"/>
          </w:tcPr>
          <w:p w14:paraId="6308A83D" w14:textId="77777777" w:rsidR="001122CA" w:rsidRDefault="001122CA" w:rsidP="00242664">
            <w:pPr>
              <w:ind w:firstLine="0"/>
              <w:jc w:val="center"/>
              <w:rPr>
                <w:szCs w:val="24"/>
              </w:rPr>
            </w:pPr>
            <w:r>
              <w:rPr>
                <w:szCs w:val="24"/>
              </w:rPr>
              <w:lastRenderedPageBreak/>
              <w:t>2.21</w:t>
            </w:r>
          </w:p>
        </w:tc>
        <w:tc>
          <w:tcPr>
            <w:tcW w:w="7426" w:type="dxa"/>
            <w:vMerge w:val="restart"/>
            <w:tcBorders>
              <w:top w:val="single" w:sz="4" w:space="0" w:color="000000"/>
              <w:left w:val="single" w:sz="4" w:space="0" w:color="000000"/>
              <w:bottom w:val="single" w:sz="4" w:space="0" w:color="000000"/>
              <w:right w:val="single" w:sz="4" w:space="0" w:color="000000"/>
            </w:tcBorders>
          </w:tcPr>
          <w:p w14:paraId="5E2B0B9E" w14:textId="77777777" w:rsidR="001122CA" w:rsidRDefault="001122CA" w:rsidP="00242664">
            <w:pPr>
              <w:ind w:firstLine="0"/>
              <w:rPr>
                <w:szCs w:val="24"/>
              </w:rPr>
            </w:pPr>
            <w:r>
              <w:rPr>
                <w:szCs w:val="24"/>
              </w:rPr>
              <w:t>Гражданин, которому был предоставлен земельный участок в безвозмездное пользование  в соответствии с подпунктом 6 пункта 2 статьи 39</w:t>
            </w:r>
            <w:r>
              <w:rPr>
                <w:szCs w:val="24"/>
                <w:vertAlign w:val="superscript"/>
              </w:rPr>
              <w:t>10</w:t>
            </w:r>
            <w:r>
              <w:rPr>
                <w:szCs w:val="24"/>
              </w:rPr>
              <w:t xml:space="preserve"> Земельного кодекса Российской Федерации,  при условии использования такого участка в течение пяти лет со дня его предоставления в соответствии с установленным разрешенным использованием, обратился лично</w:t>
            </w:r>
          </w:p>
        </w:tc>
        <w:tc>
          <w:tcPr>
            <w:tcW w:w="1661" w:type="dxa"/>
            <w:vMerge w:val="restart"/>
            <w:tcBorders>
              <w:top w:val="single" w:sz="4" w:space="0" w:color="000000"/>
              <w:left w:val="single" w:sz="4" w:space="0" w:color="000000"/>
              <w:bottom w:val="single" w:sz="4" w:space="0" w:color="000000"/>
              <w:right w:val="single" w:sz="4" w:space="0" w:color="000000"/>
            </w:tcBorders>
            <w:vAlign w:val="center"/>
          </w:tcPr>
          <w:p w14:paraId="346995F9" w14:textId="77777777" w:rsidR="001122CA" w:rsidRDefault="001122CA" w:rsidP="00242664">
            <w:pPr>
              <w:ind w:firstLine="0"/>
              <w:jc w:val="center"/>
              <w:rPr>
                <w:szCs w:val="24"/>
              </w:rPr>
            </w:pPr>
            <w:r>
              <w:rPr>
                <w:szCs w:val="24"/>
              </w:rPr>
              <w:t>ПССБ21</w:t>
            </w:r>
          </w:p>
        </w:tc>
      </w:tr>
      <w:tr w:rsidR="001122CA" w14:paraId="7FFAE9D4" w14:textId="77777777" w:rsidTr="00242664">
        <w:trPr>
          <w:trHeight w:val="1120"/>
          <w:jc w:val="center"/>
        </w:trPr>
        <w:tc>
          <w:tcPr>
            <w:tcW w:w="711" w:type="dxa"/>
            <w:vMerge w:val="restart"/>
            <w:tcBorders>
              <w:top w:val="single" w:sz="4" w:space="0" w:color="000000"/>
              <w:left w:val="single" w:sz="4" w:space="0" w:color="000000"/>
              <w:bottom w:val="single" w:sz="4" w:space="0" w:color="000000"/>
              <w:right w:val="single" w:sz="4" w:space="0" w:color="000000"/>
            </w:tcBorders>
            <w:vAlign w:val="center"/>
          </w:tcPr>
          <w:p w14:paraId="330FD8CF" w14:textId="77777777" w:rsidR="001122CA" w:rsidRDefault="001122CA" w:rsidP="00242664">
            <w:pPr>
              <w:ind w:firstLine="0"/>
              <w:jc w:val="center"/>
              <w:rPr>
                <w:szCs w:val="24"/>
              </w:rPr>
            </w:pPr>
            <w:r>
              <w:rPr>
                <w:szCs w:val="24"/>
              </w:rPr>
              <w:t>2.22</w:t>
            </w:r>
          </w:p>
        </w:tc>
        <w:tc>
          <w:tcPr>
            <w:tcW w:w="7426" w:type="dxa"/>
            <w:vMerge w:val="restart"/>
            <w:tcBorders>
              <w:top w:val="single" w:sz="4" w:space="0" w:color="000000"/>
              <w:left w:val="single" w:sz="4" w:space="0" w:color="000000"/>
              <w:bottom w:val="single" w:sz="4" w:space="0" w:color="000000"/>
              <w:right w:val="single" w:sz="4" w:space="0" w:color="000000"/>
            </w:tcBorders>
          </w:tcPr>
          <w:p w14:paraId="01FD4D60" w14:textId="77777777" w:rsidR="001122CA" w:rsidRDefault="001122CA" w:rsidP="00242664">
            <w:pPr>
              <w:ind w:firstLine="0"/>
              <w:rPr>
                <w:szCs w:val="24"/>
              </w:rPr>
            </w:pPr>
            <w:r>
              <w:rPr>
                <w:szCs w:val="24"/>
              </w:rPr>
              <w:t>Гражданин, которому был предоставлен земельный участок в безвозмездное пользование  в соответствии с подпунктом 6 пункта 2 статьи 39</w:t>
            </w:r>
            <w:r>
              <w:rPr>
                <w:szCs w:val="24"/>
                <w:vertAlign w:val="superscript"/>
              </w:rPr>
              <w:t>10</w:t>
            </w:r>
            <w:r>
              <w:rPr>
                <w:szCs w:val="24"/>
              </w:rPr>
              <w:t xml:space="preserve"> Земельного кодекса Российской Федерации,  при условии использования такого участка в течение пяти лет со дня его предоставления в соответствии с установленным разрешенным использованием, обратился через представителя по доверенности</w:t>
            </w:r>
          </w:p>
        </w:tc>
        <w:tc>
          <w:tcPr>
            <w:tcW w:w="1661" w:type="dxa"/>
            <w:vMerge w:val="restart"/>
            <w:tcBorders>
              <w:top w:val="single" w:sz="4" w:space="0" w:color="000000"/>
              <w:left w:val="single" w:sz="4" w:space="0" w:color="000000"/>
              <w:bottom w:val="single" w:sz="4" w:space="0" w:color="000000"/>
              <w:right w:val="single" w:sz="4" w:space="0" w:color="000000"/>
            </w:tcBorders>
            <w:vAlign w:val="center"/>
          </w:tcPr>
          <w:p w14:paraId="6D8E1CFC" w14:textId="77777777" w:rsidR="001122CA" w:rsidRDefault="001122CA" w:rsidP="00242664">
            <w:pPr>
              <w:ind w:firstLine="0"/>
              <w:jc w:val="center"/>
              <w:rPr>
                <w:szCs w:val="24"/>
              </w:rPr>
            </w:pPr>
            <w:r>
              <w:rPr>
                <w:szCs w:val="24"/>
              </w:rPr>
              <w:t>ПССБ22</w:t>
            </w:r>
          </w:p>
        </w:tc>
      </w:tr>
      <w:tr w:rsidR="001122CA" w14:paraId="30D63581" w14:textId="77777777" w:rsidTr="00242664">
        <w:trPr>
          <w:trHeight w:val="713"/>
          <w:jc w:val="center"/>
        </w:trPr>
        <w:tc>
          <w:tcPr>
            <w:tcW w:w="9798" w:type="dxa"/>
            <w:gridSpan w:val="3"/>
            <w:tcBorders>
              <w:top w:val="single" w:sz="4" w:space="0" w:color="000000"/>
              <w:left w:val="single" w:sz="4" w:space="0" w:color="000000"/>
              <w:bottom w:val="single" w:sz="4" w:space="0" w:color="000000"/>
              <w:right w:val="single" w:sz="4" w:space="0" w:color="000000"/>
            </w:tcBorders>
          </w:tcPr>
          <w:p w14:paraId="57E96BB7" w14:textId="77777777" w:rsidR="001122CA" w:rsidRDefault="001122CA" w:rsidP="00242664">
            <w:pPr>
              <w:ind w:firstLine="0"/>
              <w:jc w:val="center"/>
              <w:rPr>
                <w:szCs w:val="24"/>
              </w:rPr>
            </w:pPr>
            <w:r>
              <w:rPr>
                <w:b/>
                <w:szCs w:val="24"/>
              </w:rPr>
              <w:t>3. Предварительное согласование предоставления земельного участка в аренду</w:t>
            </w:r>
          </w:p>
        </w:tc>
      </w:tr>
      <w:tr w:rsidR="001122CA" w14:paraId="43227C59"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24CF7087" w14:textId="77777777" w:rsidR="001122CA" w:rsidRDefault="001122CA" w:rsidP="00242664">
            <w:pPr>
              <w:ind w:firstLine="0"/>
              <w:jc w:val="center"/>
              <w:rPr>
                <w:szCs w:val="24"/>
              </w:rPr>
            </w:pPr>
            <w:r>
              <w:rPr>
                <w:szCs w:val="24"/>
              </w:rPr>
              <w:t>3.1</w:t>
            </w:r>
          </w:p>
        </w:tc>
        <w:tc>
          <w:tcPr>
            <w:tcW w:w="7426" w:type="dxa"/>
            <w:tcBorders>
              <w:top w:val="single" w:sz="4" w:space="0" w:color="000000"/>
              <w:left w:val="single" w:sz="4" w:space="0" w:color="000000"/>
              <w:bottom w:val="single" w:sz="4" w:space="0" w:color="000000"/>
              <w:right w:val="single" w:sz="4" w:space="0" w:color="000000"/>
            </w:tcBorders>
          </w:tcPr>
          <w:p w14:paraId="451CBCA4" w14:textId="77777777" w:rsidR="001122CA" w:rsidRDefault="001122CA" w:rsidP="00242664">
            <w:pPr>
              <w:ind w:firstLine="0"/>
              <w:rPr>
                <w:szCs w:val="24"/>
              </w:rPr>
            </w:pPr>
            <w:r>
              <w:rPr>
                <w:szCs w:val="24"/>
              </w:rPr>
              <w:t>Юридическое лицо, обратилось  на основании Указа или распоряжения Президента Российской Федерации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7A7DB1FF" w14:textId="77777777" w:rsidR="001122CA" w:rsidRDefault="001122CA" w:rsidP="00242664">
            <w:pPr>
              <w:ind w:firstLine="0"/>
              <w:jc w:val="center"/>
              <w:rPr>
                <w:szCs w:val="24"/>
              </w:rPr>
            </w:pPr>
            <w:r>
              <w:rPr>
                <w:szCs w:val="24"/>
              </w:rPr>
              <w:t>ПСА1</w:t>
            </w:r>
          </w:p>
        </w:tc>
      </w:tr>
      <w:tr w:rsidR="001122CA" w14:paraId="4D65A187"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1D092DCA" w14:textId="77777777" w:rsidR="001122CA" w:rsidRDefault="001122CA" w:rsidP="00242664">
            <w:pPr>
              <w:ind w:firstLine="0"/>
              <w:jc w:val="center"/>
              <w:rPr>
                <w:szCs w:val="24"/>
              </w:rPr>
            </w:pPr>
            <w:r>
              <w:rPr>
                <w:szCs w:val="24"/>
              </w:rPr>
              <w:t>3.2</w:t>
            </w:r>
          </w:p>
        </w:tc>
        <w:tc>
          <w:tcPr>
            <w:tcW w:w="7426" w:type="dxa"/>
            <w:tcBorders>
              <w:top w:val="single" w:sz="4" w:space="0" w:color="000000"/>
              <w:left w:val="single" w:sz="4" w:space="0" w:color="000000"/>
              <w:bottom w:val="single" w:sz="4" w:space="0" w:color="000000"/>
              <w:right w:val="single" w:sz="4" w:space="0" w:color="000000"/>
            </w:tcBorders>
          </w:tcPr>
          <w:p w14:paraId="042E4E7E" w14:textId="77777777" w:rsidR="001122CA" w:rsidRDefault="001122CA" w:rsidP="00242664">
            <w:pPr>
              <w:ind w:firstLine="0"/>
              <w:rPr>
                <w:szCs w:val="24"/>
              </w:rPr>
            </w:pPr>
            <w:r>
              <w:rPr>
                <w:szCs w:val="24"/>
              </w:rPr>
              <w:t>Юридическое лицо, обратилось  на основании Указа или распоряжения Президента Российской Федерации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14:paraId="7F85DC69" w14:textId="77777777" w:rsidR="001122CA" w:rsidRDefault="001122CA" w:rsidP="00242664">
            <w:pPr>
              <w:ind w:firstLine="0"/>
              <w:jc w:val="center"/>
              <w:rPr>
                <w:szCs w:val="24"/>
              </w:rPr>
            </w:pPr>
            <w:r>
              <w:rPr>
                <w:szCs w:val="24"/>
              </w:rPr>
              <w:t>ПСА2</w:t>
            </w:r>
          </w:p>
        </w:tc>
      </w:tr>
      <w:tr w:rsidR="001122CA" w14:paraId="6B81FFC7"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4EF29BC6" w14:textId="77777777" w:rsidR="001122CA" w:rsidRDefault="001122CA" w:rsidP="00242664">
            <w:pPr>
              <w:ind w:firstLine="0"/>
              <w:jc w:val="center"/>
              <w:rPr>
                <w:szCs w:val="24"/>
              </w:rPr>
            </w:pPr>
            <w:r>
              <w:rPr>
                <w:szCs w:val="24"/>
              </w:rPr>
              <w:t>3.3</w:t>
            </w:r>
          </w:p>
        </w:tc>
        <w:tc>
          <w:tcPr>
            <w:tcW w:w="7426" w:type="dxa"/>
            <w:tcBorders>
              <w:top w:val="single" w:sz="4" w:space="0" w:color="000000"/>
              <w:left w:val="single" w:sz="4" w:space="0" w:color="000000"/>
              <w:bottom w:val="single" w:sz="4" w:space="0" w:color="000000"/>
              <w:right w:val="single" w:sz="4" w:space="0" w:color="000000"/>
            </w:tcBorders>
          </w:tcPr>
          <w:p w14:paraId="4C4ECBB4" w14:textId="77777777" w:rsidR="001122CA" w:rsidRDefault="001122CA" w:rsidP="00242664">
            <w:pPr>
              <w:ind w:firstLine="0"/>
              <w:rPr>
                <w:szCs w:val="24"/>
              </w:rPr>
            </w:pPr>
            <w:r>
              <w:rPr>
                <w:szCs w:val="24"/>
              </w:rPr>
              <w:t>Юридическое лицо, обратилось   для размещения объектов социально-культурного и (или) коммунально-бытового назначения, реализации масштабных инвестиционных проектов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05E98AE4" w14:textId="77777777" w:rsidR="001122CA" w:rsidRDefault="001122CA" w:rsidP="00242664">
            <w:pPr>
              <w:ind w:firstLine="0"/>
              <w:jc w:val="center"/>
              <w:rPr>
                <w:szCs w:val="24"/>
              </w:rPr>
            </w:pPr>
            <w:r>
              <w:rPr>
                <w:szCs w:val="24"/>
              </w:rPr>
              <w:t>ПСА3</w:t>
            </w:r>
          </w:p>
        </w:tc>
      </w:tr>
      <w:tr w:rsidR="001122CA" w14:paraId="743956A1"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753E62E9" w14:textId="77777777" w:rsidR="001122CA" w:rsidRDefault="001122CA" w:rsidP="00242664">
            <w:pPr>
              <w:ind w:firstLine="0"/>
              <w:jc w:val="center"/>
              <w:rPr>
                <w:szCs w:val="24"/>
              </w:rPr>
            </w:pPr>
            <w:r>
              <w:rPr>
                <w:szCs w:val="24"/>
              </w:rPr>
              <w:t>3.4</w:t>
            </w:r>
          </w:p>
        </w:tc>
        <w:tc>
          <w:tcPr>
            <w:tcW w:w="7426" w:type="dxa"/>
            <w:tcBorders>
              <w:top w:val="single" w:sz="4" w:space="0" w:color="000000"/>
              <w:left w:val="single" w:sz="4" w:space="0" w:color="000000"/>
              <w:bottom w:val="single" w:sz="4" w:space="0" w:color="000000"/>
              <w:right w:val="single" w:sz="4" w:space="0" w:color="000000"/>
            </w:tcBorders>
          </w:tcPr>
          <w:p w14:paraId="75657AF4" w14:textId="77777777" w:rsidR="001122CA" w:rsidRDefault="001122CA" w:rsidP="00242664">
            <w:pPr>
              <w:ind w:firstLine="0"/>
              <w:rPr>
                <w:szCs w:val="24"/>
              </w:rPr>
            </w:pPr>
            <w:r>
              <w:rPr>
                <w:szCs w:val="24"/>
              </w:rPr>
              <w:t>Юридическое лицо, обратилось   для размещения объектов социально-культурного и (или) коммунально-бытового назначения, реализации масштабных инвестиционных проектов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14:paraId="512ADBA6" w14:textId="77777777" w:rsidR="001122CA" w:rsidRDefault="001122CA" w:rsidP="00242664">
            <w:pPr>
              <w:ind w:firstLine="0"/>
              <w:jc w:val="center"/>
              <w:rPr>
                <w:szCs w:val="24"/>
              </w:rPr>
            </w:pPr>
            <w:r>
              <w:rPr>
                <w:szCs w:val="24"/>
              </w:rPr>
              <w:t>ПСА4</w:t>
            </w:r>
          </w:p>
        </w:tc>
      </w:tr>
      <w:tr w:rsidR="001122CA" w14:paraId="444B2B1B"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56BD4AD5" w14:textId="77777777" w:rsidR="001122CA" w:rsidRDefault="001122CA" w:rsidP="00242664">
            <w:pPr>
              <w:ind w:firstLine="0"/>
              <w:jc w:val="center"/>
              <w:rPr>
                <w:szCs w:val="24"/>
              </w:rPr>
            </w:pPr>
            <w:r>
              <w:rPr>
                <w:szCs w:val="24"/>
              </w:rPr>
              <w:t>3.5</w:t>
            </w:r>
          </w:p>
        </w:tc>
        <w:tc>
          <w:tcPr>
            <w:tcW w:w="7426" w:type="dxa"/>
            <w:tcBorders>
              <w:top w:val="single" w:sz="4" w:space="0" w:color="000000"/>
              <w:left w:val="single" w:sz="4" w:space="0" w:color="000000"/>
              <w:bottom w:val="single" w:sz="4" w:space="0" w:color="000000"/>
              <w:right w:val="single" w:sz="4" w:space="0" w:color="000000"/>
            </w:tcBorders>
          </w:tcPr>
          <w:p w14:paraId="36ECC065" w14:textId="77777777" w:rsidR="001122CA" w:rsidRDefault="001122CA" w:rsidP="00242664">
            <w:pPr>
              <w:ind w:firstLine="0"/>
              <w:rPr>
                <w:szCs w:val="24"/>
              </w:rPr>
            </w:pPr>
            <w:r>
              <w:rPr>
                <w:szCs w:val="24"/>
              </w:rPr>
              <w:t>Застройщик, признанный в соответствии с Федеральным законом от 26.10.2002 №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29.07.2017  №  218-ФЗ "О публично-правовой компании "Фонд развития территорий" и о внесении изменений в отдельные законодательные акты Российской Федерации", обратился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14:paraId="339DB590" w14:textId="77777777" w:rsidR="001122CA" w:rsidRDefault="001122CA" w:rsidP="00242664">
            <w:pPr>
              <w:ind w:firstLine="0"/>
              <w:jc w:val="center"/>
              <w:rPr>
                <w:szCs w:val="24"/>
              </w:rPr>
            </w:pPr>
            <w:r>
              <w:rPr>
                <w:szCs w:val="24"/>
              </w:rPr>
              <w:t>ПСА5</w:t>
            </w:r>
          </w:p>
        </w:tc>
      </w:tr>
      <w:tr w:rsidR="001122CA" w14:paraId="5C21109C"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12C183D4" w14:textId="77777777" w:rsidR="001122CA" w:rsidRDefault="001122CA" w:rsidP="00242664">
            <w:pPr>
              <w:ind w:firstLine="0"/>
              <w:jc w:val="center"/>
              <w:rPr>
                <w:szCs w:val="24"/>
              </w:rPr>
            </w:pPr>
            <w:r>
              <w:rPr>
                <w:szCs w:val="24"/>
              </w:rPr>
              <w:lastRenderedPageBreak/>
              <w:t>3.6</w:t>
            </w:r>
          </w:p>
        </w:tc>
        <w:tc>
          <w:tcPr>
            <w:tcW w:w="7426" w:type="dxa"/>
            <w:tcBorders>
              <w:top w:val="single" w:sz="4" w:space="0" w:color="000000"/>
              <w:left w:val="single" w:sz="4" w:space="0" w:color="000000"/>
              <w:bottom w:val="single" w:sz="4" w:space="0" w:color="000000"/>
              <w:right w:val="single" w:sz="4" w:space="0" w:color="000000"/>
            </w:tcBorders>
          </w:tcPr>
          <w:p w14:paraId="24EB0767" w14:textId="77777777" w:rsidR="001122CA" w:rsidRDefault="001122CA" w:rsidP="00242664">
            <w:pPr>
              <w:ind w:firstLine="0"/>
              <w:rPr>
                <w:szCs w:val="24"/>
              </w:rPr>
            </w:pPr>
            <w:r>
              <w:rPr>
                <w:szCs w:val="24"/>
              </w:rPr>
              <w:t>Застройщик, признанный в соответствии с Федеральным законом от 26.10.2002 №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29.072017  №  218-ФЗ "О публично-правовой компании "Фонд развития территорий" и о внесении изменений в отдельные законодательные акты Российской Федерации", обратился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6787B469" w14:textId="77777777" w:rsidR="001122CA" w:rsidRDefault="001122CA" w:rsidP="00242664">
            <w:pPr>
              <w:ind w:firstLine="0"/>
              <w:jc w:val="center"/>
              <w:rPr>
                <w:szCs w:val="24"/>
              </w:rPr>
            </w:pPr>
            <w:r>
              <w:rPr>
                <w:szCs w:val="24"/>
              </w:rPr>
              <w:t>ПСА6</w:t>
            </w:r>
          </w:p>
        </w:tc>
      </w:tr>
      <w:tr w:rsidR="001122CA" w14:paraId="4B15BABD"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7B872329" w14:textId="77777777" w:rsidR="001122CA" w:rsidRDefault="001122CA" w:rsidP="00242664">
            <w:pPr>
              <w:ind w:firstLine="0"/>
              <w:jc w:val="center"/>
              <w:rPr>
                <w:szCs w:val="24"/>
              </w:rPr>
            </w:pPr>
            <w:r>
              <w:rPr>
                <w:szCs w:val="24"/>
              </w:rPr>
              <w:t>3.7</w:t>
            </w:r>
          </w:p>
        </w:tc>
        <w:tc>
          <w:tcPr>
            <w:tcW w:w="7426" w:type="dxa"/>
            <w:tcBorders>
              <w:top w:val="single" w:sz="4" w:space="0" w:color="000000"/>
              <w:left w:val="single" w:sz="4" w:space="0" w:color="000000"/>
              <w:bottom w:val="single" w:sz="4" w:space="0" w:color="000000"/>
              <w:right w:val="single" w:sz="4" w:space="0" w:color="000000"/>
            </w:tcBorders>
          </w:tcPr>
          <w:p w14:paraId="0A5CCAB8" w14:textId="77777777" w:rsidR="001122CA" w:rsidRDefault="001122CA" w:rsidP="00242664">
            <w:pPr>
              <w:ind w:firstLine="0"/>
              <w:rPr>
                <w:szCs w:val="24"/>
              </w:rPr>
            </w:pPr>
            <w:r>
              <w:rPr>
                <w:szCs w:val="24"/>
              </w:rPr>
              <w:t>Юридическое лицо, обращающееся для предоставления земельного участка в целях выполнения международных обязательств,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24D99AD6" w14:textId="77777777" w:rsidR="001122CA" w:rsidRDefault="001122CA" w:rsidP="00242664">
            <w:pPr>
              <w:ind w:firstLine="0"/>
              <w:jc w:val="center"/>
              <w:rPr>
                <w:szCs w:val="24"/>
              </w:rPr>
            </w:pPr>
            <w:r>
              <w:rPr>
                <w:szCs w:val="24"/>
              </w:rPr>
              <w:t>ПСА7</w:t>
            </w:r>
          </w:p>
        </w:tc>
      </w:tr>
      <w:tr w:rsidR="001122CA" w14:paraId="244DF5C3"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1BA9CAF1" w14:textId="77777777" w:rsidR="001122CA" w:rsidRDefault="001122CA" w:rsidP="00242664">
            <w:pPr>
              <w:ind w:firstLine="0"/>
              <w:jc w:val="center"/>
              <w:rPr>
                <w:szCs w:val="24"/>
              </w:rPr>
            </w:pPr>
            <w:r>
              <w:rPr>
                <w:szCs w:val="24"/>
              </w:rPr>
              <w:t>3.8</w:t>
            </w:r>
          </w:p>
        </w:tc>
        <w:tc>
          <w:tcPr>
            <w:tcW w:w="7426" w:type="dxa"/>
            <w:tcBorders>
              <w:top w:val="single" w:sz="4" w:space="0" w:color="000000"/>
              <w:left w:val="single" w:sz="4" w:space="0" w:color="000000"/>
              <w:bottom w:val="single" w:sz="4" w:space="0" w:color="000000"/>
              <w:right w:val="single" w:sz="4" w:space="0" w:color="000000"/>
            </w:tcBorders>
          </w:tcPr>
          <w:p w14:paraId="5BDB30B4" w14:textId="77777777" w:rsidR="001122CA" w:rsidRDefault="001122CA" w:rsidP="00242664">
            <w:pPr>
              <w:ind w:firstLine="0"/>
              <w:rPr>
                <w:szCs w:val="24"/>
              </w:rPr>
            </w:pPr>
            <w:r>
              <w:rPr>
                <w:szCs w:val="24"/>
              </w:rPr>
              <w:t>Юридическое лицо, обращающееся для предоставления земельного участка в целях выполнения международных обязательств,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14:paraId="02E8493A" w14:textId="77777777" w:rsidR="001122CA" w:rsidRDefault="001122CA" w:rsidP="00242664">
            <w:pPr>
              <w:ind w:firstLine="0"/>
              <w:jc w:val="center"/>
              <w:rPr>
                <w:szCs w:val="24"/>
              </w:rPr>
            </w:pPr>
            <w:r>
              <w:rPr>
                <w:szCs w:val="24"/>
              </w:rPr>
              <w:t>ПСА8</w:t>
            </w:r>
          </w:p>
        </w:tc>
      </w:tr>
      <w:tr w:rsidR="001122CA" w14:paraId="2B416B93"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5DD9FC74" w14:textId="77777777" w:rsidR="001122CA" w:rsidRDefault="001122CA" w:rsidP="00242664">
            <w:pPr>
              <w:ind w:firstLine="0"/>
              <w:jc w:val="center"/>
              <w:rPr>
                <w:szCs w:val="24"/>
              </w:rPr>
            </w:pPr>
            <w:r>
              <w:rPr>
                <w:szCs w:val="24"/>
              </w:rPr>
              <w:t>3.9</w:t>
            </w:r>
          </w:p>
        </w:tc>
        <w:tc>
          <w:tcPr>
            <w:tcW w:w="7426" w:type="dxa"/>
            <w:tcBorders>
              <w:top w:val="single" w:sz="4" w:space="0" w:color="000000"/>
              <w:left w:val="single" w:sz="4" w:space="0" w:color="000000"/>
              <w:bottom w:val="single" w:sz="4" w:space="0" w:color="000000"/>
              <w:right w:val="single" w:sz="4" w:space="0" w:color="000000"/>
            </w:tcBorders>
          </w:tcPr>
          <w:p w14:paraId="0EB6CAFB" w14:textId="77777777" w:rsidR="001122CA" w:rsidRDefault="001122CA" w:rsidP="00242664">
            <w:pPr>
              <w:ind w:firstLine="0"/>
              <w:rPr>
                <w:szCs w:val="24"/>
              </w:rPr>
            </w:pPr>
            <w:r>
              <w:rPr>
                <w:szCs w:val="24"/>
              </w:rPr>
              <w:t>Юридическое лицо, обращающееся для предоставления земельного участка в целях  размещения объектов, предназначенных для обеспечения электро-, тепл</w:t>
            </w:r>
            <w:proofErr w:type="gramStart"/>
            <w:r>
              <w:rPr>
                <w:szCs w:val="24"/>
              </w:rPr>
              <w:t>о-</w:t>
            </w:r>
            <w:proofErr w:type="gramEnd"/>
            <w:r>
              <w:rPr>
                <w:szCs w:val="24"/>
              </w:rPr>
              <w:t>, газо- и водоснабжения, водоотведения, связи, нефтепроводов, объектов федерального, регионального или местного значения,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1595B4AF" w14:textId="77777777" w:rsidR="001122CA" w:rsidRDefault="001122CA" w:rsidP="00242664">
            <w:pPr>
              <w:ind w:firstLine="0"/>
              <w:jc w:val="center"/>
              <w:rPr>
                <w:szCs w:val="24"/>
              </w:rPr>
            </w:pPr>
            <w:r>
              <w:rPr>
                <w:szCs w:val="24"/>
              </w:rPr>
              <w:t>ПСА9</w:t>
            </w:r>
          </w:p>
        </w:tc>
      </w:tr>
      <w:tr w:rsidR="001122CA" w14:paraId="42CD85F0"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07C8C39E" w14:textId="77777777" w:rsidR="001122CA" w:rsidRDefault="001122CA" w:rsidP="00242664">
            <w:pPr>
              <w:ind w:firstLine="0"/>
              <w:jc w:val="center"/>
              <w:rPr>
                <w:szCs w:val="24"/>
              </w:rPr>
            </w:pPr>
            <w:r>
              <w:rPr>
                <w:szCs w:val="24"/>
              </w:rPr>
              <w:t>3.10</w:t>
            </w:r>
          </w:p>
        </w:tc>
        <w:tc>
          <w:tcPr>
            <w:tcW w:w="7426" w:type="dxa"/>
            <w:tcBorders>
              <w:top w:val="single" w:sz="4" w:space="0" w:color="000000"/>
              <w:left w:val="single" w:sz="4" w:space="0" w:color="000000"/>
              <w:bottom w:val="single" w:sz="4" w:space="0" w:color="000000"/>
              <w:right w:val="single" w:sz="4" w:space="0" w:color="000000"/>
            </w:tcBorders>
          </w:tcPr>
          <w:p w14:paraId="3C053660" w14:textId="77777777" w:rsidR="001122CA" w:rsidRDefault="001122CA" w:rsidP="00242664">
            <w:pPr>
              <w:ind w:firstLine="0"/>
              <w:rPr>
                <w:szCs w:val="24"/>
              </w:rPr>
            </w:pPr>
            <w:r>
              <w:rPr>
                <w:szCs w:val="24"/>
              </w:rPr>
              <w:t>Юридическое лицо, обращающееся для предоставления земельного участка в целях  размещения объектов, предназначенных для обеспечения электро-, тепл</w:t>
            </w:r>
            <w:proofErr w:type="gramStart"/>
            <w:r>
              <w:rPr>
                <w:szCs w:val="24"/>
              </w:rPr>
              <w:t>о-</w:t>
            </w:r>
            <w:proofErr w:type="gramEnd"/>
            <w:r>
              <w:rPr>
                <w:szCs w:val="24"/>
              </w:rPr>
              <w:t>, газо- и водоснабжения, водоотведения, связи, нефтепроводов, объектов федерального, регионального или местного значения,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14:paraId="2F03E0A2" w14:textId="77777777" w:rsidR="001122CA" w:rsidRDefault="001122CA" w:rsidP="00242664">
            <w:pPr>
              <w:ind w:firstLine="0"/>
              <w:jc w:val="center"/>
              <w:rPr>
                <w:szCs w:val="24"/>
              </w:rPr>
            </w:pPr>
            <w:r>
              <w:rPr>
                <w:szCs w:val="24"/>
              </w:rPr>
              <w:t>ПСА10</w:t>
            </w:r>
          </w:p>
        </w:tc>
      </w:tr>
      <w:tr w:rsidR="001122CA" w14:paraId="2F7C7A08"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61980EEB" w14:textId="77777777" w:rsidR="001122CA" w:rsidRDefault="001122CA" w:rsidP="00242664">
            <w:pPr>
              <w:ind w:firstLine="0"/>
              <w:jc w:val="center"/>
              <w:rPr>
                <w:szCs w:val="24"/>
              </w:rPr>
            </w:pPr>
            <w:r>
              <w:rPr>
                <w:szCs w:val="24"/>
              </w:rPr>
              <w:t>3.11</w:t>
            </w:r>
          </w:p>
        </w:tc>
        <w:tc>
          <w:tcPr>
            <w:tcW w:w="7426" w:type="dxa"/>
            <w:tcBorders>
              <w:top w:val="single" w:sz="4" w:space="0" w:color="000000"/>
              <w:left w:val="single" w:sz="4" w:space="0" w:color="000000"/>
              <w:bottom w:val="single" w:sz="4" w:space="0" w:color="000000"/>
              <w:right w:val="single" w:sz="4" w:space="0" w:color="000000"/>
            </w:tcBorders>
          </w:tcPr>
          <w:p w14:paraId="21813932" w14:textId="77777777" w:rsidR="001122CA" w:rsidRDefault="001122CA" w:rsidP="00242664">
            <w:pPr>
              <w:ind w:firstLine="0"/>
              <w:rPr>
                <w:szCs w:val="24"/>
              </w:rPr>
            </w:pPr>
            <w:r>
              <w:rPr>
                <w:szCs w:val="24"/>
              </w:rPr>
              <w:t>Физическое лицо - арендатор земельного участка, находящегося в государственной или муниципальной собственности, из которого образован испрашиваемый земельный участок,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14:paraId="757BF53F" w14:textId="77777777" w:rsidR="001122CA" w:rsidRDefault="001122CA" w:rsidP="00242664">
            <w:pPr>
              <w:ind w:firstLine="0"/>
              <w:jc w:val="center"/>
              <w:rPr>
                <w:szCs w:val="24"/>
              </w:rPr>
            </w:pPr>
            <w:r>
              <w:rPr>
                <w:szCs w:val="24"/>
              </w:rPr>
              <w:t>ПСА11</w:t>
            </w:r>
          </w:p>
        </w:tc>
      </w:tr>
      <w:tr w:rsidR="001122CA" w14:paraId="2F1A31CB"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55626065" w14:textId="77777777" w:rsidR="001122CA" w:rsidRDefault="001122CA" w:rsidP="00242664">
            <w:pPr>
              <w:ind w:firstLine="0"/>
              <w:jc w:val="center"/>
              <w:rPr>
                <w:szCs w:val="24"/>
              </w:rPr>
            </w:pPr>
            <w:r>
              <w:rPr>
                <w:szCs w:val="24"/>
              </w:rPr>
              <w:t>3.12</w:t>
            </w:r>
          </w:p>
        </w:tc>
        <w:tc>
          <w:tcPr>
            <w:tcW w:w="7426" w:type="dxa"/>
            <w:tcBorders>
              <w:top w:val="single" w:sz="4" w:space="0" w:color="000000"/>
              <w:left w:val="single" w:sz="4" w:space="0" w:color="000000"/>
              <w:bottom w:val="single" w:sz="4" w:space="0" w:color="000000"/>
              <w:right w:val="single" w:sz="4" w:space="0" w:color="000000"/>
            </w:tcBorders>
          </w:tcPr>
          <w:p w14:paraId="3A18D437" w14:textId="77777777" w:rsidR="001122CA" w:rsidRDefault="001122CA" w:rsidP="00242664">
            <w:pPr>
              <w:ind w:firstLine="0"/>
              <w:rPr>
                <w:szCs w:val="24"/>
              </w:rPr>
            </w:pPr>
            <w:r>
              <w:rPr>
                <w:szCs w:val="24"/>
              </w:rPr>
              <w:t>Физическое лицо - арендатор земельного участка, находящегося в государственной или муниципальной собственности, из которого образован испрашиваемый земельный участок, обратился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14:paraId="65920D6E" w14:textId="77777777" w:rsidR="001122CA" w:rsidRDefault="001122CA" w:rsidP="00242664">
            <w:pPr>
              <w:ind w:firstLine="0"/>
              <w:jc w:val="center"/>
              <w:rPr>
                <w:szCs w:val="24"/>
              </w:rPr>
            </w:pPr>
            <w:r>
              <w:rPr>
                <w:szCs w:val="24"/>
              </w:rPr>
              <w:t>ПСА12</w:t>
            </w:r>
          </w:p>
        </w:tc>
      </w:tr>
      <w:tr w:rsidR="001122CA" w14:paraId="2017C062"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1AF503C0" w14:textId="77777777" w:rsidR="001122CA" w:rsidRDefault="001122CA" w:rsidP="00242664">
            <w:pPr>
              <w:ind w:firstLine="0"/>
              <w:jc w:val="center"/>
              <w:rPr>
                <w:szCs w:val="24"/>
              </w:rPr>
            </w:pPr>
            <w:r>
              <w:rPr>
                <w:szCs w:val="24"/>
              </w:rPr>
              <w:t>3.13</w:t>
            </w:r>
          </w:p>
        </w:tc>
        <w:tc>
          <w:tcPr>
            <w:tcW w:w="7426" w:type="dxa"/>
            <w:tcBorders>
              <w:top w:val="single" w:sz="4" w:space="0" w:color="000000"/>
              <w:left w:val="single" w:sz="4" w:space="0" w:color="000000"/>
              <w:bottom w:val="single" w:sz="4" w:space="0" w:color="000000"/>
              <w:right w:val="single" w:sz="4" w:space="0" w:color="000000"/>
            </w:tcBorders>
          </w:tcPr>
          <w:p w14:paraId="449DAFC5" w14:textId="77777777" w:rsidR="001122CA" w:rsidRDefault="001122CA" w:rsidP="00242664">
            <w:pPr>
              <w:ind w:firstLine="0"/>
              <w:rPr>
                <w:szCs w:val="24"/>
              </w:rPr>
            </w:pPr>
            <w:r>
              <w:rPr>
                <w:szCs w:val="24"/>
              </w:rPr>
              <w:t>Юридическое лицо - арендатор земельного участка, находящегося в государственной или муниципальной собственности, из которого образован испрашиваемый земельный участок,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706CFC4B" w14:textId="77777777" w:rsidR="001122CA" w:rsidRDefault="001122CA" w:rsidP="00242664">
            <w:pPr>
              <w:ind w:firstLine="0"/>
              <w:jc w:val="center"/>
              <w:rPr>
                <w:szCs w:val="24"/>
              </w:rPr>
            </w:pPr>
            <w:r>
              <w:rPr>
                <w:szCs w:val="24"/>
              </w:rPr>
              <w:t>ПСА13</w:t>
            </w:r>
          </w:p>
        </w:tc>
      </w:tr>
      <w:tr w:rsidR="001122CA" w14:paraId="7A3FDF57"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4A3C423F" w14:textId="77777777" w:rsidR="001122CA" w:rsidRDefault="001122CA" w:rsidP="00242664">
            <w:pPr>
              <w:ind w:firstLine="0"/>
              <w:jc w:val="center"/>
              <w:rPr>
                <w:szCs w:val="24"/>
              </w:rPr>
            </w:pPr>
            <w:r>
              <w:rPr>
                <w:szCs w:val="24"/>
              </w:rPr>
              <w:lastRenderedPageBreak/>
              <w:t>3.14</w:t>
            </w:r>
          </w:p>
        </w:tc>
        <w:tc>
          <w:tcPr>
            <w:tcW w:w="7426" w:type="dxa"/>
            <w:tcBorders>
              <w:top w:val="single" w:sz="4" w:space="0" w:color="000000"/>
              <w:left w:val="single" w:sz="4" w:space="0" w:color="000000"/>
              <w:bottom w:val="single" w:sz="4" w:space="0" w:color="000000"/>
              <w:right w:val="single" w:sz="4" w:space="0" w:color="000000"/>
            </w:tcBorders>
          </w:tcPr>
          <w:p w14:paraId="04C65224" w14:textId="77777777" w:rsidR="001122CA" w:rsidRDefault="001122CA" w:rsidP="00242664">
            <w:pPr>
              <w:ind w:firstLine="0"/>
              <w:rPr>
                <w:szCs w:val="24"/>
              </w:rPr>
            </w:pPr>
            <w:r>
              <w:rPr>
                <w:szCs w:val="24"/>
              </w:rPr>
              <w:t>Юридическое лицо - арендатор земельного участка, находящегося в государственной или муниципальной собственности, из которого образован испрашиваемый земельный участок,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14:paraId="4749EE18" w14:textId="77777777" w:rsidR="001122CA" w:rsidRDefault="001122CA" w:rsidP="00242664">
            <w:pPr>
              <w:ind w:firstLine="0"/>
              <w:jc w:val="center"/>
              <w:rPr>
                <w:szCs w:val="24"/>
              </w:rPr>
            </w:pPr>
            <w:r>
              <w:rPr>
                <w:szCs w:val="24"/>
              </w:rPr>
              <w:t>ПСА14</w:t>
            </w:r>
          </w:p>
        </w:tc>
      </w:tr>
      <w:tr w:rsidR="001122CA" w14:paraId="257483D2"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7F67F786" w14:textId="77777777" w:rsidR="001122CA" w:rsidRDefault="001122CA" w:rsidP="00242664">
            <w:pPr>
              <w:ind w:firstLine="0"/>
              <w:jc w:val="center"/>
              <w:rPr>
                <w:szCs w:val="24"/>
              </w:rPr>
            </w:pPr>
            <w:r>
              <w:rPr>
                <w:szCs w:val="24"/>
              </w:rPr>
              <w:t>3.15</w:t>
            </w:r>
          </w:p>
        </w:tc>
        <w:tc>
          <w:tcPr>
            <w:tcW w:w="7426" w:type="dxa"/>
            <w:tcBorders>
              <w:top w:val="single" w:sz="4" w:space="0" w:color="000000"/>
              <w:left w:val="single" w:sz="4" w:space="0" w:color="000000"/>
              <w:bottom w:val="single" w:sz="4" w:space="0" w:color="000000"/>
              <w:right w:val="single" w:sz="4" w:space="0" w:color="000000"/>
            </w:tcBorders>
          </w:tcPr>
          <w:p w14:paraId="528FD7AC" w14:textId="77777777" w:rsidR="001122CA" w:rsidRDefault="001122CA" w:rsidP="00242664">
            <w:pPr>
              <w:ind w:firstLine="0"/>
              <w:rPr>
                <w:szCs w:val="24"/>
              </w:rPr>
            </w:pPr>
            <w:r>
              <w:rPr>
                <w:szCs w:val="24"/>
              </w:rPr>
              <w:t>Физическое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14:paraId="7351D565" w14:textId="77777777" w:rsidR="001122CA" w:rsidRDefault="001122CA" w:rsidP="00242664">
            <w:pPr>
              <w:ind w:firstLine="0"/>
              <w:jc w:val="center"/>
              <w:rPr>
                <w:szCs w:val="24"/>
              </w:rPr>
            </w:pPr>
            <w:r>
              <w:rPr>
                <w:szCs w:val="24"/>
              </w:rPr>
              <w:t>ПСА15</w:t>
            </w:r>
          </w:p>
        </w:tc>
      </w:tr>
      <w:tr w:rsidR="001122CA" w14:paraId="7C9CFFB1"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01F1DA26" w14:textId="77777777" w:rsidR="001122CA" w:rsidRDefault="001122CA" w:rsidP="00242664">
            <w:pPr>
              <w:ind w:firstLine="0"/>
              <w:jc w:val="center"/>
              <w:rPr>
                <w:szCs w:val="24"/>
              </w:rPr>
            </w:pPr>
            <w:r>
              <w:rPr>
                <w:szCs w:val="24"/>
              </w:rPr>
              <w:t>3.16</w:t>
            </w:r>
          </w:p>
        </w:tc>
        <w:tc>
          <w:tcPr>
            <w:tcW w:w="7426" w:type="dxa"/>
            <w:tcBorders>
              <w:top w:val="single" w:sz="4" w:space="0" w:color="000000"/>
              <w:left w:val="single" w:sz="4" w:space="0" w:color="000000"/>
              <w:bottom w:val="single" w:sz="4" w:space="0" w:color="000000"/>
              <w:right w:val="single" w:sz="4" w:space="0" w:color="000000"/>
            </w:tcBorders>
          </w:tcPr>
          <w:p w14:paraId="364A8287" w14:textId="77777777" w:rsidR="001122CA" w:rsidRDefault="001122CA" w:rsidP="00242664">
            <w:pPr>
              <w:ind w:firstLine="0"/>
              <w:rPr>
                <w:szCs w:val="24"/>
              </w:rPr>
            </w:pPr>
            <w:r>
              <w:rPr>
                <w:szCs w:val="24"/>
              </w:rPr>
              <w:t>Физическое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обратился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14:paraId="637E3AA7" w14:textId="77777777" w:rsidR="001122CA" w:rsidRDefault="001122CA" w:rsidP="00242664">
            <w:pPr>
              <w:ind w:firstLine="0"/>
              <w:jc w:val="center"/>
              <w:rPr>
                <w:szCs w:val="24"/>
              </w:rPr>
            </w:pPr>
            <w:r>
              <w:rPr>
                <w:szCs w:val="24"/>
              </w:rPr>
              <w:t>ПСА16</w:t>
            </w:r>
          </w:p>
        </w:tc>
      </w:tr>
      <w:tr w:rsidR="001122CA" w14:paraId="2E697D8E"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2E0A2023" w14:textId="77777777" w:rsidR="001122CA" w:rsidRDefault="001122CA" w:rsidP="00242664">
            <w:pPr>
              <w:ind w:firstLine="0"/>
              <w:jc w:val="center"/>
              <w:rPr>
                <w:szCs w:val="24"/>
              </w:rPr>
            </w:pPr>
            <w:r>
              <w:rPr>
                <w:szCs w:val="24"/>
              </w:rPr>
              <w:t>3.17</w:t>
            </w:r>
          </w:p>
        </w:tc>
        <w:tc>
          <w:tcPr>
            <w:tcW w:w="7426" w:type="dxa"/>
            <w:tcBorders>
              <w:top w:val="single" w:sz="4" w:space="0" w:color="000000"/>
              <w:left w:val="single" w:sz="4" w:space="0" w:color="000000"/>
              <w:bottom w:val="single" w:sz="4" w:space="0" w:color="000000"/>
              <w:right w:val="single" w:sz="4" w:space="0" w:color="000000"/>
            </w:tcBorders>
          </w:tcPr>
          <w:p w14:paraId="557FBBDA" w14:textId="77777777" w:rsidR="001122CA" w:rsidRDefault="001122CA" w:rsidP="00242664">
            <w:pPr>
              <w:ind w:firstLine="0"/>
              <w:rPr>
                <w:szCs w:val="24"/>
              </w:rPr>
            </w:pPr>
            <w:r>
              <w:rPr>
                <w:szCs w:val="24"/>
              </w:rPr>
              <w:t>Юридическое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20566B92" w14:textId="77777777" w:rsidR="001122CA" w:rsidRDefault="001122CA" w:rsidP="00242664">
            <w:pPr>
              <w:ind w:firstLine="0"/>
              <w:jc w:val="center"/>
              <w:rPr>
                <w:szCs w:val="24"/>
              </w:rPr>
            </w:pPr>
            <w:r>
              <w:rPr>
                <w:szCs w:val="24"/>
              </w:rPr>
              <w:t>ПСА17</w:t>
            </w:r>
          </w:p>
        </w:tc>
      </w:tr>
      <w:tr w:rsidR="001122CA" w14:paraId="7C9674E8"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20028F4C" w14:textId="77777777" w:rsidR="001122CA" w:rsidRDefault="001122CA" w:rsidP="00242664">
            <w:pPr>
              <w:ind w:firstLine="0"/>
              <w:jc w:val="center"/>
              <w:rPr>
                <w:szCs w:val="24"/>
              </w:rPr>
            </w:pPr>
            <w:r>
              <w:rPr>
                <w:szCs w:val="24"/>
              </w:rPr>
              <w:t>3.18</w:t>
            </w:r>
          </w:p>
        </w:tc>
        <w:tc>
          <w:tcPr>
            <w:tcW w:w="7426" w:type="dxa"/>
            <w:tcBorders>
              <w:top w:val="single" w:sz="4" w:space="0" w:color="000000"/>
              <w:left w:val="single" w:sz="4" w:space="0" w:color="000000"/>
              <w:bottom w:val="single" w:sz="4" w:space="0" w:color="000000"/>
              <w:right w:val="single" w:sz="4" w:space="0" w:color="000000"/>
            </w:tcBorders>
          </w:tcPr>
          <w:p w14:paraId="1D4020DE" w14:textId="77777777" w:rsidR="001122CA" w:rsidRDefault="001122CA" w:rsidP="00242664">
            <w:pPr>
              <w:ind w:firstLine="0"/>
              <w:rPr>
                <w:szCs w:val="24"/>
              </w:rPr>
            </w:pPr>
            <w:r>
              <w:rPr>
                <w:szCs w:val="24"/>
              </w:rPr>
              <w:t xml:space="preserve">Юридическое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обратилось через представителя, действующего по доверенности от имени юридического лица </w:t>
            </w:r>
          </w:p>
        </w:tc>
        <w:tc>
          <w:tcPr>
            <w:tcW w:w="1661" w:type="dxa"/>
            <w:tcBorders>
              <w:top w:val="single" w:sz="4" w:space="0" w:color="000000"/>
              <w:left w:val="single" w:sz="4" w:space="0" w:color="000000"/>
              <w:bottom w:val="single" w:sz="4" w:space="0" w:color="000000"/>
              <w:right w:val="single" w:sz="4" w:space="0" w:color="000000"/>
            </w:tcBorders>
            <w:vAlign w:val="center"/>
          </w:tcPr>
          <w:p w14:paraId="40399859" w14:textId="77777777" w:rsidR="001122CA" w:rsidRDefault="001122CA" w:rsidP="00242664">
            <w:pPr>
              <w:ind w:firstLine="0"/>
              <w:jc w:val="center"/>
              <w:rPr>
                <w:szCs w:val="24"/>
              </w:rPr>
            </w:pPr>
            <w:r>
              <w:rPr>
                <w:szCs w:val="24"/>
              </w:rPr>
              <w:t>ПСА18</w:t>
            </w:r>
          </w:p>
        </w:tc>
      </w:tr>
      <w:tr w:rsidR="001122CA" w14:paraId="7D581359"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330FDBAC" w14:textId="77777777" w:rsidR="001122CA" w:rsidRDefault="001122CA" w:rsidP="00242664">
            <w:pPr>
              <w:ind w:firstLine="0"/>
              <w:jc w:val="center"/>
              <w:rPr>
                <w:szCs w:val="24"/>
              </w:rPr>
            </w:pPr>
            <w:r>
              <w:rPr>
                <w:szCs w:val="24"/>
              </w:rPr>
              <w:t>3.19</w:t>
            </w:r>
          </w:p>
        </w:tc>
        <w:tc>
          <w:tcPr>
            <w:tcW w:w="7426" w:type="dxa"/>
            <w:tcBorders>
              <w:top w:val="single" w:sz="4" w:space="0" w:color="000000"/>
              <w:left w:val="single" w:sz="4" w:space="0" w:color="000000"/>
              <w:bottom w:val="single" w:sz="4" w:space="0" w:color="000000"/>
              <w:right w:val="single" w:sz="4" w:space="0" w:color="000000"/>
            </w:tcBorders>
          </w:tcPr>
          <w:p w14:paraId="026B24D6" w14:textId="77777777" w:rsidR="001122CA" w:rsidRDefault="001122CA" w:rsidP="00242664">
            <w:pPr>
              <w:ind w:firstLine="0"/>
              <w:rPr>
                <w:szCs w:val="24"/>
              </w:rPr>
            </w:pPr>
            <w:r>
              <w:rPr>
                <w:szCs w:val="24"/>
              </w:rPr>
              <w:t>Член СНТ или ОНТ (садовый земельный участок или огородный земельный участок, образованный из земельного участка, предоставленного СНТ или ОНТ), если право на исходный земельный участок  зарегистрировано в ЕГРН, обращается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14:paraId="6370E6EE" w14:textId="77777777" w:rsidR="001122CA" w:rsidRDefault="001122CA" w:rsidP="00242664">
            <w:pPr>
              <w:ind w:firstLine="0"/>
              <w:jc w:val="center"/>
              <w:rPr>
                <w:szCs w:val="24"/>
              </w:rPr>
            </w:pPr>
            <w:r>
              <w:rPr>
                <w:szCs w:val="24"/>
              </w:rPr>
              <w:t>ПСА19</w:t>
            </w:r>
          </w:p>
        </w:tc>
      </w:tr>
      <w:tr w:rsidR="001122CA" w14:paraId="4C4E9A04"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36EB3AD6" w14:textId="77777777" w:rsidR="001122CA" w:rsidRDefault="001122CA" w:rsidP="00242664">
            <w:pPr>
              <w:ind w:firstLine="0"/>
              <w:jc w:val="center"/>
              <w:rPr>
                <w:szCs w:val="24"/>
              </w:rPr>
            </w:pPr>
            <w:r>
              <w:rPr>
                <w:szCs w:val="24"/>
              </w:rPr>
              <w:t>3.20</w:t>
            </w:r>
          </w:p>
        </w:tc>
        <w:tc>
          <w:tcPr>
            <w:tcW w:w="7426" w:type="dxa"/>
            <w:tcBorders>
              <w:top w:val="single" w:sz="4" w:space="0" w:color="000000"/>
              <w:left w:val="single" w:sz="4" w:space="0" w:color="000000"/>
              <w:bottom w:val="single" w:sz="4" w:space="0" w:color="000000"/>
              <w:right w:val="single" w:sz="4" w:space="0" w:color="000000"/>
            </w:tcBorders>
          </w:tcPr>
          <w:p w14:paraId="793D072B" w14:textId="77777777" w:rsidR="001122CA" w:rsidRDefault="001122CA" w:rsidP="00242664">
            <w:pPr>
              <w:ind w:firstLine="0"/>
              <w:rPr>
                <w:szCs w:val="24"/>
              </w:rPr>
            </w:pPr>
            <w:r>
              <w:rPr>
                <w:szCs w:val="24"/>
              </w:rPr>
              <w:t>Член СНТ или ОНТ (садовый земельный участок или огородный земельный участок, образованный из земельного участка, предоставленного СНТ или ОНТ), если право на исходный земельный участок  зарегистрировано в ЕГРН, обращается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14:paraId="3548FE3F" w14:textId="77777777" w:rsidR="001122CA" w:rsidRDefault="001122CA" w:rsidP="00242664">
            <w:pPr>
              <w:ind w:firstLine="0"/>
              <w:jc w:val="center"/>
              <w:rPr>
                <w:szCs w:val="24"/>
              </w:rPr>
            </w:pPr>
            <w:r>
              <w:rPr>
                <w:szCs w:val="24"/>
              </w:rPr>
              <w:t>ПСА20</w:t>
            </w:r>
          </w:p>
        </w:tc>
      </w:tr>
      <w:tr w:rsidR="001122CA" w14:paraId="22DE7E2D"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7E777134" w14:textId="77777777" w:rsidR="001122CA" w:rsidRDefault="001122CA" w:rsidP="00242664">
            <w:pPr>
              <w:ind w:firstLine="0"/>
              <w:jc w:val="center"/>
              <w:rPr>
                <w:szCs w:val="24"/>
              </w:rPr>
            </w:pPr>
            <w:r>
              <w:rPr>
                <w:szCs w:val="24"/>
              </w:rPr>
              <w:t>3.21</w:t>
            </w:r>
          </w:p>
        </w:tc>
        <w:tc>
          <w:tcPr>
            <w:tcW w:w="7426" w:type="dxa"/>
            <w:tcBorders>
              <w:top w:val="single" w:sz="4" w:space="0" w:color="000000"/>
              <w:left w:val="single" w:sz="4" w:space="0" w:color="000000"/>
              <w:bottom w:val="single" w:sz="4" w:space="0" w:color="000000"/>
              <w:right w:val="single" w:sz="4" w:space="0" w:color="000000"/>
            </w:tcBorders>
          </w:tcPr>
          <w:p w14:paraId="473ECB5B" w14:textId="77777777" w:rsidR="001122CA" w:rsidRDefault="001122CA" w:rsidP="00242664">
            <w:pPr>
              <w:ind w:firstLine="0"/>
              <w:rPr>
                <w:szCs w:val="24"/>
              </w:rPr>
            </w:pPr>
            <w:r>
              <w:rPr>
                <w:szCs w:val="24"/>
              </w:rPr>
              <w:t>Член СНТ или ОНТ (садовый земельный участок или огородный земельный участок, образованный из земельного участка, предоставленного СНТ или ОНТ), если право на исходный земельный участок  не зарегистрировано в ЕГРН, обращается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14:paraId="4F0C3873" w14:textId="77777777" w:rsidR="001122CA" w:rsidRDefault="001122CA" w:rsidP="00242664">
            <w:pPr>
              <w:ind w:firstLine="0"/>
              <w:jc w:val="center"/>
              <w:rPr>
                <w:szCs w:val="24"/>
              </w:rPr>
            </w:pPr>
            <w:r>
              <w:rPr>
                <w:szCs w:val="24"/>
              </w:rPr>
              <w:t>ПСА21</w:t>
            </w:r>
          </w:p>
        </w:tc>
      </w:tr>
      <w:tr w:rsidR="001122CA" w14:paraId="21A04B51"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4C9B5B7D" w14:textId="77777777" w:rsidR="001122CA" w:rsidRDefault="001122CA" w:rsidP="00242664">
            <w:pPr>
              <w:ind w:firstLine="0"/>
              <w:jc w:val="center"/>
              <w:rPr>
                <w:szCs w:val="24"/>
              </w:rPr>
            </w:pPr>
            <w:r>
              <w:rPr>
                <w:szCs w:val="24"/>
              </w:rPr>
              <w:t>3.22</w:t>
            </w:r>
          </w:p>
        </w:tc>
        <w:tc>
          <w:tcPr>
            <w:tcW w:w="7426" w:type="dxa"/>
            <w:tcBorders>
              <w:top w:val="single" w:sz="4" w:space="0" w:color="000000"/>
              <w:left w:val="single" w:sz="4" w:space="0" w:color="000000"/>
              <w:bottom w:val="single" w:sz="4" w:space="0" w:color="000000"/>
              <w:right w:val="single" w:sz="4" w:space="0" w:color="000000"/>
            </w:tcBorders>
          </w:tcPr>
          <w:p w14:paraId="7F11ADC3" w14:textId="77777777" w:rsidR="001122CA" w:rsidRDefault="001122CA" w:rsidP="00242664">
            <w:pPr>
              <w:ind w:firstLine="0"/>
              <w:rPr>
                <w:szCs w:val="24"/>
              </w:rPr>
            </w:pPr>
            <w:r>
              <w:rPr>
                <w:szCs w:val="24"/>
              </w:rPr>
              <w:t>Член СНТ или ОНТ (садовый земельный участок или огородный земельный участок, образованный из земельного участка, предоставленного СНТ или ОНТ), если право на исходный земельный участок  не зарегистрировано в ЕГРН, обращается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14:paraId="64440C7F" w14:textId="77777777" w:rsidR="001122CA" w:rsidRDefault="001122CA" w:rsidP="00242664">
            <w:pPr>
              <w:ind w:firstLine="0"/>
              <w:jc w:val="center"/>
              <w:rPr>
                <w:szCs w:val="24"/>
              </w:rPr>
            </w:pPr>
            <w:r>
              <w:rPr>
                <w:szCs w:val="24"/>
              </w:rPr>
              <w:t>ПСА22</w:t>
            </w:r>
          </w:p>
        </w:tc>
      </w:tr>
      <w:tr w:rsidR="001122CA" w14:paraId="552C3D7B"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1D761A79" w14:textId="77777777" w:rsidR="001122CA" w:rsidRDefault="001122CA" w:rsidP="00242664">
            <w:pPr>
              <w:ind w:firstLine="0"/>
              <w:jc w:val="center"/>
              <w:rPr>
                <w:szCs w:val="24"/>
              </w:rPr>
            </w:pPr>
            <w:r>
              <w:rPr>
                <w:szCs w:val="24"/>
              </w:rPr>
              <w:t>3.23</w:t>
            </w:r>
          </w:p>
        </w:tc>
        <w:tc>
          <w:tcPr>
            <w:tcW w:w="7426" w:type="dxa"/>
            <w:tcBorders>
              <w:top w:val="single" w:sz="4" w:space="0" w:color="000000"/>
              <w:left w:val="single" w:sz="4" w:space="0" w:color="000000"/>
              <w:bottom w:val="single" w:sz="4" w:space="0" w:color="000000"/>
              <w:right w:val="single" w:sz="4" w:space="0" w:color="000000"/>
            </w:tcBorders>
          </w:tcPr>
          <w:p w14:paraId="56E268B3" w14:textId="77777777" w:rsidR="001122CA" w:rsidRDefault="001122CA" w:rsidP="00242664">
            <w:pPr>
              <w:ind w:firstLine="0"/>
              <w:rPr>
                <w:szCs w:val="24"/>
              </w:rPr>
            </w:pPr>
            <w:r>
              <w:rPr>
                <w:szCs w:val="24"/>
              </w:rPr>
              <w:t xml:space="preserve">Лицо, уполномоченное на подачу заявления решением общего собрания членов СНТ или ОНТ (ограниченный в обороте земельный участок общего назначения, расположенный в границах территории садоводства или огородничества), если право на исходный земельный </w:t>
            </w:r>
            <w:r>
              <w:rPr>
                <w:szCs w:val="24"/>
              </w:rPr>
              <w:lastRenderedPageBreak/>
              <w:t xml:space="preserve">участок зарегистрировано в ЕГРН, обратилось лично </w:t>
            </w:r>
          </w:p>
        </w:tc>
        <w:tc>
          <w:tcPr>
            <w:tcW w:w="1661" w:type="dxa"/>
            <w:tcBorders>
              <w:top w:val="single" w:sz="4" w:space="0" w:color="000000"/>
              <w:left w:val="single" w:sz="4" w:space="0" w:color="000000"/>
              <w:bottom w:val="single" w:sz="4" w:space="0" w:color="000000"/>
              <w:right w:val="single" w:sz="4" w:space="0" w:color="000000"/>
            </w:tcBorders>
            <w:vAlign w:val="center"/>
          </w:tcPr>
          <w:p w14:paraId="46D78593" w14:textId="77777777" w:rsidR="001122CA" w:rsidRDefault="001122CA" w:rsidP="00242664">
            <w:pPr>
              <w:ind w:firstLine="0"/>
              <w:jc w:val="center"/>
              <w:rPr>
                <w:szCs w:val="24"/>
              </w:rPr>
            </w:pPr>
            <w:r>
              <w:rPr>
                <w:szCs w:val="24"/>
              </w:rPr>
              <w:lastRenderedPageBreak/>
              <w:t>ПСА23</w:t>
            </w:r>
          </w:p>
        </w:tc>
      </w:tr>
      <w:tr w:rsidR="001122CA" w14:paraId="0A9E76AB"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1D3F72CD" w14:textId="77777777" w:rsidR="001122CA" w:rsidRDefault="001122CA" w:rsidP="00242664">
            <w:pPr>
              <w:ind w:firstLine="0"/>
              <w:jc w:val="center"/>
              <w:rPr>
                <w:szCs w:val="24"/>
              </w:rPr>
            </w:pPr>
            <w:r>
              <w:rPr>
                <w:szCs w:val="24"/>
              </w:rPr>
              <w:lastRenderedPageBreak/>
              <w:t>3.24</w:t>
            </w:r>
          </w:p>
        </w:tc>
        <w:tc>
          <w:tcPr>
            <w:tcW w:w="7426" w:type="dxa"/>
            <w:tcBorders>
              <w:top w:val="single" w:sz="4" w:space="0" w:color="000000"/>
              <w:left w:val="single" w:sz="4" w:space="0" w:color="000000"/>
              <w:bottom w:val="single" w:sz="4" w:space="0" w:color="000000"/>
              <w:right w:val="single" w:sz="4" w:space="0" w:color="000000"/>
            </w:tcBorders>
          </w:tcPr>
          <w:p w14:paraId="2623D128" w14:textId="77777777" w:rsidR="001122CA" w:rsidRDefault="001122CA" w:rsidP="00242664">
            <w:pPr>
              <w:ind w:firstLine="0"/>
              <w:rPr>
                <w:szCs w:val="24"/>
              </w:rPr>
            </w:pPr>
            <w:r>
              <w:rPr>
                <w:szCs w:val="24"/>
              </w:rPr>
              <w:t>Лицо, уполномоченное на подачу заявления решением общего собрания членов СНТ или ОНТ (ограниченный в обороте земельный участок общего назначения, расположенный в границах территории садоводства или огородничества), если право на исходный земельный участок зарегистрировано в ЕГРН, обратилось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14:paraId="471BA53A" w14:textId="77777777" w:rsidR="001122CA" w:rsidRDefault="001122CA" w:rsidP="00242664">
            <w:pPr>
              <w:ind w:firstLine="0"/>
              <w:jc w:val="center"/>
              <w:rPr>
                <w:szCs w:val="24"/>
              </w:rPr>
            </w:pPr>
            <w:r>
              <w:rPr>
                <w:szCs w:val="24"/>
              </w:rPr>
              <w:t>ПСА24</w:t>
            </w:r>
          </w:p>
        </w:tc>
      </w:tr>
      <w:tr w:rsidR="001122CA" w14:paraId="093A32F7"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7C3B345E" w14:textId="77777777" w:rsidR="001122CA" w:rsidRDefault="001122CA" w:rsidP="00242664">
            <w:pPr>
              <w:ind w:firstLine="0"/>
              <w:jc w:val="center"/>
              <w:rPr>
                <w:szCs w:val="24"/>
              </w:rPr>
            </w:pPr>
            <w:r>
              <w:rPr>
                <w:szCs w:val="24"/>
              </w:rPr>
              <w:t>3.25</w:t>
            </w:r>
          </w:p>
        </w:tc>
        <w:tc>
          <w:tcPr>
            <w:tcW w:w="7426" w:type="dxa"/>
            <w:tcBorders>
              <w:top w:val="single" w:sz="4" w:space="0" w:color="000000"/>
              <w:left w:val="single" w:sz="4" w:space="0" w:color="000000"/>
              <w:bottom w:val="single" w:sz="4" w:space="0" w:color="000000"/>
              <w:right w:val="single" w:sz="4" w:space="0" w:color="000000"/>
            </w:tcBorders>
          </w:tcPr>
          <w:p w14:paraId="0654E779" w14:textId="77777777" w:rsidR="001122CA" w:rsidRDefault="001122CA" w:rsidP="00242664">
            <w:pPr>
              <w:ind w:firstLine="0"/>
              <w:rPr>
                <w:szCs w:val="24"/>
              </w:rPr>
            </w:pPr>
            <w:r>
              <w:rPr>
                <w:szCs w:val="24"/>
              </w:rPr>
              <w:t>Лицо, уполномоченное на подачу заявления решением общего собрания членов СНТ или ОНТ (ограниченный в обороте земельный участок общего назначения, расположенный в границах территории садоводства или огородничества), если право на исходный земельный участок не зарегистрировано в ЕГРН, обратилось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14:paraId="0240C109" w14:textId="77777777" w:rsidR="001122CA" w:rsidRDefault="001122CA" w:rsidP="00242664">
            <w:pPr>
              <w:ind w:firstLine="0"/>
              <w:jc w:val="center"/>
              <w:rPr>
                <w:szCs w:val="24"/>
              </w:rPr>
            </w:pPr>
            <w:r>
              <w:rPr>
                <w:szCs w:val="24"/>
              </w:rPr>
              <w:t>ПСА25</w:t>
            </w:r>
          </w:p>
        </w:tc>
      </w:tr>
      <w:tr w:rsidR="001122CA" w14:paraId="6EEC423C"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18C1E628" w14:textId="77777777" w:rsidR="001122CA" w:rsidRDefault="001122CA" w:rsidP="00242664">
            <w:pPr>
              <w:ind w:firstLine="0"/>
              <w:jc w:val="center"/>
              <w:rPr>
                <w:szCs w:val="24"/>
              </w:rPr>
            </w:pPr>
            <w:r>
              <w:rPr>
                <w:szCs w:val="24"/>
              </w:rPr>
              <w:t>3.26</w:t>
            </w:r>
          </w:p>
        </w:tc>
        <w:tc>
          <w:tcPr>
            <w:tcW w:w="7426" w:type="dxa"/>
            <w:tcBorders>
              <w:top w:val="single" w:sz="4" w:space="0" w:color="000000"/>
              <w:left w:val="single" w:sz="4" w:space="0" w:color="000000"/>
              <w:bottom w:val="single" w:sz="4" w:space="0" w:color="000000"/>
              <w:right w:val="single" w:sz="4" w:space="0" w:color="000000"/>
            </w:tcBorders>
          </w:tcPr>
          <w:p w14:paraId="61A74E62" w14:textId="77777777" w:rsidR="001122CA" w:rsidRDefault="001122CA" w:rsidP="00242664">
            <w:pPr>
              <w:ind w:firstLine="0"/>
              <w:rPr>
                <w:szCs w:val="24"/>
              </w:rPr>
            </w:pPr>
            <w:r>
              <w:rPr>
                <w:szCs w:val="24"/>
              </w:rPr>
              <w:t>Лицо, уполномоченное на подачу заявления решением общего собрания членов СНТ или ОНТ (ограниченный в обороте земельный участок общего назначения, расположенный в границах территории садоводства или огородничества), если право на исходный земельный участок не зарегистрировано в ЕГРН, обратилось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14:paraId="6A76E997" w14:textId="77777777" w:rsidR="001122CA" w:rsidRDefault="001122CA" w:rsidP="00242664">
            <w:pPr>
              <w:ind w:firstLine="0"/>
              <w:jc w:val="center"/>
              <w:rPr>
                <w:szCs w:val="24"/>
              </w:rPr>
            </w:pPr>
            <w:r>
              <w:rPr>
                <w:szCs w:val="24"/>
              </w:rPr>
              <w:t>ПСА26</w:t>
            </w:r>
          </w:p>
        </w:tc>
      </w:tr>
      <w:tr w:rsidR="001122CA" w14:paraId="0D07EBF7"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78B5E5B7" w14:textId="77777777" w:rsidR="001122CA" w:rsidRDefault="001122CA" w:rsidP="00242664">
            <w:pPr>
              <w:ind w:firstLine="0"/>
              <w:jc w:val="center"/>
              <w:rPr>
                <w:szCs w:val="24"/>
              </w:rPr>
            </w:pPr>
            <w:r>
              <w:rPr>
                <w:szCs w:val="24"/>
              </w:rPr>
              <w:t>3.27</w:t>
            </w:r>
          </w:p>
        </w:tc>
        <w:tc>
          <w:tcPr>
            <w:tcW w:w="7426" w:type="dxa"/>
            <w:tcBorders>
              <w:top w:val="single" w:sz="4" w:space="0" w:color="000000"/>
              <w:left w:val="single" w:sz="4" w:space="0" w:color="000000"/>
              <w:bottom w:val="single" w:sz="4" w:space="0" w:color="000000"/>
              <w:right w:val="single" w:sz="4" w:space="0" w:color="000000"/>
            </w:tcBorders>
          </w:tcPr>
          <w:p w14:paraId="753A894D" w14:textId="336860CD" w:rsidR="001122CA" w:rsidRDefault="001122CA" w:rsidP="00242664">
            <w:pPr>
              <w:ind w:firstLine="0"/>
              <w:rPr>
                <w:szCs w:val="24"/>
              </w:rPr>
            </w:pPr>
            <w:proofErr w:type="gramStart"/>
            <w:r>
              <w:rPr>
                <w:szCs w:val="24"/>
              </w:rPr>
              <w:t>Физическое лицо - участник долевого строительства в отношении индивидуальных жилых домов в малоэтажном жилом комплексе (земельный участок, относящийся к общему имуществу собственников индивидуальных жилых домов в малоэтажном жилом комплексе, в случаях, предусмотренных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обратился лично</w:t>
            </w:r>
            <w:proofErr w:type="gramEnd"/>
          </w:p>
        </w:tc>
        <w:tc>
          <w:tcPr>
            <w:tcW w:w="1661" w:type="dxa"/>
            <w:tcBorders>
              <w:top w:val="single" w:sz="4" w:space="0" w:color="000000"/>
              <w:left w:val="single" w:sz="4" w:space="0" w:color="000000"/>
              <w:bottom w:val="single" w:sz="4" w:space="0" w:color="000000"/>
              <w:right w:val="single" w:sz="4" w:space="0" w:color="000000"/>
            </w:tcBorders>
            <w:vAlign w:val="center"/>
          </w:tcPr>
          <w:p w14:paraId="61B2377F" w14:textId="77777777" w:rsidR="001122CA" w:rsidRDefault="001122CA" w:rsidP="00242664">
            <w:pPr>
              <w:ind w:firstLine="0"/>
              <w:jc w:val="center"/>
              <w:rPr>
                <w:szCs w:val="24"/>
              </w:rPr>
            </w:pPr>
            <w:r>
              <w:rPr>
                <w:szCs w:val="24"/>
              </w:rPr>
              <w:t>ПСА27</w:t>
            </w:r>
          </w:p>
        </w:tc>
      </w:tr>
      <w:tr w:rsidR="001122CA" w14:paraId="27908E9A"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03F41AA2" w14:textId="77777777" w:rsidR="001122CA" w:rsidRDefault="001122CA" w:rsidP="00242664">
            <w:pPr>
              <w:ind w:firstLine="0"/>
              <w:jc w:val="center"/>
              <w:rPr>
                <w:szCs w:val="24"/>
              </w:rPr>
            </w:pPr>
            <w:r>
              <w:rPr>
                <w:szCs w:val="24"/>
              </w:rPr>
              <w:t>3.28</w:t>
            </w:r>
          </w:p>
        </w:tc>
        <w:tc>
          <w:tcPr>
            <w:tcW w:w="7426" w:type="dxa"/>
            <w:tcBorders>
              <w:top w:val="single" w:sz="4" w:space="0" w:color="000000"/>
              <w:left w:val="single" w:sz="4" w:space="0" w:color="000000"/>
              <w:bottom w:val="single" w:sz="4" w:space="0" w:color="000000"/>
              <w:right w:val="single" w:sz="4" w:space="0" w:color="000000"/>
            </w:tcBorders>
          </w:tcPr>
          <w:p w14:paraId="46AE594C" w14:textId="77777777" w:rsidR="001122CA" w:rsidRDefault="001122CA" w:rsidP="00242664">
            <w:pPr>
              <w:ind w:firstLine="0"/>
              <w:rPr>
                <w:szCs w:val="24"/>
              </w:rPr>
            </w:pPr>
            <w:r>
              <w:rPr>
                <w:szCs w:val="24"/>
              </w:rPr>
              <w:t>Физическое лицо - участник долевого строительства в отношении индивидуальных жилых домов в малоэтажном жилом комплексе (земельный участок, относящийся к общему имуществу собственников индивидуальных жилых домов в малоэтажном жилом комплексе, в случаях, предусмотренных Федеральным законом от 30.21.2004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обратился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14:paraId="29A4850A" w14:textId="77777777" w:rsidR="001122CA" w:rsidRDefault="001122CA" w:rsidP="00242664">
            <w:pPr>
              <w:ind w:firstLine="0"/>
              <w:jc w:val="center"/>
              <w:rPr>
                <w:szCs w:val="24"/>
              </w:rPr>
            </w:pPr>
            <w:r>
              <w:rPr>
                <w:szCs w:val="24"/>
              </w:rPr>
              <w:t>ПСА28</w:t>
            </w:r>
          </w:p>
        </w:tc>
      </w:tr>
      <w:tr w:rsidR="001122CA" w14:paraId="63F01516"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6FBB65BC" w14:textId="77777777" w:rsidR="001122CA" w:rsidRDefault="001122CA" w:rsidP="00242664">
            <w:pPr>
              <w:ind w:firstLine="0"/>
              <w:jc w:val="center"/>
              <w:rPr>
                <w:szCs w:val="24"/>
              </w:rPr>
            </w:pPr>
            <w:r>
              <w:rPr>
                <w:szCs w:val="24"/>
              </w:rPr>
              <w:t>3.29</w:t>
            </w:r>
          </w:p>
        </w:tc>
        <w:tc>
          <w:tcPr>
            <w:tcW w:w="7426" w:type="dxa"/>
            <w:tcBorders>
              <w:top w:val="single" w:sz="4" w:space="0" w:color="000000"/>
              <w:left w:val="single" w:sz="4" w:space="0" w:color="000000"/>
              <w:bottom w:val="single" w:sz="4" w:space="0" w:color="000000"/>
              <w:right w:val="single" w:sz="4" w:space="0" w:color="000000"/>
            </w:tcBorders>
          </w:tcPr>
          <w:p w14:paraId="033ADB8E" w14:textId="77777777" w:rsidR="001122CA" w:rsidRDefault="001122CA" w:rsidP="00242664">
            <w:pPr>
              <w:ind w:firstLine="0"/>
              <w:rPr>
                <w:szCs w:val="24"/>
              </w:rPr>
            </w:pPr>
            <w:r>
              <w:rPr>
                <w:szCs w:val="24"/>
              </w:rPr>
              <w:t>Организация, являющаяся в соответствии с Федеральным законом от 31.03.1999 № 69-ФЗ "О газоснабжении в Российской Федерации" собственником Единой системы газоснабжения, в том числе в случае, если земельный участок предназначен для осуществления пользования недрами, обратилось от имени юридического лица, имеющего право действовать от его имени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04058C9D" w14:textId="77777777" w:rsidR="001122CA" w:rsidRDefault="001122CA" w:rsidP="00242664">
            <w:pPr>
              <w:ind w:firstLine="0"/>
              <w:jc w:val="center"/>
              <w:rPr>
                <w:szCs w:val="24"/>
              </w:rPr>
            </w:pPr>
            <w:r>
              <w:rPr>
                <w:szCs w:val="24"/>
              </w:rPr>
              <w:t>ПСА29</w:t>
            </w:r>
          </w:p>
        </w:tc>
      </w:tr>
      <w:tr w:rsidR="001122CA" w14:paraId="2715A527" w14:textId="77777777" w:rsidTr="00242664">
        <w:trPr>
          <w:trHeight w:val="697"/>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0C65EAB7" w14:textId="77777777" w:rsidR="001122CA" w:rsidRDefault="001122CA" w:rsidP="00242664">
            <w:pPr>
              <w:ind w:firstLine="0"/>
              <w:jc w:val="center"/>
              <w:rPr>
                <w:szCs w:val="24"/>
              </w:rPr>
            </w:pPr>
            <w:r>
              <w:rPr>
                <w:szCs w:val="24"/>
              </w:rPr>
              <w:t>3.30</w:t>
            </w:r>
          </w:p>
        </w:tc>
        <w:tc>
          <w:tcPr>
            <w:tcW w:w="7426" w:type="dxa"/>
            <w:tcBorders>
              <w:top w:val="single" w:sz="4" w:space="0" w:color="000000"/>
              <w:left w:val="single" w:sz="4" w:space="0" w:color="000000"/>
              <w:bottom w:val="single" w:sz="4" w:space="0" w:color="000000"/>
              <w:right w:val="single" w:sz="4" w:space="0" w:color="000000"/>
            </w:tcBorders>
          </w:tcPr>
          <w:p w14:paraId="3CEA3118" w14:textId="77777777" w:rsidR="001122CA" w:rsidRDefault="001122CA" w:rsidP="00242664">
            <w:pPr>
              <w:ind w:firstLine="0"/>
              <w:rPr>
                <w:szCs w:val="24"/>
              </w:rPr>
            </w:pPr>
            <w:r>
              <w:rPr>
                <w:szCs w:val="24"/>
              </w:rPr>
              <w:t xml:space="preserve">Организация, являющаяся в соответствии с Федеральным законом от 31.03.1999 № 69-ФЗ "О газоснабжении в Российской Федерации" собственником Единой системы газоснабжения, в том числе в случае, если земельный участок предназначен для осуществления </w:t>
            </w:r>
            <w:r>
              <w:rPr>
                <w:szCs w:val="24"/>
              </w:rPr>
              <w:lastRenderedPageBreak/>
              <w:t xml:space="preserve">пользования недрами, обратилось через представителя, действующего по доверенности от имени юридического лица </w:t>
            </w:r>
          </w:p>
        </w:tc>
        <w:tc>
          <w:tcPr>
            <w:tcW w:w="1661" w:type="dxa"/>
            <w:tcBorders>
              <w:top w:val="single" w:sz="4" w:space="0" w:color="000000"/>
              <w:left w:val="single" w:sz="4" w:space="0" w:color="000000"/>
              <w:bottom w:val="single" w:sz="4" w:space="0" w:color="000000"/>
              <w:right w:val="single" w:sz="4" w:space="0" w:color="000000"/>
            </w:tcBorders>
            <w:vAlign w:val="center"/>
          </w:tcPr>
          <w:p w14:paraId="7F6A2B8C" w14:textId="77777777" w:rsidR="001122CA" w:rsidRDefault="001122CA" w:rsidP="00242664">
            <w:pPr>
              <w:ind w:firstLine="0"/>
              <w:jc w:val="center"/>
              <w:rPr>
                <w:szCs w:val="24"/>
              </w:rPr>
            </w:pPr>
            <w:r>
              <w:rPr>
                <w:szCs w:val="24"/>
              </w:rPr>
              <w:lastRenderedPageBreak/>
              <w:t>ПСА30</w:t>
            </w:r>
          </w:p>
        </w:tc>
      </w:tr>
      <w:tr w:rsidR="001122CA" w14:paraId="5C3C58A6"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046D966C" w14:textId="77777777" w:rsidR="001122CA" w:rsidRDefault="001122CA" w:rsidP="00242664">
            <w:pPr>
              <w:ind w:firstLine="0"/>
              <w:jc w:val="center"/>
              <w:rPr>
                <w:szCs w:val="24"/>
              </w:rPr>
            </w:pPr>
            <w:r>
              <w:rPr>
                <w:szCs w:val="24"/>
              </w:rPr>
              <w:lastRenderedPageBreak/>
              <w:t>3.31</w:t>
            </w:r>
          </w:p>
        </w:tc>
        <w:tc>
          <w:tcPr>
            <w:tcW w:w="7426" w:type="dxa"/>
            <w:tcBorders>
              <w:top w:val="single" w:sz="4" w:space="0" w:color="000000"/>
              <w:left w:val="single" w:sz="4" w:space="0" w:color="000000"/>
              <w:bottom w:val="single" w:sz="4" w:space="0" w:color="000000"/>
              <w:right w:val="single" w:sz="4" w:space="0" w:color="000000"/>
            </w:tcBorders>
          </w:tcPr>
          <w:p w14:paraId="7B306B1F" w14:textId="77777777" w:rsidR="001122CA" w:rsidRDefault="001122CA" w:rsidP="00242664">
            <w:pPr>
              <w:ind w:firstLine="0"/>
              <w:rPr>
                <w:szCs w:val="24"/>
              </w:rPr>
            </w:pPr>
            <w:r>
              <w:rPr>
                <w:szCs w:val="24"/>
              </w:rPr>
              <w:t>Юридическое лицо, использующее земельный участок на праве постоянного (бессрочного) пользования, если право на земельный участок не зарегистрировано в ЕГРН,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0B8A85D1" w14:textId="77777777" w:rsidR="001122CA" w:rsidRDefault="001122CA" w:rsidP="00242664">
            <w:pPr>
              <w:ind w:firstLine="0"/>
              <w:jc w:val="center"/>
              <w:rPr>
                <w:szCs w:val="24"/>
              </w:rPr>
            </w:pPr>
            <w:r>
              <w:rPr>
                <w:szCs w:val="24"/>
              </w:rPr>
              <w:t>ПСА31</w:t>
            </w:r>
          </w:p>
        </w:tc>
      </w:tr>
      <w:tr w:rsidR="001122CA" w14:paraId="239386DC"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1221BB37" w14:textId="77777777" w:rsidR="001122CA" w:rsidRDefault="001122CA" w:rsidP="00242664">
            <w:pPr>
              <w:ind w:firstLine="0"/>
              <w:jc w:val="center"/>
              <w:rPr>
                <w:szCs w:val="24"/>
              </w:rPr>
            </w:pPr>
            <w:r>
              <w:rPr>
                <w:szCs w:val="24"/>
              </w:rPr>
              <w:t>3.32</w:t>
            </w:r>
          </w:p>
        </w:tc>
        <w:tc>
          <w:tcPr>
            <w:tcW w:w="7426" w:type="dxa"/>
            <w:tcBorders>
              <w:top w:val="single" w:sz="4" w:space="0" w:color="000000"/>
              <w:left w:val="single" w:sz="4" w:space="0" w:color="000000"/>
              <w:bottom w:val="single" w:sz="4" w:space="0" w:color="000000"/>
              <w:right w:val="single" w:sz="4" w:space="0" w:color="000000"/>
            </w:tcBorders>
          </w:tcPr>
          <w:p w14:paraId="3317D777" w14:textId="77777777" w:rsidR="001122CA" w:rsidRDefault="001122CA" w:rsidP="00242664">
            <w:pPr>
              <w:ind w:firstLine="0"/>
              <w:rPr>
                <w:szCs w:val="24"/>
              </w:rPr>
            </w:pPr>
            <w:r>
              <w:rPr>
                <w:szCs w:val="24"/>
              </w:rPr>
              <w:t>Юридическое лицо, использующее земельный участок на праве постоянного (бессрочного) пользования, если право на земельный участок зарегистрировано в ЕГРН,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34B1C9B2" w14:textId="77777777" w:rsidR="001122CA" w:rsidRDefault="001122CA" w:rsidP="00242664">
            <w:pPr>
              <w:ind w:firstLine="0"/>
              <w:jc w:val="center"/>
              <w:rPr>
                <w:szCs w:val="24"/>
              </w:rPr>
            </w:pPr>
            <w:r>
              <w:rPr>
                <w:szCs w:val="24"/>
              </w:rPr>
              <w:t>ПСА32</w:t>
            </w:r>
          </w:p>
        </w:tc>
      </w:tr>
      <w:tr w:rsidR="001122CA" w14:paraId="3698D102"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6DA96D8D" w14:textId="77777777" w:rsidR="001122CA" w:rsidRDefault="001122CA" w:rsidP="00242664">
            <w:pPr>
              <w:ind w:firstLine="0"/>
              <w:jc w:val="center"/>
              <w:rPr>
                <w:szCs w:val="24"/>
              </w:rPr>
            </w:pPr>
            <w:r>
              <w:rPr>
                <w:szCs w:val="24"/>
              </w:rPr>
              <w:t>3.33</w:t>
            </w:r>
          </w:p>
        </w:tc>
        <w:tc>
          <w:tcPr>
            <w:tcW w:w="7426" w:type="dxa"/>
            <w:tcBorders>
              <w:top w:val="single" w:sz="4" w:space="0" w:color="000000"/>
              <w:left w:val="single" w:sz="4" w:space="0" w:color="000000"/>
              <w:bottom w:val="single" w:sz="4" w:space="0" w:color="000000"/>
              <w:right w:val="single" w:sz="4" w:space="0" w:color="000000"/>
            </w:tcBorders>
          </w:tcPr>
          <w:p w14:paraId="17DCACF1" w14:textId="77777777" w:rsidR="001122CA" w:rsidRDefault="001122CA" w:rsidP="00242664">
            <w:pPr>
              <w:ind w:firstLine="0"/>
              <w:rPr>
                <w:szCs w:val="24"/>
              </w:rPr>
            </w:pPr>
            <w:r>
              <w:rPr>
                <w:szCs w:val="24"/>
              </w:rPr>
              <w:t>Юридическое лицо, использующее земельный участок на праве постоянного (бессрочного) пользования, если право на земельный участок не зарегистрировано в ЕГРН,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14:paraId="07E350A0" w14:textId="77777777" w:rsidR="001122CA" w:rsidRDefault="001122CA" w:rsidP="00242664">
            <w:pPr>
              <w:ind w:firstLine="0"/>
              <w:jc w:val="center"/>
              <w:rPr>
                <w:szCs w:val="24"/>
              </w:rPr>
            </w:pPr>
            <w:r>
              <w:rPr>
                <w:szCs w:val="24"/>
              </w:rPr>
              <w:t>ПСА33</w:t>
            </w:r>
          </w:p>
        </w:tc>
      </w:tr>
      <w:tr w:rsidR="001122CA" w14:paraId="4C49F3FF"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1F970D20" w14:textId="77777777" w:rsidR="001122CA" w:rsidRDefault="001122CA" w:rsidP="00242664">
            <w:pPr>
              <w:ind w:firstLine="0"/>
              <w:jc w:val="center"/>
              <w:rPr>
                <w:szCs w:val="24"/>
              </w:rPr>
            </w:pPr>
            <w:r>
              <w:rPr>
                <w:szCs w:val="24"/>
              </w:rPr>
              <w:t>3.34</w:t>
            </w:r>
          </w:p>
        </w:tc>
        <w:tc>
          <w:tcPr>
            <w:tcW w:w="7426" w:type="dxa"/>
            <w:tcBorders>
              <w:top w:val="single" w:sz="4" w:space="0" w:color="000000"/>
              <w:left w:val="single" w:sz="4" w:space="0" w:color="000000"/>
              <w:bottom w:val="single" w:sz="4" w:space="0" w:color="000000"/>
              <w:right w:val="single" w:sz="4" w:space="0" w:color="000000"/>
            </w:tcBorders>
          </w:tcPr>
          <w:p w14:paraId="00DF3E79" w14:textId="77777777" w:rsidR="001122CA" w:rsidRDefault="001122CA" w:rsidP="00242664">
            <w:pPr>
              <w:ind w:firstLine="0"/>
              <w:rPr>
                <w:szCs w:val="24"/>
              </w:rPr>
            </w:pPr>
            <w:r>
              <w:rPr>
                <w:szCs w:val="24"/>
              </w:rPr>
              <w:t>Юридическое лицо, использующее земельный участок на праве постоянного (бессрочного) пользования, если право на земельный участок зарегистрировано в ЕГРН,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14:paraId="0F6C6421" w14:textId="77777777" w:rsidR="001122CA" w:rsidRDefault="001122CA" w:rsidP="00242664">
            <w:pPr>
              <w:ind w:firstLine="0"/>
              <w:jc w:val="center"/>
              <w:rPr>
                <w:szCs w:val="24"/>
              </w:rPr>
            </w:pPr>
            <w:r>
              <w:rPr>
                <w:szCs w:val="24"/>
              </w:rPr>
              <w:t>ПСА34</w:t>
            </w:r>
          </w:p>
        </w:tc>
      </w:tr>
      <w:tr w:rsidR="001122CA" w14:paraId="4BFFBBFC"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4C2250D8" w14:textId="77777777" w:rsidR="001122CA" w:rsidRDefault="001122CA" w:rsidP="00242664">
            <w:pPr>
              <w:ind w:firstLine="0"/>
              <w:jc w:val="center"/>
              <w:rPr>
                <w:szCs w:val="24"/>
              </w:rPr>
            </w:pPr>
            <w:r>
              <w:rPr>
                <w:szCs w:val="24"/>
              </w:rPr>
              <w:t>3.35</w:t>
            </w:r>
          </w:p>
        </w:tc>
        <w:tc>
          <w:tcPr>
            <w:tcW w:w="7426" w:type="dxa"/>
            <w:tcBorders>
              <w:top w:val="single" w:sz="4" w:space="0" w:color="000000"/>
              <w:left w:val="single" w:sz="4" w:space="0" w:color="000000"/>
              <w:bottom w:val="single" w:sz="4" w:space="0" w:color="000000"/>
              <w:right w:val="single" w:sz="4" w:space="0" w:color="000000"/>
            </w:tcBorders>
          </w:tcPr>
          <w:p w14:paraId="5B845079" w14:textId="77777777" w:rsidR="001122CA" w:rsidRDefault="001122CA" w:rsidP="00242664">
            <w:pPr>
              <w:ind w:firstLine="0"/>
              <w:rPr>
                <w:szCs w:val="24"/>
              </w:rPr>
            </w:pPr>
            <w:r>
              <w:rPr>
                <w:szCs w:val="24"/>
              </w:rPr>
              <w:t>Крестьянское (фермерское) хозяйство,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14:paraId="7E102245" w14:textId="77777777" w:rsidR="001122CA" w:rsidRDefault="001122CA" w:rsidP="00242664">
            <w:pPr>
              <w:ind w:firstLine="0"/>
              <w:jc w:val="center"/>
              <w:rPr>
                <w:szCs w:val="24"/>
              </w:rPr>
            </w:pPr>
            <w:r>
              <w:rPr>
                <w:szCs w:val="24"/>
              </w:rPr>
              <w:t>ПСА35</w:t>
            </w:r>
          </w:p>
        </w:tc>
      </w:tr>
      <w:tr w:rsidR="001122CA" w14:paraId="09F7B948"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2CDB8365" w14:textId="77777777" w:rsidR="001122CA" w:rsidRDefault="001122CA" w:rsidP="00242664">
            <w:pPr>
              <w:ind w:firstLine="0"/>
              <w:jc w:val="center"/>
              <w:rPr>
                <w:szCs w:val="24"/>
              </w:rPr>
            </w:pPr>
            <w:r>
              <w:rPr>
                <w:szCs w:val="24"/>
              </w:rPr>
              <w:t>3.36</w:t>
            </w:r>
          </w:p>
        </w:tc>
        <w:tc>
          <w:tcPr>
            <w:tcW w:w="7426" w:type="dxa"/>
            <w:tcBorders>
              <w:top w:val="single" w:sz="4" w:space="0" w:color="000000"/>
              <w:left w:val="single" w:sz="4" w:space="0" w:color="000000"/>
              <w:bottom w:val="single" w:sz="4" w:space="0" w:color="000000"/>
              <w:right w:val="single" w:sz="4" w:space="0" w:color="000000"/>
            </w:tcBorders>
          </w:tcPr>
          <w:p w14:paraId="7C4C9327" w14:textId="77777777" w:rsidR="001122CA" w:rsidRDefault="001122CA" w:rsidP="00242664">
            <w:pPr>
              <w:ind w:firstLine="0"/>
              <w:rPr>
                <w:szCs w:val="24"/>
              </w:rPr>
            </w:pPr>
            <w:r>
              <w:rPr>
                <w:szCs w:val="24"/>
              </w:rPr>
              <w:t>Крестьянское (фермерское) хозяйство,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 обратился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14:paraId="20B63ABA" w14:textId="77777777" w:rsidR="001122CA" w:rsidRDefault="001122CA" w:rsidP="00242664">
            <w:pPr>
              <w:ind w:firstLine="0"/>
              <w:jc w:val="center"/>
              <w:rPr>
                <w:szCs w:val="24"/>
              </w:rPr>
            </w:pPr>
            <w:r>
              <w:rPr>
                <w:szCs w:val="24"/>
              </w:rPr>
              <w:t>ПСА36</w:t>
            </w:r>
          </w:p>
        </w:tc>
      </w:tr>
      <w:tr w:rsidR="001122CA" w14:paraId="2C0FE6FF"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7F8BAC1C" w14:textId="77777777" w:rsidR="001122CA" w:rsidRDefault="001122CA" w:rsidP="00242664">
            <w:pPr>
              <w:ind w:firstLine="0"/>
              <w:jc w:val="center"/>
              <w:rPr>
                <w:szCs w:val="24"/>
              </w:rPr>
            </w:pPr>
            <w:r>
              <w:rPr>
                <w:szCs w:val="24"/>
              </w:rPr>
              <w:t>3.37</w:t>
            </w:r>
          </w:p>
        </w:tc>
        <w:tc>
          <w:tcPr>
            <w:tcW w:w="7426" w:type="dxa"/>
            <w:tcBorders>
              <w:top w:val="single" w:sz="4" w:space="0" w:color="000000"/>
              <w:left w:val="single" w:sz="4" w:space="0" w:color="000000"/>
              <w:bottom w:val="single" w:sz="4" w:space="0" w:color="000000"/>
              <w:right w:val="single" w:sz="4" w:space="0" w:color="000000"/>
            </w:tcBorders>
          </w:tcPr>
          <w:p w14:paraId="2C56ADC7" w14:textId="77777777" w:rsidR="001122CA" w:rsidRDefault="001122CA" w:rsidP="00242664">
            <w:pPr>
              <w:ind w:firstLine="0"/>
              <w:rPr>
                <w:szCs w:val="24"/>
              </w:rPr>
            </w:pPr>
            <w:r>
              <w:rPr>
                <w:szCs w:val="24"/>
              </w:rPr>
              <w:t>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 обратилась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14:paraId="14556BA9" w14:textId="77777777" w:rsidR="001122CA" w:rsidRDefault="001122CA" w:rsidP="00242664">
            <w:pPr>
              <w:ind w:firstLine="0"/>
              <w:jc w:val="center"/>
              <w:rPr>
                <w:szCs w:val="24"/>
              </w:rPr>
            </w:pPr>
            <w:r>
              <w:rPr>
                <w:szCs w:val="24"/>
              </w:rPr>
              <w:t>ПСА37</w:t>
            </w:r>
          </w:p>
        </w:tc>
      </w:tr>
      <w:tr w:rsidR="001122CA" w14:paraId="7598515D"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791D8BBE" w14:textId="77777777" w:rsidR="001122CA" w:rsidRDefault="001122CA" w:rsidP="00242664">
            <w:pPr>
              <w:ind w:firstLine="0"/>
              <w:jc w:val="center"/>
              <w:rPr>
                <w:szCs w:val="24"/>
              </w:rPr>
            </w:pPr>
            <w:r>
              <w:rPr>
                <w:szCs w:val="24"/>
              </w:rPr>
              <w:t>3.38</w:t>
            </w:r>
          </w:p>
        </w:tc>
        <w:tc>
          <w:tcPr>
            <w:tcW w:w="7426" w:type="dxa"/>
            <w:tcBorders>
              <w:top w:val="single" w:sz="4" w:space="0" w:color="000000"/>
              <w:left w:val="single" w:sz="4" w:space="0" w:color="000000"/>
              <w:bottom w:val="single" w:sz="4" w:space="0" w:color="000000"/>
              <w:right w:val="single" w:sz="4" w:space="0" w:color="000000"/>
            </w:tcBorders>
          </w:tcPr>
          <w:p w14:paraId="7D86E052" w14:textId="77777777" w:rsidR="001122CA" w:rsidRDefault="001122CA" w:rsidP="00242664">
            <w:pPr>
              <w:ind w:firstLine="0"/>
              <w:rPr>
                <w:szCs w:val="24"/>
              </w:rPr>
            </w:pPr>
            <w:r>
              <w:rPr>
                <w:szCs w:val="24"/>
              </w:rPr>
              <w:t>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 обратилась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3A58A3FF" w14:textId="77777777" w:rsidR="001122CA" w:rsidRDefault="001122CA" w:rsidP="00242664">
            <w:pPr>
              <w:ind w:firstLine="0"/>
              <w:jc w:val="center"/>
              <w:rPr>
                <w:szCs w:val="24"/>
              </w:rPr>
            </w:pPr>
            <w:r>
              <w:rPr>
                <w:szCs w:val="24"/>
              </w:rPr>
              <w:t>ПСА38</w:t>
            </w:r>
          </w:p>
        </w:tc>
      </w:tr>
      <w:tr w:rsidR="001122CA" w14:paraId="6859430B"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6F7653EB" w14:textId="77777777" w:rsidR="001122CA" w:rsidRDefault="001122CA" w:rsidP="00242664">
            <w:pPr>
              <w:ind w:firstLine="0"/>
              <w:jc w:val="center"/>
              <w:rPr>
                <w:szCs w:val="24"/>
              </w:rPr>
            </w:pPr>
            <w:r>
              <w:rPr>
                <w:szCs w:val="24"/>
              </w:rPr>
              <w:t>3.39</w:t>
            </w:r>
          </w:p>
        </w:tc>
        <w:tc>
          <w:tcPr>
            <w:tcW w:w="7426" w:type="dxa"/>
            <w:tcBorders>
              <w:top w:val="single" w:sz="4" w:space="0" w:color="000000"/>
              <w:left w:val="single" w:sz="4" w:space="0" w:color="000000"/>
              <w:bottom w:val="single" w:sz="4" w:space="0" w:color="000000"/>
              <w:right w:val="single" w:sz="4" w:space="0" w:color="000000"/>
            </w:tcBorders>
          </w:tcPr>
          <w:p w14:paraId="297E5762" w14:textId="77777777" w:rsidR="001122CA" w:rsidRDefault="001122CA" w:rsidP="00242664">
            <w:pPr>
              <w:ind w:firstLine="0"/>
              <w:rPr>
                <w:szCs w:val="24"/>
              </w:rPr>
            </w:pPr>
            <w:r>
              <w:rPr>
                <w:szCs w:val="24"/>
              </w:rPr>
              <w:t xml:space="preserve">Сельскохозяйственная организация в случае осуществления ею сельскохозяйственного производства на земельном участке, смежном с земельным участком, находящимся в государственной или муниципальной собственности, занятым агролесомелиоративными насаждениями, в отношении которых осуществлен учет в </w:t>
            </w:r>
            <w:r>
              <w:rPr>
                <w:szCs w:val="24"/>
              </w:rPr>
              <w:lastRenderedPageBreak/>
              <w:t>соответствии со статьей 20</w:t>
            </w:r>
            <w:r>
              <w:rPr>
                <w:szCs w:val="24"/>
                <w:vertAlign w:val="superscript"/>
              </w:rPr>
              <w:t>1</w:t>
            </w:r>
            <w:r>
              <w:rPr>
                <w:szCs w:val="24"/>
              </w:rPr>
              <w:t xml:space="preserve"> Федерального закона от 10.01.1996 № 4-ФЗ "О мелиорации земель",  обратилась через представителя, действующего по доверенности от имени юридического лица</w:t>
            </w:r>
          </w:p>
          <w:p w14:paraId="6EEB0B90" w14:textId="77777777" w:rsidR="001122CA" w:rsidRDefault="001122CA" w:rsidP="00242664">
            <w:pPr>
              <w:ind w:firstLine="0"/>
              <w:rPr>
                <w:szCs w:val="24"/>
              </w:rPr>
            </w:pPr>
          </w:p>
        </w:tc>
        <w:tc>
          <w:tcPr>
            <w:tcW w:w="1661" w:type="dxa"/>
            <w:tcBorders>
              <w:top w:val="single" w:sz="4" w:space="0" w:color="000000"/>
              <w:left w:val="single" w:sz="4" w:space="0" w:color="000000"/>
              <w:bottom w:val="single" w:sz="4" w:space="0" w:color="000000"/>
              <w:right w:val="single" w:sz="4" w:space="0" w:color="000000"/>
            </w:tcBorders>
            <w:vAlign w:val="center"/>
          </w:tcPr>
          <w:p w14:paraId="4A277FA9" w14:textId="77777777" w:rsidR="001122CA" w:rsidRDefault="001122CA" w:rsidP="00242664">
            <w:pPr>
              <w:ind w:firstLine="0"/>
              <w:jc w:val="center"/>
              <w:rPr>
                <w:szCs w:val="24"/>
              </w:rPr>
            </w:pPr>
            <w:r>
              <w:rPr>
                <w:szCs w:val="24"/>
              </w:rPr>
              <w:lastRenderedPageBreak/>
              <w:t>ПСА39</w:t>
            </w:r>
          </w:p>
        </w:tc>
      </w:tr>
      <w:tr w:rsidR="001122CA" w14:paraId="0D714D05"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436DF63B" w14:textId="77777777" w:rsidR="001122CA" w:rsidRDefault="001122CA" w:rsidP="00242664">
            <w:pPr>
              <w:ind w:firstLine="0"/>
              <w:jc w:val="center"/>
              <w:rPr>
                <w:szCs w:val="24"/>
              </w:rPr>
            </w:pPr>
            <w:r>
              <w:rPr>
                <w:szCs w:val="24"/>
              </w:rPr>
              <w:lastRenderedPageBreak/>
              <w:t>3.40</w:t>
            </w:r>
          </w:p>
        </w:tc>
        <w:tc>
          <w:tcPr>
            <w:tcW w:w="7426" w:type="dxa"/>
            <w:tcBorders>
              <w:top w:val="single" w:sz="4" w:space="0" w:color="000000"/>
              <w:left w:val="single" w:sz="4" w:space="0" w:color="000000"/>
              <w:bottom w:val="single" w:sz="4" w:space="0" w:color="000000"/>
              <w:right w:val="single" w:sz="4" w:space="0" w:color="000000"/>
            </w:tcBorders>
          </w:tcPr>
          <w:p w14:paraId="6C8C0B39" w14:textId="77777777" w:rsidR="001122CA" w:rsidRDefault="001122CA" w:rsidP="00242664">
            <w:pPr>
              <w:ind w:firstLine="0"/>
              <w:rPr>
                <w:szCs w:val="24"/>
              </w:rPr>
            </w:pPr>
            <w:r>
              <w:rPr>
                <w:szCs w:val="24"/>
              </w:rPr>
              <w:t>Сельскохозяйственная организация в случае осуществления ею сельскохозяйственного производства на земельном участке, смежном с земельным участком, находящимся в государственной или муниципальной собственности, занятым агролесомелиоративными насаждениями, в отношении которых осуществлен учет в соответствии со статьей 20</w:t>
            </w:r>
            <w:r>
              <w:rPr>
                <w:szCs w:val="24"/>
                <w:vertAlign w:val="superscript"/>
              </w:rPr>
              <w:t>1</w:t>
            </w:r>
            <w:r>
              <w:rPr>
                <w:szCs w:val="24"/>
              </w:rPr>
              <w:t xml:space="preserve"> Федерального закона от 10.01.1996 № 4-ФЗ "О мелиорации земель", обратилась  через представителя, имеющего право действовать от имени юридического лица без доверенности</w:t>
            </w:r>
          </w:p>
          <w:p w14:paraId="53978916" w14:textId="77777777" w:rsidR="001122CA" w:rsidRDefault="001122CA" w:rsidP="00242664">
            <w:pPr>
              <w:ind w:firstLine="0"/>
              <w:rPr>
                <w:szCs w:val="24"/>
              </w:rPr>
            </w:pPr>
          </w:p>
        </w:tc>
        <w:tc>
          <w:tcPr>
            <w:tcW w:w="1661" w:type="dxa"/>
            <w:tcBorders>
              <w:top w:val="single" w:sz="4" w:space="0" w:color="000000"/>
              <w:left w:val="single" w:sz="4" w:space="0" w:color="000000"/>
              <w:bottom w:val="single" w:sz="4" w:space="0" w:color="000000"/>
              <w:right w:val="single" w:sz="4" w:space="0" w:color="000000"/>
            </w:tcBorders>
            <w:vAlign w:val="center"/>
          </w:tcPr>
          <w:p w14:paraId="7772E2BC" w14:textId="77777777" w:rsidR="001122CA" w:rsidRDefault="001122CA" w:rsidP="00242664">
            <w:pPr>
              <w:ind w:firstLine="0"/>
              <w:jc w:val="center"/>
              <w:rPr>
                <w:szCs w:val="24"/>
              </w:rPr>
            </w:pPr>
            <w:r>
              <w:rPr>
                <w:szCs w:val="24"/>
              </w:rPr>
              <w:t>ПСА40</w:t>
            </w:r>
          </w:p>
        </w:tc>
      </w:tr>
      <w:tr w:rsidR="001122CA" w14:paraId="046E2EB6"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4EA48312" w14:textId="77777777" w:rsidR="001122CA" w:rsidRDefault="001122CA" w:rsidP="00242664">
            <w:pPr>
              <w:ind w:firstLine="0"/>
              <w:jc w:val="center"/>
              <w:rPr>
                <w:szCs w:val="24"/>
              </w:rPr>
            </w:pPr>
            <w:r>
              <w:rPr>
                <w:szCs w:val="24"/>
              </w:rPr>
              <w:t>3.41</w:t>
            </w:r>
          </w:p>
        </w:tc>
        <w:tc>
          <w:tcPr>
            <w:tcW w:w="7426" w:type="dxa"/>
            <w:tcBorders>
              <w:top w:val="single" w:sz="4" w:space="0" w:color="000000"/>
              <w:left w:val="single" w:sz="4" w:space="0" w:color="000000"/>
              <w:bottom w:val="single" w:sz="4" w:space="0" w:color="000000"/>
              <w:right w:val="single" w:sz="4" w:space="0" w:color="000000"/>
            </w:tcBorders>
          </w:tcPr>
          <w:p w14:paraId="1845239B" w14:textId="77777777" w:rsidR="001122CA" w:rsidRDefault="001122CA" w:rsidP="00242664">
            <w:pPr>
              <w:ind w:firstLine="0"/>
              <w:rPr>
                <w:szCs w:val="24"/>
              </w:rPr>
            </w:pPr>
            <w:r>
              <w:rPr>
                <w:szCs w:val="24"/>
              </w:rPr>
              <w:t>Гражданин или крестьянское (фермерское) хозяйство в случае осуществления ими деятельности крестьянского (фермерского) хозяйства на земельном участке, смежном с земельным участком, находящимся в государственной или муниципальной собственности, занятым агролесомелиоративными насаждениями, в отношении которых осуществлен учет в соответствии со статьей 20</w:t>
            </w:r>
            <w:r>
              <w:rPr>
                <w:szCs w:val="24"/>
                <w:vertAlign w:val="superscript"/>
              </w:rPr>
              <w:t>1</w:t>
            </w:r>
            <w:r>
              <w:rPr>
                <w:szCs w:val="24"/>
              </w:rPr>
              <w:t xml:space="preserve"> Федерального закона от 10.01.1996 № 4-ФЗ "О мелиорации земель",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14:paraId="2F73B186" w14:textId="77777777" w:rsidR="001122CA" w:rsidRDefault="001122CA" w:rsidP="00242664">
            <w:pPr>
              <w:ind w:firstLine="0"/>
              <w:jc w:val="center"/>
              <w:rPr>
                <w:szCs w:val="24"/>
              </w:rPr>
            </w:pPr>
            <w:r>
              <w:rPr>
                <w:szCs w:val="24"/>
              </w:rPr>
              <w:t>ПСА41</w:t>
            </w:r>
          </w:p>
        </w:tc>
      </w:tr>
      <w:tr w:rsidR="001122CA" w14:paraId="55F58D2E"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1202A51B" w14:textId="77777777" w:rsidR="001122CA" w:rsidRDefault="001122CA" w:rsidP="00242664">
            <w:pPr>
              <w:ind w:firstLine="0"/>
              <w:jc w:val="center"/>
              <w:rPr>
                <w:szCs w:val="24"/>
              </w:rPr>
            </w:pPr>
            <w:r>
              <w:rPr>
                <w:szCs w:val="24"/>
              </w:rPr>
              <w:t>3.42</w:t>
            </w:r>
          </w:p>
        </w:tc>
        <w:tc>
          <w:tcPr>
            <w:tcW w:w="7426" w:type="dxa"/>
            <w:tcBorders>
              <w:top w:val="single" w:sz="4" w:space="0" w:color="000000"/>
              <w:left w:val="single" w:sz="4" w:space="0" w:color="000000"/>
              <w:bottom w:val="single" w:sz="4" w:space="0" w:color="000000"/>
              <w:right w:val="single" w:sz="4" w:space="0" w:color="000000"/>
            </w:tcBorders>
          </w:tcPr>
          <w:p w14:paraId="0A84BE00" w14:textId="77777777" w:rsidR="001122CA" w:rsidRDefault="001122CA" w:rsidP="00242664">
            <w:pPr>
              <w:ind w:firstLine="0"/>
              <w:rPr>
                <w:szCs w:val="24"/>
              </w:rPr>
            </w:pPr>
            <w:r>
              <w:rPr>
                <w:szCs w:val="24"/>
              </w:rPr>
              <w:t>Гражданин или крестьянское (фермерское) хозяйство в случае осуществления ими деятельности крестьянского (фермерского) хозяйства на земельном участке, смежном с земельным участком, находящимся в государственной или муниципальной собственности, занятым агролесомелиоративными насаждениями, в отношении которых осуществлен учет в соответствии со статьей 20</w:t>
            </w:r>
            <w:r>
              <w:rPr>
                <w:szCs w:val="24"/>
                <w:vertAlign w:val="superscript"/>
              </w:rPr>
              <w:t>1</w:t>
            </w:r>
            <w:r>
              <w:rPr>
                <w:szCs w:val="24"/>
              </w:rPr>
              <w:t xml:space="preserve"> Федерального закона от 10.01.1996 № 4-ФЗ "О мелиорации земель", обратился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14:paraId="2179BA87" w14:textId="77777777" w:rsidR="001122CA" w:rsidRDefault="001122CA" w:rsidP="00242664">
            <w:pPr>
              <w:ind w:firstLine="0"/>
              <w:jc w:val="center"/>
              <w:rPr>
                <w:szCs w:val="24"/>
              </w:rPr>
            </w:pPr>
            <w:r>
              <w:rPr>
                <w:szCs w:val="24"/>
              </w:rPr>
              <w:t>ПСА42</w:t>
            </w:r>
          </w:p>
        </w:tc>
      </w:tr>
      <w:tr w:rsidR="001122CA" w14:paraId="3FC5EBA4"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48360A22" w14:textId="77777777" w:rsidR="001122CA" w:rsidRDefault="001122CA" w:rsidP="00242664">
            <w:pPr>
              <w:ind w:firstLine="0"/>
              <w:jc w:val="center"/>
              <w:rPr>
                <w:szCs w:val="24"/>
              </w:rPr>
            </w:pPr>
            <w:r>
              <w:rPr>
                <w:szCs w:val="24"/>
              </w:rPr>
              <w:t>3.43</w:t>
            </w:r>
          </w:p>
        </w:tc>
        <w:tc>
          <w:tcPr>
            <w:tcW w:w="7426" w:type="dxa"/>
            <w:tcBorders>
              <w:top w:val="single" w:sz="4" w:space="0" w:color="000000"/>
              <w:left w:val="single" w:sz="4" w:space="0" w:color="000000"/>
              <w:bottom w:val="single" w:sz="4" w:space="0" w:color="000000"/>
              <w:right w:val="single" w:sz="4" w:space="0" w:color="000000"/>
            </w:tcBorders>
          </w:tcPr>
          <w:p w14:paraId="5C2F8DD2" w14:textId="77777777" w:rsidR="001122CA" w:rsidRDefault="001122CA" w:rsidP="00242664">
            <w:pPr>
              <w:ind w:firstLine="0"/>
              <w:rPr>
                <w:szCs w:val="24"/>
              </w:rPr>
            </w:pPr>
            <w:r>
              <w:rPr>
                <w:szCs w:val="24"/>
              </w:rPr>
              <w:t>Лицо, с которым заключен договор о комплексном развитии территории в соответствии с Градостроительным кодексом Российской Федерации, обратилось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14:paraId="27609878" w14:textId="77777777" w:rsidR="001122CA" w:rsidRDefault="001122CA" w:rsidP="00242664">
            <w:pPr>
              <w:ind w:firstLine="0"/>
              <w:jc w:val="center"/>
              <w:rPr>
                <w:szCs w:val="24"/>
              </w:rPr>
            </w:pPr>
            <w:r>
              <w:rPr>
                <w:szCs w:val="24"/>
              </w:rPr>
              <w:t>ПСА43</w:t>
            </w:r>
          </w:p>
        </w:tc>
      </w:tr>
      <w:tr w:rsidR="001122CA" w14:paraId="1DDE09F7"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26EDC753" w14:textId="77777777" w:rsidR="001122CA" w:rsidRDefault="001122CA" w:rsidP="00242664">
            <w:pPr>
              <w:ind w:firstLine="0"/>
              <w:jc w:val="center"/>
              <w:rPr>
                <w:szCs w:val="24"/>
              </w:rPr>
            </w:pPr>
            <w:r>
              <w:rPr>
                <w:szCs w:val="24"/>
              </w:rPr>
              <w:t>3.44</w:t>
            </w:r>
          </w:p>
        </w:tc>
        <w:tc>
          <w:tcPr>
            <w:tcW w:w="7426" w:type="dxa"/>
            <w:tcBorders>
              <w:top w:val="single" w:sz="4" w:space="0" w:color="000000"/>
              <w:left w:val="single" w:sz="4" w:space="0" w:color="000000"/>
              <w:bottom w:val="single" w:sz="4" w:space="0" w:color="000000"/>
              <w:right w:val="single" w:sz="4" w:space="0" w:color="000000"/>
            </w:tcBorders>
          </w:tcPr>
          <w:p w14:paraId="0B047F57" w14:textId="77777777" w:rsidR="001122CA" w:rsidRDefault="001122CA" w:rsidP="00242664">
            <w:pPr>
              <w:ind w:firstLine="0"/>
              <w:rPr>
                <w:szCs w:val="24"/>
              </w:rPr>
            </w:pPr>
            <w:r>
              <w:rPr>
                <w:szCs w:val="24"/>
              </w:rPr>
              <w:t>Лицо, с которым заключен договор о комплексном развитии территории в соответствии с Градостроительным кодексом Российской Федерации, обратилось через представителя по доверенности</w:t>
            </w:r>
          </w:p>
          <w:p w14:paraId="4695EB52" w14:textId="77777777" w:rsidR="001122CA" w:rsidRDefault="001122CA" w:rsidP="00242664">
            <w:pPr>
              <w:ind w:firstLine="0"/>
              <w:rPr>
                <w:szCs w:val="24"/>
              </w:rPr>
            </w:pPr>
          </w:p>
        </w:tc>
        <w:tc>
          <w:tcPr>
            <w:tcW w:w="1661" w:type="dxa"/>
            <w:tcBorders>
              <w:top w:val="single" w:sz="4" w:space="0" w:color="000000"/>
              <w:left w:val="single" w:sz="4" w:space="0" w:color="000000"/>
              <w:bottom w:val="single" w:sz="4" w:space="0" w:color="000000"/>
              <w:right w:val="single" w:sz="4" w:space="0" w:color="000000"/>
            </w:tcBorders>
            <w:vAlign w:val="center"/>
          </w:tcPr>
          <w:p w14:paraId="007183E8" w14:textId="77777777" w:rsidR="001122CA" w:rsidRDefault="001122CA" w:rsidP="00242664">
            <w:pPr>
              <w:ind w:firstLine="0"/>
              <w:jc w:val="center"/>
              <w:rPr>
                <w:szCs w:val="24"/>
              </w:rPr>
            </w:pPr>
            <w:r>
              <w:rPr>
                <w:szCs w:val="24"/>
              </w:rPr>
              <w:t>ПСА44</w:t>
            </w:r>
          </w:p>
        </w:tc>
      </w:tr>
      <w:tr w:rsidR="001122CA" w14:paraId="3AD27F9E"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6A31026D" w14:textId="77777777" w:rsidR="001122CA" w:rsidRDefault="001122CA" w:rsidP="00242664">
            <w:pPr>
              <w:ind w:firstLine="0"/>
              <w:jc w:val="center"/>
              <w:rPr>
                <w:szCs w:val="24"/>
              </w:rPr>
            </w:pPr>
            <w:r>
              <w:rPr>
                <w:szCs w:val="24"/>
              </w:rPr>
              <w:t>3.45</w:t>
            </w:r>
          </w:p>
        </w:tc>
        <w:tc>
          <w:tcPr>
            <w:tcW w:w="7426" w:type="dxa"/>
            <w:tcBorders>
              <w:top w:val="single" w:sz="4" w:space="0" w:color="000000"/>
              <w:left w:val="single" w:sz="4" w:space="0" w:color="000000"/>
              <w:bottom w:val="single" w:sz="4" w:space="0" w:color="000000"/>
              <w:right w:val="single" w:sz="4" w:space="0" w:color="000000"/>
            </w:tcBorders>
          </w:tcPr>
          <w:p w14:paraId="7536EFB1" w14:textId="77777777" w:rsidR="001122CA" w:rsidRDefault="001122CA" w:rsidP="00242664">
            <w:pPr>
              <w:ind w:firstLine="0"/>
              <w:rPr>
                <w:szCs w:val="24"/>
              </w:rPr>
            </w:pPr>
            <w:r>
              <w:rPr>
                <w:szCs w:val="24"/>
              </w:rPr>
              <w:t>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14:paraId="57964499" w14:textId="77777777" w:rsidR="001122CA" w:rsidRDefault="001122CA" w:rsidP="00242664">
            <w:pPr>
              <w:ind w:firstLine="0"/>
              <w:jc w:val="center"/>
              <w:rPr>
                <w:szCs w:val="24"/>
              </w:rPr>
            </w:pPr>
            <w:r>
              <w:rPr>
                <w:szCs w:val="24"/>
              </w:rPr>
              <w:t>ПСА45</w:t>
            </w:r>
          </w:p>
        </w:tc>
      </w:tr>
      <w:tr w:rsidR="001122CA" w14:paraId="0AA22AD4"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3876A8AA" w14:textId="77777777" w:rsidR="001122CA" w:rsidRDefault="001122CA" w:rsidP="00242664">
            <w:pPr>
              <w:ind w:firstLine="0"/>
              <w:jc w:val="center"/>
              <w:rPr>
                <w:szCs w:val="24"/>
              </w:rPr>
            </w:pPr>
            <w:r>
              <w:rPr>
                <w:szCs w:val="24"/>
              </w:rPr>
              <w:lastRenderedPageBreak/>
              <w:t>3.46</w:t>
            </w:r>
          </w:p>
        </w:tc>
        <w:tc>
          <w:tcPr>
            <w:tcW w:w="7426" w:type="dxa"/>
            <w:tcBorders>
              <w:top w:val="single" w:sz="4" w:space="0" w:color="000000"/>
              <w:left w:val="single" w:sz="4" w:space="0" w:color="000000"/>
              <w:bottom w:val="single" w:sz="4" w:space="0" w:color="000000"/>
              <w:right w:val="single" w:sz="4" w:space="0" w:color="000000"/>
            </w:tcBorders>
          </w:tcPr>
          <w:p w14:paraId="3B315A8C" w14:textId="77777777" w:rsidR="001122CA" w:rsidRDefault="001122CA" w:rsidP="00242664">
            <w:pPr>
              <w:ind w:firstLine="0"/>
              <w:rPr>
                <w:szCs w:val="24"/>
              </w:rPr>
            </w:pPr>
            <w:r>
              <w:rPr>
                <w:szCs w:val="24"/>
              </w:rPr>
              <w:t>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обратилось через представителя, имеющего право действовать от имени юридического лица без доверенности</w:t>
            </w:r>
          </w:p>
          <w:p w14:paraId="6F6B9010" w14:textId="77777777" w:rsidR="001122CA" w:rsidRDefault="001122CA" w:rsidP="00242664">
            <w:pPr>
              <w:ind w:firstLine="0"/>
              <w:rPr>
                <w:szCs w:val="24"/>
              </w:rPr>
            </w:pPr>
          </w:p>
        </w:tc>
        <w:tc>
          <w:tcPr>
            <w:tcW w:w="1661" w:type="dxa"/>
            <w:tcBorders>
              <w:top w:val="single" w:sz="4" w:space="0" w:color="000000"/>
              <w:left w:val="single" w:sz="4" w:space="0" w:color="000000"/>
              <w:bottom w:val="single" w:sz="4" w:space="0" w:color="000000"/>
              <w:right w:val="single" w:sz="4" w:space="0" w:color="000000"/>
            </w:tcBorders>
            <w:vAlign w:val="center"/>
          </w:tcPr>
          <w:p w14:paraId="0C82A289" w14:textId="77777777" w:rsidR="001122CA" w:rsidRDefault="001122CA" w:rsidP="00242664">
            <w:pPr>
              <w:ind w:firstLine="0"/>
              <w:jc w:val="center"/>
              <w:rPr>
                <w:szCs w:val="24"/>
              </w:rPr>
            </w:pPr>
            <w:r>
              <w:rPr>
                <w:szCs w:val="24"/>
              </w:rPr>
              <w:t>ПСА46</w:t>
            </w:r>
          </w:p>
        </w:tc>
      </w:tr>
      <w:tr w:rsidR="001122CA" w14:paraId="29864A67"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0A51BE51" w14:textId="77777777" w:rsidR="001122CA" w:rsidRDefault="001122CA" w:rsidP="00242664">
            <w:pPr>
              <w:ind w:firstLine="0"/>
              <w:jc w:val="center"/>
              <w:rPr>
                <w:szCs w:val="24"/>
              </w:rPr>
            </w:pPr>
            <w:r>
              <w:rPr>
                <w:szCs w:val="24"/>
              </w:rPr>
              <w:t>3.47</w:t>
            </w:r>
          </w:p>
        </w:tc>
        <w:tc>
          <w:tcPr>
            <w:tcW w:w="7426" w:type="dxa"/>
            <w:tcBorders>
              <w:top w:val="single" w:sz="4" w:space="0" w:color="000000"/>
              <w:left w:val="single" w:sz="4" w:space="0" w:color="000000"/>
              <w:bottom w:val="single" w:sz="4" w:space="0" w:color="000000"/>
              <w:right w:val="single" w:sz="4" w:space="0" w:color="000000"/>
            </w:tcBorders>
          </w:tcPr>
          <w:p w14:paraId="7CFEDED9" w14:textId="77777777" w:rsidR="001122CA" w:rsidRDefault="001122CA" w:rsidP="00242664">
            <w:pPr>
              <w:ind w:firstLine="0"/>
              <w:rPr>
                <w:szCs w:val="24"/>
              </w:rPr>
            </w:pPr>
            <w:r>
              <w:rPr>
                <w:szCs w:val="24"/>
              </w:rPr>
              <w:t>Гражданин, у которого изъят для государственных или муниципальных нужд предоставленный на праве аренды земельный участок,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14:paraId="58B8183A" w14:textId="77777777" w:rsidR="001122CA" w:rsidRDefault="001122CA" w:rsidP="00242664">
            <w:pPr>
              <w:ind w:firstLine="0"/>
              <w:jc w:val="center"/>
              <w:rPr>
                <w:szCs w:val="24"/>
              </w:rPr>
            </w:pPr>
            <w:r>
              <w:rPr>
                <w:szCs w:val="24"/>
              </w:rPr>
              <w:t>ПСА47</w:t>
            </w:r>
          </w:p>
        </w:tc>
      </w:tr>
      <w:tr w:rsidR="001122CA" w14:paraId="4C50CED2"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1FE12963" w14:textId="77777777" w:rsidR="001122CA" w:rsidRDefault="001122CA" w:rsidP="00242664">
            <w:pPr>
              <w:ind w:firstLine="0"/>
              <w:jc w:val="center"/>
              <w:rPr>
                <w:szCs w:val="24"/>
              </w:rPr>
            </w:pPr>
            <w:r>
              <w:rPr>
                <w:szCs w:val="24"/>
              </w:rPr>
              <w:t>3.48</w:t>
            </w:r>
          </w:p>
        </w:tc>
        <w:tc>
          <w:tcPr>
            <w:tcW w:w="7426" w:type="dxa"/>
            <w:tcBorders>
              <w:top w:val="single" w:sz="4" w:space="0" w:color="000000"/>
              <w:left w:val="single" w:sz="4" w:space="0" w:color="000000"/>
              <w:bottom w:val="single" w:sz="4" w:space="0" w:color="000000"/>
              <w:right w:val="single" w:sz="4" w:space="0" w:color="000000"/>
            </w:tcBorders>
          </w:tcPr>
          <w:p w14:paraId="1BFD77E2" w14:textId="77777777" w:rsidR="001122CA" w:rsidRDefault="001122CA" w:rsidP="00242664">
            <w:pPr>
              <w:ind w:firstLine="0"/>
              <w:rPr>
                <w:szCs w:val="24"/>
              </w:rPr>
            </w:pPr>
            <w:r>
              <w:rPr>
                <w:szCs w:val="24"/>
              </w:rPr>
              <w:t>Гражданин, у которого изъят для государственных или муниципальных нужд предоставленный на праве аренды земельный участок, обратился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14:paraId="65ECE66D" w14:textId="77777777" w:rsidR="001122CA" w:rsidRDefault="001122CA" w:rsidP="00242664">
            <w:pPr>
              <w:ind w:firstLine="0"/>
              <w:jc w:val="center"/>
              <w:rPr>
                <w:szCs w:val="24"/>
              </w:rPr>
            </w:pPr>
            <w:r>
              <w:rPr>
                <w:szCs w:val="24"/>
              </w:rPr>
              <w:t>ПСА48</w:t>
            </w:r>
          </w:p>
        </w:tc>
      </w:tr>
      <w:tr w:rsidR="001122CA" w14:paraId="523A34BE"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531B255B" w14:textId="77777777" w:rsidR="001122CA" w:rsidRDefault="001122CA" w:rsidP="00242664">
            <w:pPr>
              <w:ind w:firstLine="0"/>
              <w:jc w:val="center"/>
              <w:rPr>
                <w:szCs w:val="24"/>
              </w:rPr>
            </w:pPr>
            <w:r>
              <w:rPr>
                <w:szCs w:val="24"/>
              </w:rPr>
              <w:t>3.49</w:t>
            </w:r>
          </w:p>
        </w:tc>
        <w:tc>
          <w:tcPr>
            <w:tcW w:w="7426" w:type="dxa"/>
            <w:tcBorders>
              <w:top w:val="single" w:sz="4" w:space="0" w:color="000000"/>
              <w:left w:val="single" w:sz="4" w:space="0" w:color="000000"/>
              <w:bottom w:val="single" w:sz="4" w:space="0" w:color="000000"/>
              <w:right w:val="single" w:sz="4" w:space="0" w:color="000000"/>
            </w:tcBorders>
          </w:tcPr>
          <w:p w14:paraId="5374F072" w14:textId="77777777" w:rsidR="001122CA" w:rsidRDefault="001122CA" w:rsidP="00242664">
            <w:pPr>
              <w:ind w:firstLine="0"/>
              <w:rPr>
                <w:szCs w:val="24"/>
              </w:rPr>
            </w:pPr>
            <w:r>
              <w:rPr>
                <w:szCs w:val="24"/>
              </w:rPr>
              <w:t>Юридическое лицо, у которого изъят для государственных или муниципальных нужд предоставленный на праве аренды земельный участок,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48391DD4" w14:textId="77777777" w:rsidR="001122CA" w:rsidRDefault="001122CA" w:rsidP="00242664">
            <w:pPr>
              <w:ind w:firstLine="0"/>
              <w:jc w:val="center"/>
              <w:rPr>
                <w:szCs w:val="24"/>
              </w:rPr>
            </w:pPr>
            <w:r>
              <w:rPr>
                <w:szCs w:val="24"/>
              </w:rPr>
              <w:t>ПСА49</w:t>
            </w:r>
          </w:p>
        </w:tc>
      </w:tr>
      <w:tr w:rsidR="001122CA" w14:paraId="0CC8A8F6"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1E0637FD" w14:textId="77777777" w:rsidR="001122CA" w:rsidRDefault="001122CA" w:rsidP="00242664">
            <w:pPr>
              <w:ind w:firstLine="0"/>
              <w:jc w:val="center"/>
              <w:rPr>
                <w:szCs w:val="24"/>
              </w:rPr>
            </w:pPr>
            <w:r>
              <w:rPr>
                <w:szCs w:val="24"/>
              </w:rPr>
              <w:t>3.50</w:t>
            </w:r>
          </w:p>
        </w:tc>
        <w:tc>
          <w:tcPr>
            <w:tcW w:w="7426" w:type="dxa"/>
            <w:tcBorders>
              <w:top w:val="single" w:sz="4" w:space="0" w:color="000000"/>
              <w:left w:val="single" w:sz="4" w:space="0" w:color="000000"/>
              <w:bottom w:val="single" w:sz="4" w:space="0" w:color="000000"/>
              <w:right w:val="single" w:sz="4" w:space="0" w:color="000000"/>
            </w:tcBorders>
          </w:tcPr>
          <w:p w14:paraId="6F9EAC04" w14:textId="77777777" w:rsidR="001122CA" w:rsidRDefault="001122CA" w:rsidP="00242664">
            <w:pPr>
              <w:ind w:firstLine="0"/>
              <w:rPr>
                <w:szCs w:val="24"/>
              </w:rPr>
            </w:pPr>
            <w:r>
              <w:rPr>
                <w:szCs w:val="24"/>
              </w:rPr>
              <w:t>Юридическое лицо, у которого изъят для государственных или муниципальных нужд предоставленный на праве аренды земельный участок,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14:paraId="3539FDC1" w14:textId="77777777" w:rsidR="001122CA" w:rsidRDefault="001122CA" w:rsidP="00242664">
            <w:pPr>
              <w:ind w:firstLine="0"/>
              <w:jc w:val="center"/>
              <w:rPr>
                <w:szCs w:val="24"/>
              </w:rPr>
            </w:pPr>
            <w:r>
              <w:rPr>
                <w:szCs w:val="24"/>
              </w:rPr>
              <w:t>ПСА50</w:t>
            </w:r>
          </w:p>
        </w:tc>
      </w:tr>
      <w:tr w:rsidR="001122CA" w14:paraId="74CC0261"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0906A2AA" w14:textId="77777777" w:rsidR="001122CA" w:rsidRDefault="001122CA" w:rsidP="00242664">
            <w:pPr>
              <w:ind w:firstLine="0"/>
              <w:jc w:val="center"/>
              <w:rPr>
                <w:szCs w:val="24"/>
              </w:rPr>
            </w:pPr>
            <w:r>
              <w:rPr>
                <w:szCs w:val="24"/>
              </w:rPr>
              <w:t>3.51</w:t>
            </w:r>
          </w:p>
        </w:tc>
        <w:tc>
          <w:tcPr>
            <w:tcW w:w="7426" w:type="dxa"/>
            <w:tcBorders>
              <w:top w:val="single" w:sz="4" w:space="0" w:color="000000"/>
              <w:left w:val="single" w:sz="4" w:space="0" w:color="000000"/>
              <w:bottom w:val="single" w:sz="4" w:space="0" w:color="000000"/>
              <w:right w:val="single" w:sz="4" w:space="0" w:color="000000"/>
            </w:tcBorders>
          </w:tcPr>
          <w:p w14:paraId="5E9AF733" w14:textId="77777777" w:rsidR="001122CA" w:rsidRDefault="001122CA" w:rsidP="00242664">
            <w:pPr>
              <w:ind w:firstLine="0"/>
              <w:rPr>
                <w:szCs w:val="24"/>
              </w:rPr>
            </w:pPr>
            <w:r>
              <w:rPr>
                <w:szCs w:val="24"/>
              </w:rPr>
              <w:t>Религиозная организация, обратившаяся для предоставления земельного участка, предназначенного для осуществления сельскохозяйственного производства,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14:paraId="7A0A3624" w14:textId="77777777" w:rsidR="001122CA" w:rsidRDefault="001122CA" w:rsidP="00242664">
            <w:pPr>
              <w:ind w:firstLine="0"/>
              <w:jc w:val="center"/>
              <w:rPr>
                <w:szCs w:val="24"/>
              </w:rPr>
            </w:pPr>
            <w:r>
              <w:rPr>
                <w:szCs w:val="24"/>
              </w:rPr>
              <w:t>ПСА51</w:t>
            </w:r>
          </w:p>
        </w:tc>
      </w:tr>
      <w:tr w:rsidR="001122CA" w14:paraId="7F3D9624"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51843474" w14:textId="77777777" w:rsidR="001122CA" w:rsidRDefault="001122CA" w:rsidP="00242664">
            <w:pPr>
              <w:ind w:firstLine="0"/>
              <w:jc w:val="center"/>
              <w:rPr>
                <w:szCs w:val="24"/>
              </w:rPr>
            </w:pPr>
            <w:r>
              <w:rPr>
                <w:szCs w:val="24"/>
              </w:rPr>
              <w:t>3.52</w:t>
            </w:r>
          </w:p>
        </w:tc>
        <w:tc>
          <w:tcPr>
            <w:tcW w:w="7426" w:type="dxa"/>
            <w:tcBorders>
              <w:top w:val="single" w:sz="4" w:space="0" w:color="000000"/>
              <w:left w:val="single" w:sz="4" w:space="0" w:color="000000"/>
              <w:bottom w:val="single" w:sz="4" w:space="0" w:color="000000"/>
              <w:right w:val="single" w:sz="4" w:space="0" w:color="000000"/>
            </w:tcBorders>
          </w:tcPr>
          <w:p w14:paraId="57DD31A9" w14:textId="77777777" w:rsidR="001122CA" w:rsidRDefault="001122CA" w:rsidP="00242664">
            <w:pPr>
              <w:ind w:firstLine="0"/>
              <w:rPr>
                <w:szCs w:val="24"/>
              </w:rPr>
            </w:pPr>
            <w:r>
              <w:rPr>
                <w:szCs w:val="24"/>
              </w:rPr>
              <w:t>Религиозная организация, обратившаяся для предоставления земельного участка, предназначенного для осуществления сельскохозяйственного производства,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5BC71355" w14:textId="77777777" w:rsidR="001122CA" w:rsidRDefault="001122CA" w:rsidP="00242664">
            <w:pPr>
              <w:ind w:firstLine="0"/>
              <w:jc w:val="center"/>
              <w:rPr>
                <w:szCs w:val="24"/>
              </w:rPr>
            </w:pPr>
            <w:r>
              <w:rPr>
                <w:szCs w:val="24"/>
              </w:rPr>
              <w:t>ПСА52</w:t>
            </w:r>
          </w:p>
        </w:tc>
      </w:tr>
      <w:tr w:rsidR="001122CA" w14:paraId="02F21C29"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78B5E35A" w14:textId="77777777" w:rsidR="001122CA" w:rsidRDefault="001122CA" w:rsidP="00242664">
            <w:pPr>
              <w:ind w:firstLine="0"/>
              <w:jc w:val="center"/>
              <w:rPr>
                <w:szCs w:val="24"/>
              </w:rPr>
            </w:pPr>
            <w:r>
              <w:rPr>
                <w:szCs w:val="24"/>
              </w:rPr>
              <w:t>3.53</w:t>
            </w:r>
          </w:p>
        </w:tc>
        <w:tc>
          <w:tcPr>
            <w:tcW w:w="7426" w:type="dxa"/>
            <w:tcBorders>
              <w:top w:val="single" w:sz="4" w:space="0" w:color="000000"/>
              <w:left w:val="single" w:sz="4" w:space="0" w:color="000000"/>
              <w:bottom w:val="single" w:sz="4" w:space="0" w:color="000000"/>
              <w:right w:val="single" w:sz="4" w:space="0" w:color="000000"/>
            </w:tcBorders>
          </w:tcPr>
          <w:p w14:paraId="74DFF2B2" w14:textId="77777777" w:rsidR="001122CA" w:rsidRDefault="001122CA" w:rsidP="00242664">
            <w:pPr>
              <w:ind w:firstLine="0"/>
              <w:rPr>
                <w:szCs w:val="24"/>
              </w:rPr>
            </w:pPr>
            <w:r>
              <w:rPr>
                <w:szCs w:val="24"/>
              </w:rPr>
              <w:t>Казачье общество, обратившееся для предоставления земельного участка, предназначенного для осуществления сельскохозяйственного производства, сохранения и развития традиционного образа жизни и хозяйствования казачьих обществ,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14:paraId="4E6E925F" w14:textId="77777777" w:rsidR="001122CA" w:rsidRDefault="001122CA" w:rsidP="00242664">
            <w:pPr>
              <w:ind w:firstLine="0"/>
              <w:jc w:val="center"/>
              <w:rPr>
                <w:szCs w:val="24"/>
              </w:rPr>
            </w:pPr>
            <w:r>
              <w:rPr>
                <w:szCs w:val="24"/>
              </w:rPr>
              <w:t>ПСА53</w:t>
            </w:r>
          </w:p>
        </w:tc>
      </w:tr>
      <w:tr w:rsidR="001122CA" w14:paraId="2B8849CF"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1D2EF59D" w14:textId="77777777" w:rsidR="001122CA" w:rsidRDefault="001122CA" w:rsidP="00242664">
            <w:pPr>
              <w:ind w:firstLine="0"/>
              <w:jc w:val="center"/>
              <w:rPr>
                <w:szCs w:val="24"/>
              </w:rPr>
            </w:pPr>
            <w:r>
              <w:rPr>
                <w:szCs w:val="24"/>
              </w:rPr>
              <w:t>3.54</w:t>
            </w:r>
          </w:p>
        </w:tc>
        <w:tc>
          <w:tcPr>
            <w:tcW w:w="7426" w:type="dxa"/>
            <w:tcBorders>
              <w:top w:val="single" w:sz="4" w:space="0" w:color="000000"/>
              <w:left w:val="single" w:sz="4" w:space="0" w:color="000000"/>
              <w:bottom w:val="single" w:sz="4" w:space="0" w:color="000000"/>
              <w:right w:val="single" w:sz="4" w:space="0" w:color="000000"/>
            </w:tcBorders>
          </w:tcPr>
          <w:p w14:paraId="2D913BAA" w14:textId="77777777" w:rsidR="001122CA" w:rsidRDefault="001122CA" w:rsidP="00242664">
            <w:pPr>
              <w:ind w:firstLine="0"/>
              <w:rPr>
                <w:szCs w:val="24"/>
              </w:rPr>
            </w:pPr>
            <w:r>
              <w:rPr>
                <w:szCs w:val="24"/>
              </w:rPr>
              <w:t>Казачье общество, обратившееся для предоставления земельного участка, предназначенного для осуществления сельскохозяйственного производства, сохранения и развития традиционного образа жизни и хозяйствования казачьих обществ,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37AAB902" w14:textId="77777777" w:rsidR="001122CA" w:rsidRDefault="001122CA" w:rsidP="00242664">
            <w:pPr>
              <w:ind w:firstLine="0"/>
              <w:jc w:val="center"/>
              <w:rPr>
                <w:szCs w:val="24"/>
              </w:rPr>
            </w:pPr>
            <w:r>
              <w:rPr>
                <w:szCs w:val="24"/>
              </w:rPr>
              <w:t>ПСА54</w:t>
            </w:r>
          </w:p>
        </w:tc>
      </w:tr>
      <w:tr w:rsidR="001122CA" w14:paraId="373704A0"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26845A00" w14:textId="77777777" w:rsidR="001122CA" w:rsidRDefault="001122CA" w:rsidP="00242664">
            <w:pPr>
              <w:ind w:firstLine="0"/>
              <w:jc w:val="center"/>
              <w:rPr>
                <w:szCs w:val="24"/>
              </w:rPr>
            </w:pPr>
            <w:r>
              <w:rPr>
                <w:szCs w:val="24"/>
              </w:rPr>
              <w:t>3.55</w:t>
            </w:r>
          </w:p>
        </w:tc>
        <w:tc>
          <w:tcPr>
            <w:tcW w:w="7426" w:type="dxa"/>
            <w:tcBorders>
              <w:top w:val="single" w:sz="4" w:space="0" w:color="000000"/>
              <w:left w:val="single" w:sz="4" w:space="0" w:color="000000"/>
              <w:bottom w:val="single" w:sz="4" w:space="0" w:color="000000"/>
              <w:right w:val="single" w:sz="4" w:space="0" w:color="000000"/>
            </w:tcBorders>
          </w:tcPr>
          <w:p w14:paraId="3E7D76A2" w14:textId="77777777" w:rsidR="001122CA" w:rsidRDefault="001122CA" w:rsidP="00242664">
            <w:pPr>
              <w:ind w:firstLine="0"/>
              <w:rPr>
                <w:szCs w:val="24"/>
              </w:rPr>
            </w:pPr>
            <w:r>
              <w:rPr>
                <w:szCs w:val="24"/>
              </w:rP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14:paraId="6E3D0D60" w14:textId="77777777" w:rsidR="001122CA" w:rsidRDefault="001122CA" w:rsidP="00242664">
            <w:pPr>
              <w:ind w:firstLine="0"/>
              <w:jc w:val="center"/>
              <w:rPr>
                <w:szCs w:val="24"/>
              </w:rPr>
            </w:pPr>
            <w:r>
              <w:rPr>
                <w:szCs w:val="24"/>
              </w:rPr>
              <w:t>ПСА55</w:t>
            </w:r>
          </w:p>
        </w:tc>
      </w:tr>
      <w:tr w:rsidR="001122CA" w14:paraId="390F94F0"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54B94591" w14:textId="77777777" w:rsidR="001122CA" w:rsidRDefault="001122CA" w:rsidP="00242664">
            <w:pPr>
              <w:ind w:firstLine="0"/>
              <w:jc w:val="center"/>
              <w:rPr>
                <w:szCs w:val="24"/>
              </w:rPr>
            </w:pPr>
            <w:r>
              <w:rPr>
                <w:szCs w:val="24"/>
              </w:rPr>
              <w:lastRenderedPageBreak/>
              <w:t>3.56</w:t>
            </w:r>
          </w:p>
        </w:tc>
        <w:tc>
          <w:tcPr>
            <w:tcW w:w="7426" w:type="dxa"/>
            <w:tcBorders>
              <w:top w:val="single" w:sz="4" w:space="0" w:color="000000"/>
              <w:left w:val="single" w:sz="4" w:space="0" w:color="000000"/>
              <w:bottom w:val="single" w:sz="4" w:space="0" w:color="000000"/>
              <w:right w:val="single" w:sz="4" w:space="0" w:color="000000"/>
            </w:tcBorders>
          </w:tcPr>
          <w:p w14:paraId="62AEA48A" w14:textId="77777777" w:rsidR="001122CA" w:rsidRDefault="001122CA" w:rsidP="00242664">
            <w:pPr>
              <w:ind w:firstLine="0"/>
              <w:rPr>
                <w:szCs w:val="24"/>
              </w:rPr>
            </w:pPr>
            <w:r>
              <w:rPr>
                <w:szCs w:val="24"/>
              </w:rP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60EB2C4E" w14:textId="77777777" w:rsidR="001122CA" w:rsidRDefault="001122CA" w:rsidP="00242664">
            <w:pPr>
              <w:ind w:firstLine="0"/>
              <w:jc w:val="center"/>
              <w:rPr>
                <w:szCs w:val="24"/>
              </w:rPr>
            </w:pPr>
            <w:r>
              <w:rPr>
                <w:szCs w:val="24"/>
              </w:rPr>
              <w:t>ПСА56</w:t>
            </w:r>
          </w:p>
        </w:tc>
      </w:tr>
      <w:tr w:rsidR="001122CA" w14:paraId="22E2B035"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25D1848B" w14:textId="77777777" w:rsidR="001122CA" w:rsidRDefault="001122CA" w:rsidP="00242664">
            <w:pPr>
              <w:ind w:firstLine="0"/>
              <w:jc w:val="center"/>
              <w:rPr>
                <w:szCs w:val="24"/>
              </w:rPr>
            </w:pPr>
            <w:r>
              <w:rPr>
                <w:szCs w:val="24"/>
              </w:rPr>
              <w:t>3.57</w:t>
            </w:r>
          </w:p>
        </w:tc>
        <w:tc>
          <w:tcPr>
            <w:tcW w:w="7426" w:type="dxa"/>
            <w:tcBorders>
              <w:top w:val="single" w:sz="4" w:space="0" w:color="000000"/>
              <w:left w:val="single" w:sz="4" w:space="0" w:color="000000"/>
              <w:bottom w:val="single" w:sz="4" w:space="0" w:color="000000"/>
              <w:right w:val="single" w:sz="4" w:space="0" w:color="000000"/>
            </w:tcBorders>
          </w:tcPr>
          <w:p w14:paraId="71D69BAA" w14:textId="77777777" w:rsidR="001122CA" w:rsidRDefault="001122CA" w:rsidP="00242664">
            <w:pPr>
              <w:ind w:firstLine="0"/>
              <w:rPr>
                <w:szCs w:val="24"/>
              </w:rPr>
            </w:pPr>
            <w:r>
              <w:rPr>
                <w:szCs w:val="24"/>
              </w:rPr>
              <w:t>Недропользователь – юридическое лицо, обратился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511EBA6C" w14:textId="77777777" w:rsidR="001122CA" w:rsidRDefault="001122CA" w:rsidP="00242664">
            <w:pPr>
              <w:ind w:firstLine="0"/>
              <w:jc w:val="center"/>
              <w:rPr>
                <w:szCs w:val="24"/>
              </w:rPr>
            </w:pPr>
            <w:r>
              <w:rPr>
                <w:szCs w:val="24"/>
              </w:rPr>
              <w:t>ПСА57</w:t>
            </w:r>
          </w:p>
        </w:tc>
      </w:tr>
      <w:tr w:rsidR="001122CA" w14:paraId="48C9AC23"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6D8E951A" w14:textId="77777777" w:rsidR="001122CA" w:rsidRDefault="001122CA" w:rsidP="00242664">
            <w:pPr>
              <w:ind w:firstLine="0"/>
              <w:jc w:val="center"/>
              <w:rPr>
                <w:szCs w:val="24"/>
              </w:rPr>
            </w:pPr>
            <w:r>
              <w:rPr>
                <w:szCs w:val="24"/>
              </w:rPr>
              <w:t>3.58</w:t>
            </w:r>
          </w:p>
        </w:tc>
        <w:tc>
          <w:tcPr>
            <w:tcW w:w="7426" w:type="dxa"/>
            <w:tcBorders>
              <w:top w:val="single" w:sz="4" w:space="0" w:color="000000"/>
              <w:left w:val="single" w:sz="4" w:space="0" w:color="000000"/>
              <w:bottom w:val="single" w:sz="4" w:space="0" w:color="000000"/>
              <w:right w:val="single" w:sz="4" w:space="0" w:color="000000"/>
            </w:tcBorders>
          </w:tcPr>
          <w:p w14:paraId="11FAFAF6" w14:textId="77777777" w:rsidR="001122CA" w:rsidRDefault="001122CA" w:rsidP="00242664">
            <w:pPr>
              <w:ind w:firstLine="0"/>
              <w:rPr>
                <w:szCs w:val="24"/>
              </w:rPr>
            </w:pPr>
            <w:r>
              <w:rPr>
                <w:szCs w:val="24"/>
              </w:rPr>
              <w:t>Недропользователь – юридическое лицо, обратился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14:paraId="647A7439" w14:textId="77777777" w:rsidR="001122CA" w:rsidRDefault="001122CA" w:rsidP="00242664">
            <w:pPr>
              <w:ind w:firstLine="0"/>
              <w:jc w:val="center"/>
              <w:rPr>
                <w:szCs w:val="24"/>
              </w:rPr>
            </w:pPr>
            <w:r>
              <w:rPr>
                <w:szCs w:val="24"/>
              </w:rPr>
              <w:t>ПСА58</w:t>
            </w:r>
          </w:p>
        </w:tc>
      </w:tr>
      <w:tr w:rsidR="001122CA" w14:paraId="66BCB957"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7BDD9719" w14:textId="77777777" w:rsidR="001122CA" w:rsidRDefault="001122CA" w:rsidP="00242664">
            <w:pPr>
              <w:ind w:firstLine="0"/>
              <w:jc w:val="center"/>
              <w:rPr>
                <w:szCs w:val="24"/>
              </w:rPr>
            </w:pPr>
            <w:r>
              <w:rPr>
                <w:szCs w:val="24"/>
              </w:rPr>
              <w:t>3.59</w:t>
            </w:r>
          </w:p>
        </w:tc>
        <w:tc>
          <w:tcPr>
            <w:tcW w:w="7426" w:type="dxa"/>
            <w:tcBorders>
              <w:top w:val="single" w:sz="4" w:space="0" w:color="000000"/>
              <w:left w:val="single" w:sz="4" w:space="0" w:color="000000"/>
              <w:bottom w:val="single" w:sz="4" w:space="0" w:color="000000"/>
              <w:right w:val="single" w:sz="4" w:space="0" w:color="000000"/>
            </w:tcBorders>
          </w:tcPr>
          <w:p w14:paraId="7EFA98DB" w14:textId="77777777" w:rsidR="001122CA" w:rsidRDefault="001122CA" w:rsidP="00242664">
            <w:pPr>
              <w:ind w:firstLine="0"/>
              <w:rPr>
                <w:szCs w:val="24"/>
              </w:rPr>
            </w:pPr>
            <w:r>
              <w:rPr>
                <w:szCs w:val="24"/>
              </w:rPr>
              <w:t>Недропользователь – индивидуальный предприниматель,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14:paraId="6EC716A5" w14:textId="77777777" w:rsidR="001122CA" w:rsidRDefault="001122CA" w:rsidP="00242664">
            <w:pPr>
              <w:ind w:firstLine="0"/>
              <w:jc w:val="center"/>
              <w:rPr>
                <w:szCs w:val="24"/>
              </w:rPr>
            </w:pPr>
            <w:r>
              <w:rPr>
                <w:szCs w:val="24"/>
              </w:rPr>
              <w:t>ПСА59</w:t>
            </w:r>
          </w:p>
        </w:tc>
      </w:tr>
      <w:tr w:rsidR="001122CA" w14:paraId="6AFD0DC0"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711F331E" w14:textId="77777777" w:rsidR="001122CA" w:rsidRDefault="001122CA" w:rsidP="00242664">
            <w:pPr>
              <w:ind w:firstLine="0"/>
              <w:jc w:val="center"/>
              <w:rPr>
                <w:szCs w:val="24"/>
              </w:rPr>
            </w:pPr>
            <w:r>
              <w:rPr>
                <w:szCs w:val="24"/>
              </w:rPr>
              <w:t>3.60</w:t>
            </w:r>
          </w:p>
        </w:tc>
        <w:tc>
          <w:tcPr>
            <w:tcW w:w="7426" w:type="dxa"/>
            <w:tcBorders>
              <w:top w:val="single" w:sz="4" w:space="0" w:color="000000"/>
              <w:left w:val="single" w:sz="4" w:space="0" w:color="000000"/>
              <w:bottom w:val="single" w:sz="4" w:space="0" w:color="000000"/>
              <w:right w:val="single" w:sz="4" w:space="0" w:color="000000"/>
            </w:tcBorders>
          </w:tcPr>
          <w:p w14:paraId="54F8F10C" w14:textId="77777777" w:rsidR="001122CA" w:rsidRDefault="001122CA" w:rsidP="00242664">
            <w:pPr>
              <w:ind w:firstLine="0"/>
              <w:rPr>
                <w:szCs w:val="24"/>
              </w:rPr>
            </w:pPr>
            <w:r>
              <w:rPr>
                <w:szCs w:val="24"/>
              </w:rPr>
              <w:t>Недропользователь – индивидуальный предприниматель,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6D44299B" w14:textId="77777777" w:rsidR="001122CA" w:rsidRDefault="001122CA" w:rsidP="00242664">
            <w:pPr>
              <w:ind w:firstLine="0"/>
              <w:jc w:val="center"/>
              <w:rPr>
                <w:szCs w:val="24"/>
              </w:rPr>
            </w:pPr>
            <w:r>
              <w:rPr>
                <w:szCs w:val="24"/>
              </w:rPr>
              <w:t>ПСА60</w:t>
            </w:r>
          </w:p>
        </w:tc>
      </w:tr>
      <w:tr w:rsidR="001122CA" w14:paraId="1C80657E"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09057511" w14:textId="77777777" w:rsidR="001122CA" w:rsidRDefault="001122CA" w:rsidP="00242664">
            <w:pPr>
              <w:ind w:firstLine="0"/>
              <w:jc w:val="center"/>
              <w:rPr>
                <w:szCs w:val="24"/>
              </w:rPr>
            </w:pPr>
            <w:r>
              <w:rPr>
                <w:szCs w:val="24"/>
              </w:rPr>
              <w:t>3.61</w:t>
            </w:r>
          </w:p>
        </w:tc>
        <w:tc>
          <w:tcPr>
            <w:tcW w:w="7426" w:type="dxa"/>
            <w:tcBorders>
              <w:top w:val="single" w:sz="4" w:space="0" w:color="000000"/>
              <w:left w:val="single" w:sz="4" w:space="0" w:color="000000"/>
              <w:bottom w:val="single" w:sz="4" w:space="0" w:color="000000"/>
              <w:right w:val="single" w:sz="4" w:space="0" w:color="000000"/>
            </w:tcBorders>
          </w:tcPr>
          <w:p w14:paraId="3168B976" w14:textId="77777777" w:rsidR="001122CA" w:rsidRDefault="001122CA" w:rsidP="00242664">
            <w:pPr>
              <w:ind w:firstLine="0"/>
              <w:rPr>
                <w:szCs w:val="24"/>
              </w:rPr>
            </w:pPr>
            <w:r>
              <w:rPr>
                <w:szCs w:val="24"/>
              </w:rPr>
              <w:t>Резидент особой экономической зоны – индивидуальный предприниматель,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14:paraId="199FA4C2" w14:textId="77777777" w:rsidR="001122CA" w:rsidRDefault="001122CA" w:rsidP="00242664">
            <w:pPr>
              <w:ind w:firstLine="0"/>
              <w:jc w:val="center"/>
              <w:rPr>
                <w:szCs w:val="24"/>
              </w:rPr>
            </w:pPr>
            <w:r>
              <w:rPr>
                <w:szCs w:val="24"/>
              </w:rPr>
              <w:t>ПСА61</w:t>
            </w:r>
          </w:p>
        </w:tc>
      </w:tr>
      <w:tr w:rsidR="001122CA" w14:paraId="1E9079BB"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04C26366" w14:textId="77777777" w:rsidR="001122CA" w:rsidRDefault="001122CA" w:rsidP="00242664">
            <w:pPr>
              <w:ind w:firstLine="0"/>
              <w:jc w:val="center"/>
              <w:rPr>
                <w:szCs w:val="24"/>
              </w:rPr>
            </w:pPr>
            <w:r>
              <w:rPr>
                <w:szCs w:val="24"/>
              </w:rPr>
              <w:t>3.62</w:t>
            </w:r>
          </w:p>
        </w:tc>
        <w:tc>
          <w:tcPr>
            <w:tcW w:w="7426" w:type="dxa"/>
            <w:tcBorders>
              <w:top w:val="single" w:sz="4" w:space="0" w:color="000000"/>
              <w:left w:val="single" w:sz="4" w:space="0" w:color="000000"/>
              <w:bottom w:val="single" w:sz="4" w:space="0" w:color="000000"/>
              <w:right w:val="single" w:sz="4" w:space="0" w:color="000000"/>
            </w:tcBorders>
          </w:tcPr>
          <w:p w14:paraId="306C049E" w14:textId="77777777" w:rsidR="001122CA" w:rsidRDefault="001122CA" w:rsidP="00242664">
            <w:pPr>
              <w:ind w:firstLine="0"/>
              <w:rPr>
                <w:szCs w:val="24"/>
              </w:rPr>
            </w:pPr>
            <w:r>
              <w:rPr>
                <w:szCs w:val="24"/>
              </w:rPr>
              <w:t>Резидент особой экономической зоны – индивидуальный предприниматель,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3AF9DC98" w14:textId="77777777" w:rsidR="001122CA" w:rsidRDefault="001122CA" w:rsidP="00242664">
            <w:pPr>
              <w:ind w:firstLine="0"/>
              <w:jc w:val="center"/>
              <w:rPr>
                <w:szCs w:val="24"/>
              </w:rPr>
            </w:pPr>
            <w:r>
              <w:rPr>
                <w:szCs w:val="24"/>
              </w:rPr>
              <w:t>ПСА62</w:t>
            </w:r>
          </w:p>
        </w:tc>
      </w:tr>
      <w:tr w:rsidR="001122CA" w14:paraId="205F73E5"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279AAB7D" w14:textId="77777777" w:rsidR="001122CA" w:rsidRDefault="001122CA" w:rsidP="00242664">
            <w:pPr>
              <w:ind w:firstLine="0"/>
              <w:jc w:val="center"/>
              <w:rPr>
                <w:szCs w:val="24"/>
              </w:rPr>
            </w:pPr>
            <w:r>
              <w:rPr>
                <w:szCs w:val="24"/>
              </w:rPr>
              <w:t>3.63</w:t>
            </w:r>
          </w:p>
        </w:tc>
        <w:tc>
          <w:tcPr>
            <w:tcW w:w="7426" w:type="dxa"/>
            <w:tcBorders>
              <w:top w:val="single" w:sz="4" w:space="0" w:color="000000"/>
              <w:left w:val="single" w:sz="4" w:space="0" w:color="000000"/>
              <w:bottom w:val="single" w:sz="4" w:space="0" w:color="000000"/>
              <w:right w:val="single" w:sz="4" w:space="0" w:color="000000"/>
            </w:tcBorders>
          </w:tcPr>
          <w:p w14:paraId="73B1A8DB" w14:textId="77777777" w:rsidR="001122CA" w:rsidRDefault="001122CA" w:rsidP="00242664">
            <w:pPr>
              <w:ind w:firstLine="0"/>
              <w:rPr>
                <w:szCs w:val="24"/>
              </w:rPr>
            </w:pPr>
            <w:r>
              <w:rPr>
                <w:szCs w:val="24"/>
              </w:rPr>
              <w:t>Резидент особой экономической зоны – юридическое лицо,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01A7E095" w14:textId="77777777" w:rsidR="001122CA" w:rsidRDefault="001122CA" w:rsidP="00242664">
            <w:pPr>
              <w:ind w:firstLine="0"/>
              <w:jc w:val="center"/>
              <w:rPr>
                <w:szCs w:val="24"/>
              </w:rPr>
            </w:pPr>
            <w:r>
              <w:rPr>
                <w:szCs w:val="24"/>
              </w:rPr>
              <w:t>ПСА63</w:t>
            </w:r>
          </w:p>
        </w:tc>
      </w:tr>
      <w:tr w:rsidR="001122CA" w14:paraId="1809B7FA"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08EDE1C7" w14:textId="77777777" w:rsidR="001122CA" w:rsidRDefault="001122CA" w:rsidP="00242664">
            <w:pPr>
              <w:ind w:firstLine="0"/>
              <w:jc w:val="center"/>
              <w:rPr>
                <w:szCs w:val="24"/>
              </w:rPr>
            </w:pPr>
            <w:r>
              <w:rPr>
                <w:szCs w:val="24"/>
              </w:rPr>
              <w:t>3.64</w:t>
            </w:r>
          </w:p>
        </w:tc>
        <w:tc>
          <w:tcPr>
            <w:tcW w:w="7426" w:type="dxa"/>
            <w:tcBorders>
              <w:top w:val="single" w:sz="4" w:space="0" w:color="000000"/>
              <w:left w:val="single" w:sz="4" w:space="0" w:color="000000"/>
              <w:bottom w:val="single" w:sz="4" w:space="0" w:color="000000"/>
              <w:right w:val="single" w:sz="4" w:space="0" w:color="000000"/>
            </w:tcBorders>
          </w:tcPr>
          <w:p w14:paraId="28FB3625" w14:textId="77777777" w:rsidR="001122CA" w:rsidRDefault="001122CA" w:rsidP="00242664">
            <w:pPr>
              <w:ind w:firstLine="0"/>
              <w:rPr>
                <w:szCs w:val="24"/>
              </w:rPr>
            </w:pPr>
            <w:r>
              <w:rPr>
                <w:szCs w:val="24"/>
              </w:rPr>
              <w:t>Резидент особой экономической зоны – юридическое лицо,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14:paraId="4858F708" w14:textId="77777777" w:rsidR="001122CA" w:rsidRDefault="001122CA" w:rsidP="00242664">
            <w:pPr>
              <w:ind w:firstLine="0"/>
              <w:jc w:val="center"/>
              <w:rPr>
                <w:szCs w:val="24"/>
              </w:rPr>
            </w:pPr>
            <w:r>
              <w:rPr>
                <w:szCs w:val="24"/>
              </w:rPr>
              <w:t>ПСА64</w:t>
            </w:r>
          </w:p>
        </w:tc>
      </w:tr>
      <w:tr w:rsidR="001122CA" w14:paraId="3D734B8F"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47E3A752" w14:textId="77777777" w:rsidR="001122CA" w:rsidRDefault="001122CA" w:rsidP="00242664">
            <w:pPr>
              <w:ind w:firstLine="0"/>
              <w:jc w:val="center"/>
              <w:rPr>
                <w:szCs w:val="24"/>
              </w:rPr>
            </w:pPr>
            <w:r>
              <w:rPr>
                <w:szCs w:val="24"/>
              </w:rPr>
              <w:t>3.65</w:t>
            </w:r>
          </w:p>
        </w:tc>
        <w:tc>
          <w:tcPr>
            <w:tcW w:w="7426" w:type="dxa"/>
            <w:tcBorders>
              <w:top w:val="single" w:sz="4" w:space="0" w:color="000000"/>
              <w:left w:val="single" w:sz="4" w:space="0" w:color="000000"/>
              <w:bottom w:val="single" w:sz="4" w:space="0" w:color="000000"/>
              <w:right w:val="single" w:sz="4" w:space="0" w:color="000000"/>
            </w:tcBorders>
          </w:tcPr>
          <w:p w14:paraId="0396C2CB" w14:textId="77777777" w:rsidR="001122CA" w:rsidRDefault="001122CA" w:rsidP="00242664">
            <w:pPr>
              <w:ind w:firstLine="0"/>
              <w:rPr>
                <w:szCs w:val="24"/>
              </w:rPr>
            </w:pPr>
            <w:r>
              <w:rPr>
                <w:szCs w:val="24"/>
              </w:rPr>
              <w:t>Управляющая компания, привлеченная для выполнения функций по созданию за счет средств федерального бюджета, бюджета Нижегородской области,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обратилась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49BB9C98" w14:textId="77777777" w:rsidR="001122CA" w:rsidRDefault="001122CA" w:rsidP="00242664">
            <w:pPr>
              <w:ind w:firstLine="0"/>
              <w:jc w:val="center"/>
              <w:rPr>
                <w:szCs w:val="24"/>
              </w:rPr>
            </w:pPr>
            <w:r>
              <w:rPr>
                <w:szCs w:val="24"/>
              </w:rPr>
              <w:t>ПСА65</w:t>
            </w:r>
          </w:p>
        </w:tc>
      </w:tr>
      <w:tr w:rsidR="001122CA" w14:paraId="3C466D91"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0B268CB6" w14:textId="77777777" w:rsidR="001122CA" w:rsidRDefault="001122CA" w:rsidP="00242664">
            <w:pPr>
              <w:ind w:firstLine="0"/>
              <w:jc w:val="center"/>
              <w:rPr>
                <w:szCs w:val="24"/>
              </w:rPr>
            </w:pPr>
            <w:r>
              <w:rPr>
                <w:szCs w:val="24"/>
              </w:rPr>
              <w:lastRenderedPageBreak/>
              <w:t>366</w:t>
            </w:r>
          </w:p>
        </w:tc>
        <w:tc>
          <w:tcPr>
            <w:tcW w:w="7426" w:type="dxa"/>
            <w:tcBorders>
              <w:top w:val="single" w:sz="4" w:space="0" w:color="000000"/>
              <w:left w:val="single" w:sz="4" w:space="0" w:color="000000"/>
              <w:bottom w:val="single" w:sz="4" w:space="0" w:color="000000"/>
              <w:right w:val="single" w:sz="4" w:space="0" w:color="000000"/>
            </w:tcBorders>
          </w:tcPr>
          <w:p w14:paraId="60F0DAD6" w14:textId="77777777" w:rsidR="001122CA" w:rsidRDefault="001122CA" w:rsidP="00242664">
            <w:pPr>
              <w:ind w:firstLine="0"/>
              <w:rPr>
                <w:szCs w:val="24"/>
              </w:rPr>
            </w:pPr>
            <w:proofErr w:type="gramStart"/>
            <w:r>
              <w:rPr>
                <w:szCs w:val="24"/>
              </w:rPr>
              <w:t>Управляющая компания, привлеченная для выполнения функций по созданию за счет средств федерального бюджета, бюджета Нижегородской области,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обратилась через представителя, действующего по доверенности от имени юридического лица</w:t>
            </w:r>
            <w:proofErr w:type="gramEnd"/>
          </w:p>
        </w:tc>
        <w:tc>
          <w:tcPr>
            <w:tcW w:w="1661" w:type="dxa"/>
            <w:tcBorders>
              <w:top w:val="single" w:sz="4" w:space="0" w:color="000000"/>
              <w:left w:val="single" w:sz="4" w:space="0" w:color="000000"/>
              <w:bottom w:val="single" w:sz="4" w:space="0" w:color="000000"/>
              <w:right w:val="single" w:sz="4" w:space="0" w:color="000000"/>
            </w:tcBorders>
            <w:vAlign w:val="center"/>
          </w:tcPr>
          <w:p w14:paraId="130830D7" w14:textId="77777777" w:rsidR="001122CA" w:rsidRDefault="001122CA" w:rsidP="00242664">
            <w:pPr>
              <w:ind w:firstLine="0"/>
              <w:jc w:val="center"/>
              <w:rPr>
                <w:szCs w:val="24"/>
              </w:rPr>
            </w:pPr>
            <w:r>
              <w:rPr>
                <w:szCs w:val="24"/>
              </w:rPr>
              <w:t>ПСА66</w:t>
            </w:r>
          </w:p>
        </w:tc>
      </w:tr>
      <w:tr w:rsidR="001122CA" w14:paraId="108ACEC6"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74E615C2" w14:textId="77777777" w:rsidR="001122CA" w:rsidRDefault="001122CA" w:rsidP="00242664">
            <w:pPr>
              <w:ind w:firstLine="0"/>
              <w:jc w:val="center"/>
              <w:rPr>
                <w:szCs w:val="24"/>
              </w:rPr>
            </w:pPr>
            <w:r>
              <w:rPr>
                <w:szCs w:val="24"/>
              </w:rPr>
              <w:t>3.67</w:t>
            </w:r>
          </w:p>
        </w:tc>
        <w:tc>
          <w:tcPr>
            <w:tcW w:w="7426" w:type="dxa"/>
            <w:tcBorders>
              <w:top w:val="single" w:sz="4" w:space="0" w:color="000000"/>
              <w:left w:val="single" w:sz="4" w:space="0" w:color="000000"/>
              <w:bottom w:val="single" w:sz="4" w:space="0" w:color="000000"/>
              <w:right w:val="single" w:sz="4" w:space="0" w:color="000000"/>
            </w:tcBorders>
          </w:tcPr>
          <w:p w14:paraId="39DDBB9F" w14:textId="77777777" w:rsidR="001122CA" w:rsidRDefault="001122CA" w:rsidP="00242664">
            <w:pPr>
              <w:ind w:firstLine="0"/>
              <w:rPr>
                <w:szCs w:val="24"/>
              </w:rPr>
            </w:pPr>
            <w:r>
              <w:rPr>
                <w:szCs w:val="24"/>
              </w:rPr>
              <w:t>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0A739E41" w14:textId="77777777" w:rsidR="001122CA" w:rsidRDefault="001122CA" w:rsidP="00242664">
            <w:pPr>
              <w:ind w:firstLine="0"/>
              <w:jc w:val="center"/>
              <w:rPr>
                <w:szCs w:val="24"/>
              </w:rPr>
            </w:pPr>
            <w:r>
              <w:rPr>
                <w:szCs w:val="24"/>
              </w:rPr>
              <w:t>ПСА67</w:t>
            </w:r>
          </w:p>
        </w:tc>
      </w:tr>
      <w:tr w:rsidR="001122CA" w14:paraId="34DAC798"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382B4D62" w14:textId="77777777" w:rsidR="001122CA" w:rsidRDefault="001122CA" w:rsidP="00242664">
            <w:pPr>
              <w:ind w:firstLine="0"/>
              <w:jc w:val="center"/>
              <w:rPr>
                <w:szCs w:val="24"/>
              </w:rPr>
            </w:pPr>
            <w:r>
              <w:rPr>
                <w:szCs w:val="24"/>
              </w:rPr>
              <w:t>3.68</w:t>
            </w:r>
          </w:p>
        </w:tc>
        <w:tc>
          <w:tcPr>
            <w:tcW w:w="7426" w:type="dxa"/>
            <w:tcBorders>
              <w:top w:val="single" w:sz="4" w:space="0" w:color="000000"/>
              <w:left w:val="single" w:sz="4" w:space="0" w:color="000000"/>
              <w:bottom w:val="single" w:sz="4" w:space="0" w:color="000000"/>
              <w:right w:val="single" w:sz="4" w:space="0" w:color="000000"/>
            </w:tcBorders>
          </w:tcPr>
          <w:p w14:paraId="70447F11" w14:textId="77777777" w:rsidR="001122CA" w:rsidRDefault="001122CA" w:rsidP="00242664">
            <w:pPr>
              <w:ind w:firstLine="0"/>
              <w:rPr>
                <w:szCs w:val="24"/>
              </w:rPr>
            </w:pPr>
            <w:r>
              <w:rPr>
                <w:szCs w:val="24"/>
              </w:rPr>
              <w:t>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14:paraId="0ECBA08C" w14:textId="77777777" w:rsidR="001122CA" w:rsidRDefault="001122CA" w:rsidP="00242664">
            <w:pPr>
              <w:ind w:firstLine="0"/>
              <w:jc w:val="center"/>
              <w:rPr>
                <w:szCs w:val="24"/>
              </w:rPr>
            </w:pPr>
            <w:r>
              <w:rPr>
                <w:szCs w:val="24"/>
              </w:rPr>
              <w:t>ПСА68</w:t>
            </w:r>
          </w:p>
        </w:tc>
      </w:tr>
      <w:tr w:rsidR="001122CA" w14:paraId="012FA5B4"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4827D68E" w14:textId="77777777" w:rsidR="001122CA" w:rsidRDefault="001122CA" w:rsidP="00242664">
            <w:pPr>
              <w:ind w:firstLine="0"/>
              <w:jc w:val="center"/>
              <w:rPr>
                <w:szCs w:val="24"/>
              </w:rPr>
            </w:pPr>
            <w:r>
              <w:rPr>
                <w:szCs w:val="24"/>
              </w:rPr>
              <w:t>3.69</w:t>
            </w:r>
          </w:p>
        </w:tc>
        <w:tc>
          <w:tcPr>
            <w:tcW w:w="7426" w:type="dxa"/>
            <w:tcBorders>
              <w:top w:val="single" w:sz="4" w:space="0" w:color="000000"/>
              <w:left w:val="single" w:sz="4" w:space="0" w:color="000000"/>
              <w:bottom w:val="single" w:sz="4" w:space="0" w:color="000000"/>
              <w:right w:val="single" w:sz="4" w:space="0" w:color="000000"/>
            </w:tcBorders>
          </w:tcPr>
          <w:p w14:paraId="3B5ED23D" w14:textId="77777777" w:rsidR="001122CA" w:rsidRDefault="001122CA" w:rsidP="00242664">
            <w:pPr>
              <w:ind w:firstLine="0"/>
              <w:rPr>
                <w:szCs w:val="24"/>
              </w:rPr>
            </w:pPr>
            <w:r>
              <w:rPr>
                <w:szCs w:val="24"/>
              </w:rPr>
              <w:t>Индивидуальный предприниматель, с которым заключено концессионное соглашение,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14:paraId="3FB44108" w14:textId="77777777" w:rsidR="001122CA" w:rsidRDefault="001122CA" w:rsidP="00242664">
            <w:pPr>
              <w:ind w:firstLine="0"/>
              <w:jc w:val="center"/>
              <w:rPr>
                <w:szCs w:val="24"/>
              </w:rPr>
            </w:pPr>
            <w:r>
              <w:rPr>
                <w:szCs w:val="24"/>
              </w:rPr>
              <w:t>ПСА69</w:t>
            </w:r>
          </w:p>
        </w:tc>
      </w:tr>
      <w:tr w:rsidR="001122CA" w14:paraId="60B58ADA"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1BF49D0B" w14:textId="77777777" w:rsidR="001122CA" w:rsidRDefault="001122CA" w:rsidP="00242664">
            <w:pPr>
              <w:ind w:firstLine="0"/>
              <w:jc w:val="center"/>
              <w:rPr>
                <w:szCs w:val="24"/>
              </w:rPr>
            </w:pPr>
            <w:r>
              <w:rPr>
                <w:szCs w:val="24"/>
              </w:rPr>
              <w:t>3.70</w:t>
            </w:r>
          </w:p>
        </w:tc>
        <w:tc>
          <w:tcPr>
            <w:tcW w:w="7426" w:type="dxa"/>
            <w:tcBorders>
              <w:top w:val="single" w:sz="4" w:space="0" w:color="000000"/>
              <w:left w:val="single" w:sz="4" w:space="0" w:color="000000"/>
              <w:bottom w:val="single" w:sz="4" w:space="0" w:color="000000"/>
              <w:right w:val="single" w:sz="4" w:space="0" w:color="000000"/>
            </w:tcBorders>
          </w:tcPr>
          <w:p w14:paraId="123980BF" w14:textId="77777777" w:rsidR="001122CA" w:rsidRDefault="001122CA" w:rsidP="00242664">
            <w:pPr>
              <w:ind w:firstLine="0"/>
              <w:rPr>
                <w:szCs w:val="24"/>
              </w:rPr>
            </w:pPr>
            <w:r>
              <w:rPr>
                <w:szCs w:val="24"/>
              </w:rPr>
              <w:t>Индивидуальный предприниматель, с которым заключено концессионное соглашение,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430CE4E2" w14:textId="77777777" w:rsidR="001122CA" w:rsidRDefault="001122CA" w:rsidP="00242664">
            <w:pPr>
              <w:ind w:firstLine="0"/>
              <w:jc w:val="center"/>
              <w:rPr>
                <w:szCs w:val="24"/>
              </w:rPr>
            </w:pPr>
            <w:r>
              <w:rPr>
                <w:szCs w:val="24"/>
              </w:rPr>
              <w:t>ПСА70</w:t>
            </w:r>
          </w:p>
        </w:tc>
      </w:tr>
      <w:tr w:rsidR="001122CA" w14:paraId="10037AB5"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2F9CC023" w14:textId="77777777" w:rsidR="001122CA" w:rsidRDefault="001122CA" w:rsidP="00242664">
            <w:pPr>
              <w:ind w:firstLine="0"/>
              <w:jc w:val="center"/>
              <w:rPr>
                <w:szCs w:val="24"/>
              </w:rPr>
            </w:pPr>
            <w:r>
              <w:rPr>
                <w:szCs w:val="24"/>
              </w:rPr>
              <w:t>3.71</w:t>
            </w:r>
          </w:p>
        </w:tc>
        <w:tc>
          <w:tcPr>
            <w:tcW w:w="7426" w:type="dxa"/>
            <w:tcBorders>
              <w:top w:val="single" w:sz="4" w:space="0" w:color="000000"/>
              <w:left w:val="single" w:sz="4" w:space="0" w:color="000000"/>
              <w:bottom w:val="single" w:sz="4" w:space="0" w:color="000000"/>
              <w:right w:val="single" w:sz="4" w:space="0" w:color="000000"/>
            </w:tcBorders>
          </w:tcPr>
          <w:p w14:paraId="2B83CA9E" w14:textId="77777777" w:rsidR="001122CA" w:rsidRDefault="001122CA" w:rsidP="00242664">
            <w:pPr>
              <w:ind w:firstLine="0"/>
              <w:rPr>
                <w:szCs w:val="24"/>
              </w:rPr>
            </w:pPr>
            <w:r>
              <w:rPr>
                <w:szCs w:val="24"/>
              </w:rPr>
              <w:t>Юридическое лицо, с которым заключено концессионное соглашение,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14:paraId="7A00E94F" w14:textId="77777777" w:rsidR="001122CA" w:rsidRDefault="001122CA" w:rsidP="00242664">
            <w:pPr>
              <w:ind w:firstLine="0"/>
              <w:jc w:val="center"/>
              <w:rPr>
                <w:szCs w:val="24"/>
              </w:rPr>
            </w:pPr>
            <w:r>
              <w:rPr>
                <w:szCs w:val="24"/>
              </w:rPr>
              <w:t>ПСА71</w:t>
            </w:r>
          </w:p>
        </w:tc>
      </w:tr>
      <w:tr w:rsidR="001122CA" w14:paraId="4BAB0154"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708720BB" w14:textId="77777777" w:rsidR="001122CA" w:rsidRDefault="001122CA" w:rsidP="00242664">
            <w:pPr>
              <w:ind w:firstLine="0"/>
              <w:jc w:val="center"/>
              <w:rPr>
                <w:szCs w:val="24"/>
              </w:rPr>
            </w:pPr>
            <w:r>
              <w:rPr>
                <w:szCs w:val="24"/>
              </w:rPr>
              <w:t>3.72</w:t>
            </w:r>
          </w:p>
        </w:tc>
        <w:tc>
          <w:tcPr>
            <w:tcW w:w="7426" w:type="dxa"/>
            <w:tcBorders>
              <w:top w:val="single" w:sz="4" w:space="0" w:color="000000"/>
              <w:left w:val="single" w:sz="4" w:space="0" w:color="000000"/>
              <w:bottom w:val="single" w:sz="4" w:space="0" w:color="000000"/>
              <w:right w:val="single" w:sz="4" w:space="0" w:color="000000"/>
            </w:tcBorders>
          </w:tcPr>
          <w:p w14:paraId="0AFFA1DE" w14:textId="77777777" w:rsidR="001122CA" w:rsidRDefault="001122CA" w:rsidP="00242664">
            <w:pPr>
              <w:ind w:firstLine="0"/>
              <w:rPr>
                <w:szCs w:val="24"/>
              </w:rPr>
            </w:pPr>
            <w:r>
              <w:rPr>
                <w:szCs w:val="24"/>
              </w:rPr>
              <w:t>Юридическое лицо, с которым заключено концессионное соглашение,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0BF185E9" w14:textId="77777777" w:rsidR="001122CA" w:rsidRDefault="001122CA" w:rsidP="00242664">
            <w:pPr>
              <w:ind w:firstLine="0"/>
              <w:jc w:val="center"/>
              <w:rPr>
                <w:szCs w:val="24"/>
              </w:rPr>
            </w:pPr>
            <w:r>
              <w:rPr>
                <w:szCs w:val="24"/>
              </w:rPr>
              <w:t>ПСА72</w:t>
            </w:r>
          </w:p>
        </w:tc>
      </w:tr>
      <w:tr w:rsidR="001122CA" w14:paraId="53236EAC"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7A5ECA81" w14:textId="77777777" w:rsidR="001122CA" w:rsidRDefault="001122CA" w:rsidP="00242664">
            <w:pPr>
              <w:ind w:firstLine="0"/>
              <w:jc w:val="center"/>
              <w:rPr>
                <w:szCs w:val="24"/>
              </w:rPr>
            </w:pPr>
            <w:r>
              <w:rPr>
                <w:szCs w:val="24"/>
              </w:rPr>
              <w:t>3.73</w:t>
            </w:r>
          </w:p>
        </w:tc>
        <w:tc>
          <w:tcPr>
            <w:tcW w:w="7426" w:type="dxa"/>
            <w:tcBorders>
              <w:top w:val="single" w:sz="4" w:space="0" w:color="000000"/>
              <w:left w:val="single" w:sz="4" w:space="0" w:color="000000"/>
              <w:bottom w:val="single" w:sz="4" w:space="0" w:color="000000"/>
              <w:right w:val="single" w:sz="4" w:space="0" w:color="000000"/>
            </w:tcBorders>
          </w:tcPr>
          <w:p w14:paraId="218BB2A6" w14:textId="77777777" w:rsidR="001122CA" w:rsidRDefault="001122CA" w:rsidP="00242664">
            <w:pPr>
              <w:ind w:firstLine="0"/>
              <w:rPr>
                <w:szCs w:val="24"/>
              </w:rPr>
            </w:pPr>
            <w:r>
              <w:rPr>
                <w:szCs w:val="24"/>
              </w:rPr>
              <w:t>Индивидуальный предприниматель, заключивший договор об освоении территории в целях строительства и эксплуатации наемного дома коммерческого использования,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14:paraId="0751407B" w14:textId="77777777" w:rsidR="001122CA" w:rsidRDefault="001122CA" w:rsidP="00242664">
            <w:pPr>
              <w:ind w:firstLine="0"/>
              <w:jc w:val="center"/>
              <w:rPr>
                <w:szCs w:val="24"/>
              </w:rPr>
            </w:pPr>
            <w:r>
              <w:rPr>
                <w:szCs w:val="24"/>
              </w:rPr>
              <w:t>ПСА73</w:t>
            </w:r>
          </w:p>
        </w:tc>
      </w:tr>
      <w:tr w:rsidR="001122CA" w14:paraId="41426FCB"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11599AF9" w14:textId="77777777" w:rsidR="001122CA" w:rsidRDefault="001122CA" w:rsidP="00242664">
            <w:pPr>
              <w:ind w:firstLine="0"/>
              <w:jc w:val="center"/>
              <w:rPr>
                <w:szCs w:val="24"/>
              </w:rPr>
            </w:pPr>
            <w:r>
              <w:rPr>
                <w:szCs w:val="24"/>
              </w:rPr>
              <w:t>3.74</w:t>
            </w:r>
          </w:p>
        </w:tc>
        <w:tc>
          <w:tcPr>
            <w:tcW w:w="7426" w:type="dxa"/>
            <w:tcBorders>
              <w:top w:val="single" w:sz="4" w:space="0" w:color="000000"/>
              <w:left w:val="single" w:sz="4" w:space="0" w:color="000000"/>
              <w:bottom w:val="single" w:sz="4" w:space="0" w:color="000000"/>
              <w:right w:val="single" w:sz="4" w:space="0" w:color="000000"/>
            </w:tcBorders>
          </w:tcPr>
          <w:p w14:paraId="359AF7CF" w14:textId="77777777" w:rsidR="001122CA" w:rsidRDefault="001122CA" w:rsidP="00242664">
            <w:pPr>
              <w:ind w:firstLine="0"/>
              <w:rPr>
                <w:szCs w:val="24"/>
              </w:rPr>
            </w:pPr>
            <w:r>
              <w:rPr>
                <w:szCs w:val="24"/>
              </w:rPr>
              <w:t>Индивидуальный предприниматель, заключивший договор об освоении территории в целях строительства и эксплуатации наемного дома коммерческого использования,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15218044" w14:textId="77777777" w:rsidR="001122CA" w:rsidRDefault="001122CA" w:rsidP="00242664">
            <w:pPr>
              <w:ind w:firstLine="0"/>
              <w:jc w:val="center"/>
              <w:rPr>
                <w:szCs w:val="24"/>
              </w:rPr>
            </w:pPr>
            <w:r>
              <w:rPr>
                <w:szCs w:val="24"/>
              </w:rPr>
              <w:t>ПСА74</w:t>
            </w:r>
          </w:p>
        </w:tc>
      </w:tr>
      <w:tr w:rsidR="001122CA" w14:paraId="0DF90086"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2CC79657" w14:textId="77777777" w:rsidR="001122CA" w:rsidRDefault="001122CA" w:rsidP="00242664">
            <w:pPr>
              <w:ind w:firstLine="0"/>
              <w:jc w:val="center"/>
              <w:rPr>
                <w:szCs w:val="24"/>
              </w:rPr>
            </w:pPr>
            <w:r>
              <w:rPr>
                <w:szCs w:val="24"/>
              </w:rPr>
              <w:lastRenderedPageBreak/>
              <w:t>3.75</w:t>
            </w:r>
          </w:p>
        </w:tc>
        <w:tc>
          <w:tcPr>
            <w:tcW w:w="7426" w:type="dxa"/>
            <w:tcBorders>
              <w:top w:val="single" w:sz="4" w:space="0" w:color="000000"/>
              <w:left w:val="single" w:sz="4" w:space="0" w:color="000000"/>
              <w:bottom w:val="single" w:sz="4" w:space="0" w:color="000000"/>
              <w:right w:val="single" w:sz="4" w:space="0" w:color="000000"/>
            </w:tcBorders>
          </w:tcPr>
          <w:p w14:paraId="7FDF480A" w14:textId="77777777" w:rsidR="001122CA" w:rsidRDefault="001122CA" w:rsidP="00242664">
            <w:pPr>
              <w:ind w:firstLine="0"/>
              <w:rPr>
                <w:szCs w:val="24"/>
              </w:rPr>
            </w:pPr>
            <w:r>
              <w:rPr>
                <w:szCs w:val="24"/>
              </w:rPr>
              <w:t>Юридическое лицо, заключившее договор об освоении территории в целях строительства и эксплуатации наемного дома коммерческого использования,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33DBAFEE" w14:textId="77777777" w:rsidR="001122CA" w:rsidRDefault="001122CA" w:rsidP="00242664">
            <w:pPr>
              <w:ind w:firstLine="0"/>
              <w:jc w:val="center"/>
              <w:rPr>
                <w:szCs w:val="24"/>
              </w:rPr>
            </w:pPr>
            <w:r>
              <w:rPr>
                <w:szCs w:val="24"/>
              </w:rPr>
              <w:t>ПСА75</w:t>
            </w:r>
          </w:p>
        </w:tc>
      </w:tr>
      <w:tr w:rsidR="001122CA" w14:paraId="2A308F63"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2495DDF6" w14:textId="77777777" w:rsidR="001122CA" w:rsidRDefault="001122CA" w:rsidP="00242664">
            <w:pPr>
              <w:ind w:firstLine="0"/>
              <w:jc w:val="center"/>
              <w:rPr>
                <w:szCs w:val="24"/>
              </w:rPr>
            </w:pPr>
            <w:r>
              <w:rPr>
                <w:szCs w:val="24"/>
              </w:rPr>
              <w:t>3.76</w:t>
            </w:r>
          </w:p>
        </w:tc>
        <w:tc>
          <w:tcPr>
            <w:tcW w:w="7426" w:type="dxa"/>
            <w:tcBorders>
              <w:top w:val="single" w:sz="4" w:space="0" w:color="000000"/>
              <w:left w:val="single" w:sz="4" w:space="0" w:color="000000"/>
              <w:bottom w:val="single" w:sz="4" w:space="0" w:color="000000"/>
              <w:right w:val="single" w:sz="4" w:space="0" w:color="000000"/>
            </w:tcBorders>
          </w:tcPr>
          <w:p w14:paraId="2470F292" w14:textId="77777777" w:rsidR="001122CA" w:rsidRDefault="001122CA" w:rsidP="00242664">
            <w:pPr>
              <w:ind w:firstLine="0"/>
              <w:rPr>
                <w:szCs w:val="24"/>
              </w:rPr>
            </w:pPr>
            <w:r>
              <w:rPr>
                <w:szCs w:val="24"/>
              </w:rPr>
              <w:t>Юридическое лицо, заключившее договор об освоении территории в целях строительства и эксплуатации наемного дома коммерческого использования,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14:paraId="1C169A77" w14:textId="77777777" w:rsidR="001122CA" w:rsidRDefault="001122CA" w:rsidP="00242664">
            <w:pPr>
              <w:ind w:firstLine="0"/>
              <w:jc w:val="center"/>
              <w:rPr>
                <w:szCs w:val="24"/>
              </w:rPr>
            </w:pPr>
            <w:r>
              <w:rPr>
                <w:szCs w:val="24"/>
              </w:rPr>
              <w:t>ПСА76</w:t>
            </w:r>
          </w:p>
        </w:tc>
      </w:tr>
      <w:tr w:rsidR="001122CA" w14:paraId="61CF814F"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23F99FBC" w14:textId="77777777" w:rsidR="001122CA" w:rsidRDefault="001122CA" w:rsidP="00242664">
            <w:pPr>
              <w:ind w:firstLine="0"/>
              <w:jc w:val="center"/>
              <w:rPr>
                <w:szCs w:val="24"/>
              </w:rPr>
            </w:pPr>
            <w:r>
              <w:rPr>
                <w:szCs w:val="24"/>
              </w:rPr>
              <w:t>3.77</w:t>
            </w:r>
          </w:p>
        </w:tc>
        <w:tc>
          <w:tcPr>
            <w:tcW w:w="7426" w:type="dxa"/>
            <w:tcBorders>
              <w:top w:val="single" w:sz="4" w:space="0" w:color="000000"/>
              <w:left w:val="single" w:sz="4" w:space="0" w:color="000000"/>
              <w:bottom w:val="single" w:sz="4" w:space="0" w:color="000000"/>
              <w:right w:val="single" w:sz="4" w:space="0" w:color="000000"/>
            </w:tcBorders>
          </w:tcPr>
          <w:p w14:paraId="3A71AFD0" w14:textId="77777777" w:rsidR="001122CA" w:rsidRDefault="001122CA" w:rsidP="00242664">
            <w:pPr>
              <w:ind w:firstLine="0"/>
              <w:rPr>
                <w:szCs w:val="24"/>
              </w:rPr>
            </w:pPr>
            <w:r>
              <w:rPr>
                <w:szCs w:val="24"/>
              </w:rPr>
              <w:t>Юридическое лицо, заключившее договор об освоении территории в целях строительства и эксплуатации наемного дома социального использования,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14:paraId="3672811A" w14:textId="77777777" w:rsidR="001122CA" w:rsidRDefault="001122CA" w:rsidP="00242664">
            <w:pPr>
              <w:ind w:firstLine="0"/>
              <w:jc w:val="center"/>
              <w:rPr>
                <w:szCs w:val="24"/>
              </w:rPr>
            </w:pPr>
            <w:r>
              <w:rPr>
                <w:szCs w:val="24"/>
              </w:rPr>
              <w:t>ПСА77</w:t>
            </w:r>
          </w:p>
        </w:tc>
      </w:tr>
      <w:tr w:rsidR="001122CA" w14:paraId="36284854"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70A09CBF" w14:textId="77777777" w:rsidR="001122CA" w:rsidRDefault="001122CA" w:rsidP="00242664">
            <w:pPr>
              <w:ind w:firstLine="0"/>
              <w:jc w:val="center"/>
              <w:rPr>
                <w:szCs w:val="24"/>
              </w:rPr>
            </w:pPr>
            <w:r>
              <w:rPr>
                <w:szCs w:val="24"/>
              </w:rPr>
              <w:t>3.78</w:t>
            </w:r>
          </w:p>
        </w:tc>
        <w:tc>
          <w:tcPr>
            <w:tcW w:w="7426" w:type="dxa"/>
            <w:tcBorders>
              <w:top w:val="single" w:sz="4" w:space="0" w:color="000000"/>
              <w:left w:val="single" w:sz="4" w:space="0" w:color="000000"/>
              <w:bottom w:val="single" w:sz="4" w:space="0" w:color="000000"/>
              <w:right w:val="single" w:sz="4" w:space="0" w:color="000000"/>
            </w:tcBorders>
          </w:tcPr>
          <w:p w14:paraId="5CAA3E8D" w14:textId="77777777" w:rsidR="001122CA" w:rsidRDefault="001122CA" w:rsidP="00242664">
            <w:pPr>
              <w:ind w:firstLine="0"/>
              <w:rPr>
                <w:szCs w:val="24"/>
              </w:rPr>
            </w:pPr>
            <w:r>
              <w:rPr>
                <w:szCs w:val="24"/>
              </w:rPr>
              <w:t>Юридическое лицо, заключившее договор об освоении территории в целях строительства и эксплуатации наемного дома социального использования,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0A2E881C" w14:textId="77777777" w:rsidR="001122CA" w:rsidRDefault="001122CA" w:rsidP="00242664">
            <w:pPr>
              <w:ind w:firstLine="0"/>
              <w:jc w:val="center"/>
              <w:rPr>
                <w:szCs w:val="24"/>
              </w:rPr>
            </w:pPr>
            <w:r>
              <w:rPr>
                <w:szCs w:val="24"/>
              </w:rPr>
              <w:t>ПСА78</w:t>
            </w:r>
          </w:p>
        </w:tc>
      </w:tr>
      <w:tr w:rsidR="001122CA" w14:paraId="4F9DC206"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426B9429" w14:textId="77777777" w:rsidR="001122CA" w:rsidRDefault="001122CA" w:rsidP="00242664">
            <w:pPr>
              <w:ind w:firstLine="0"/>
              <w:jc w:val="center"/>
              <w:rPr>
                <w:szCs w:val="24"/>
              </w:rPr>
            </w:pPr>
            <w:r>
              <w:rPr>
                <w:szCs w:val="24"/>
              </w:rPr>
              <w:t>3.79</w:t>
            </w:r>
          </w:p>
        </w:tc>
        <w:tc>
          <w:tcPr>
            <w:tcW w:w="7426" w:type="dxa"/>
            <w:tcBorders>
              <w:top w:val="single" w:sz="4" w:space="0" w:color="000000"/>
              <w:left w:val="single" w:sz="4" w:space="0" w:color="000000"/>
              <w:bottom w:val="single" w:sz="4" w:space="0" w:color="000000"/>
              <w:right w:val="single" w:sz="4" w:space="0" w:color="000000"/>
            </w:tcBorders>
          </w:tcPr>
          <w:p w14:paraId="341FB3F9" w14:textId="77777777" w:rsidR="001122CA" w:rsidRDefault="001122CA" w:rsidP="00242664">
            <w:pPr>
              <w:ind w:firstLine="0"/>
              <w:rPr>
                <w:szCs w:val="24"/>
              </w:rPr>
            </w:pPr>
            <w:r>
              <w:rPr>
                <w:szCs w:val="24"/>
              </w:rPr>
              <w:t>Юридическое лицо, с которым заключен специальный инвестиционный контракт,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14:paraId="3F483172" w14:textId="77777777" w:rsidR="001122CA" w:rsidRDefault="001122CA" w:rsidP="00242664">
            <w:pPr>
              <w:ind w:firstLine="0"/>
              <w:jc w:val="center"/>
              <w:rPr>
                <w:szCs w:val="24"/>
              </w:rPr>
            </w:pPr>
            <w:r>
              <w:rPr>
                <w:szCs w:val="24"/>
              </w:rPr>
              <w:t>ПСА79</w:t>
            </w:r>
          </w:p>
        </w:tc>
      </w:tr>
      <w:tr w:rsidR="001122CA" w14:paraId="55DFADEB"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72293153" w14:textId="77777777" w:rsidR="001122CA" w:rsidRDefault="001122CA" w:rsidP="00242664">
            <w:pPr>
              <w:ind w:firstLine="0"/>
              <w:jc w:val="center"/>
              <w:rPr>
                <w:szCs w:val="24"/>
              </w:rPr>
            </w:pPr>
            <w:r>
              <w:rPr>
                <w:szCs w:val="24"/>
              </w:rPr>
              <w:t>3.80</w:t>
            </w:r>
          </w:p>
        </w:tc>
        <w:tc>
          <w:tcPr>
            <w:tcW w:w="7426" w:type="dxa"/>
            <w:tcBorders>
              <w:top w:val="single" w:sz="4" w:space="0" w:color="000000"/>
              <w:left w:val="single" w:sz="4" w:space="0" w:color="000000"/>
              <w:bottom w:val="single" w:sz="4" w:space="0" w:color="000000"/>
              <w:right w:val="single" w:sz="4" w:space="0" w:color="000000"/>
            </w:tcBorders>
          </w:tcPr>
          <w:p w14:paraId="3156327E" w14:textId="77777777" w:rsidR="001122CA" w:rsidRDefault="001122CA" w:rsidP="00242664">
            <w:pPr>
              <w:ind w:firstLine="0"/>
              <w:rPr>
                <w:szCs w:val="24"/>
              </w:rPr>
            </w:pPr>
            <w:r>
              <w:rPr>
                <w:szCs w:val="24"/>
              </w:rPr>
              <w:t>Юридическое лицо, с которым заключен специальный инвестиционный контракт,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52DBD0A2" w14:textId="77777777" w:rsidR="001122CA" w:rsidRDefault="001122CA" w:rsidP="00242664">
            <w:pPr>
              <w:ind w:firstLine="0"/>
              <w:jc w:val="center"/>
              <w:rPr>
                <w:szCs w:val="24"/>
              </w:rPr>
            </w:pPr>
            <w:r>
              <w:rPr>
                <w:szCs w:val="24"/>
              </w:rPr>
              <w:t>ПСА80</w:t>
            </w:r>
          </w:p>
        </w:tc>
      </w:tr>
      <w:tr w:rsidR="001122CA" w14:paraId="4D6BB103"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011FECC3" w14:textId="77777777" w:rsidR="001122CA" w:rsidRDefault="001122CA" w:rsidP="00242664">
            <w:pPr>
              <w:ind w:firstLine="0"/>
              <w:jc w:val="center"/>
              <w:rPr>
                <w:szCs w:val="24"/>
              </w:rPr>
            </w:pPr>
            <w:r>
              <w:rPr>
                <w:szCs w:val="24"/>
              </w:rPr>
              <w:t>3.81</w:t>
            </w:r>
          </w:p>
        </w:tc>
        <w:tc>
          <w:tcPr>
            <w:tcW w:w="7426" w:type="dxa"/>
            <w:tcBorders>
              <w:top w:val="single" w:sz="4" w:space="0" w:color="000000"/>
              <w:left w:val="single" w:sz="4" w:space="0" w:color="000000"/>
              <w:bottom w:val="single" w:sz="4" w:space="0" w:color="000000"/>
              <w:right w:val="single" w:sz="4" w:space="0" w:color="000000"/>
            </w:tcBorders>
          </w:tcPr>
          <w:p w14:paraId="40CAA6E4" w14:textId="77777777" w:rsidR="001122CA" w:rsidRDefault="001122CA" w:rsidP="00242664">
            <w:pPr>
              <w:ind w:firstLine="0"/>
              <w:rPr>
                <w:szCs w:val="24"/>
              </w:rPr>
            </w:pPr>
            <w:r>
              <w:rPr>
                <w:szCs w:val="24"/>
              </w:rPr>
              <w:t>Индивидуальный предприниматель, с которым заключен специальный инвестиционный контракт,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14:paraId="39715F8F" w14:textId="77777777" w:rsidR="001122CA" w:rsidRDefault="001122CA" w:rsidP="00242664">
            <w:pPr>
              <w:ind w:firstLine="0"/>
              <w:jc w:val="center"/>
              <w:rPr>
                <w:szCs w:val="24"/>
              </w:rPr>
            </w:pPr>
            <w:r>
              <w:rPr>
                <w:szCs w:val="24"/>
              </w:rPr>
              <w:t>ПСА81</w:t>
            </w:r>
          </w:p>
        </w:tc>
      </w:tr>
      <w:tr w:rsidR="001122CA" w14:paraId="7A0ABCAD"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3772A58B" w14:textId="77777777" w:rsidR="001122CA" w:rsidRDefault="001122CA" w:rsidP="00242664">
            <w:pPr>
              <w:ind w:firstLine="0"/>
              <w:jc w:val="center"/>
              <w:rPr>
                <w:szCs w:val="24"/>
              </w:rPr>
            </w:pPr>
            <w:r>
              <w:rPr>
                <w:szCs w:val="24"/>
              </w:rPr>
              <w:t>3.82</w:t>
            </w:r>
          </w:p>
        </w:tc>
        <w:tc>
          <w:tcPr>
            <w:tcW w:w="7426" w:type="dxa"/>
            <w:tcBorders>
              <w:top w:val="single" w:sz="4" w:space="0" w:color="000000"/>
              <w:left w:val="single" w:sz="4" w:space="0" w:color="000000"/>
              <w:bottom w:val="single" w:sz="4" w:space="0" w:color="000000"/>
              <w:right w:val="single" w:sz="4" w:space="0" w:color="000000"/>
            </w:tcBorders>
          </w:tcPr>
          <w:p w14:paraId="44459D16" w14:textId="77777777" w:rsidR="001122CA" w:rsidRDefault="001122CA" w:rsidP="00242664">
            <w:pPr>
              <w:ind w:firstLine="0"/>
              <w:rPr>
                <w:szCs w:val="24"/>
              </w:rPr>
            </w:pPr>
            <w:r>
              <w:rPr>
                <w:szCs w:val="24"/>
              </w:rPr>
              <w:t>Индивидуальный предприниматель, с которым заключен специальный инвестиционный контракт,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3DA83BCB" w14:textId="77777777" w:rsidR="001122CA" w:rsidRDefault="001122CA" w:rsidP="00242664">
            <w:pPr>
              <w:ind w:firstLine="0"/>
              <w:jc w:val="center"/>
              <w:rPr>
                <w:szCs w:val="24"/>
              </w:rPr>
            </w:pPr>
            <w:r>
              <w:rPr>
                <w:szCs w:val="24"/>
              </w:rPr>
              <w:t>ПСА82</w:t>
            </w:r>
          </w:p>
        </w:tc>
      </w:tr>
      <w:tr w:rsidR="001122CA" w14:paraId="27E1C6CB"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08F52233" w14:textId="77777777" w:rsidR="001122CA" w:rsidRDefault="001122CA" w:rsidP="00242664">
            <w:pPr>
              <w:ind w:firstLine="0"/>
              <w:jc w:val="center"/>
              <w:rPr>
                <w:szCs w:val="24"/>
              </w:rPr>
            </w:pPr>
            <w:r>
              <w:rPr>
                <w:szCs w:val="24"/>
              </w:rPr>
              <w:t>3.83</w:t>
            </w:r>
          </w:p>
        </w:tc>
        <w:tc>
          <w:tcPr>
            <w:tcW w:w="7426" w:type="dxa"/>
            <w:tcBorders>
              <w:top w:val="single" w:sz="4" w:space="0" w:color="000000"/>
              <w:left w:val="single" w:sz="4" w:space="0" w:color="000000"/>
              <w:bottom w:val="single" w:sz="4" w:space="0" w:color="000000"/>
              <w:right w:val="single" w:sz="4" w:space="0" w:color="000000"/>
            </w:tcBorders>
          </w:tcPr>
          <w:p w14:paraId="3F2DC0FD" w14:textId="77777777" w:rsidR="001122CA" w:rsidRDefault="001122CA" w:rsidP="00242664">
            <w:pPr>
              <w:ind w:firstLine="0"/>
              <w:rPr>
                <w:szCs w:val="24"/>
              </w:rPr>
            </w:pPr>
            <w:r>
              <w:rPr>
                <w:szCs w:val="24"/>
              </w:rPr>
              <w:t xml:space="preserve">Физическое лицо, с которым заключено </w:t>
            </w:r>
            <w:proofErr w:type="spellStart"/>
            <w:r>
              <w:rPr>
                <w:szCs w:val="24"/>
              </w:rPr>
              <w:t>охотхозяйственное</w:t>
            </w:r>
            <w:proofErr w:type="spellEnd"/>
            <w:r>
              <w:rPr>
                <w:szCs w:val="24"/>
              </w:rPr>
              <w:t xml:space="preserve"> соглашение, обратилось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14:paraId="5951882B" w14:textId="77777777" w:rsidR="001122CA" w:rsidRDefault="001122CA" w:rsidP="00242664">
            <w:pPr>
              <w:ind w:firstLine="0"/>
              <w:jc w:val="center"/>
              <w:rPr>
                <w:szCs w:val="24"/>
              </w:rPr>
            </w:pPr>
            <w:r>
              <w:rPr>
                <w:szCs w:val="24"/>
              </w:rPr>
              <w:t>ПСА83</w:t>
            </w:r>
          </w:p>
        </w:tc>
      </w:tr>
      <w:tr w:rsidR="001122CA" w14:paraId="66A5593C"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1B94262D" w14:textId="77777777" w:rsidR="001122CA" w:rsidRDefault="001122CA" w:rsidP="00242664">
            <w:pPr>
              <w:ind w:firstLine="0"/>
              <w:jc w:val="center"/>
              <w:rPr>
                <w:szCs w:val="24"/>
              </w:rPr>
            </w:pPr>
            <w:r>
              <w:rPr>
                <w:szCs w:val="24"/>
              </w:rPr>
              <w:t>3.84</w:t>
            </w:r>
          </w:p>
        </w:tc>
        <w:tc>
          <w:tcPr>
            <w:tcW w:w="7426" w:type="dxa"/>
            <w:tcBorders>
              <w:top w:val="single" w:sz="4" w:space="0" w:color="000000"/>
              <w:left w:val="single" w:sz="4" w:space="0" w:color="000000"/>
              <w:bottom w:val="single" w:sz="4" w:space="0" w:color="000000"/>
              <w:right w:val="single" w:sz="4" w:space="0" w:color="000000"/>
            </w:tcBorders>
          </w:tcPr>
          <w:p w14:paraId="1D894A51" w14:textId="77777777" w:rsidR="001122CA" w:rsidRDefault="001122CA" w:rsidP="00242664">
            <w:pPr>
              <w:ind w:firstLine="0"/>
              <w:rPr>
                <w:szCs w:val="24"/>
              </w:rPr>
            </w:pPr>
            <w:r>
              <w:rPr>
                <w:szCs w:val="24"/>
              </w:rPr>
              <w:t xml:space="preserve">Физическое лицо, с которым заключено </w:t>
            </w:r>
            <w:proofErr w:type="spellStart"/>
            <w:r>
              <w:rPr>
                <w:szCs w:val="24"/>
              </w:rPr>
              <w:t>охотхозяйственное</w:t>
            </w:r>
            <w:proofErr w:type="spellEnd"/>
            <w:r>
              <w:rPr>
                <w:szCs w:val="24"/>
              </w:rPr>
              <w:t xml:space="preserve"> соглашение, обратилось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36F4C138" w14:textId="77777777" w:rsidR="001122CA" w:rsidRDefault="001122CA" w:rsidP="00242664">
            <w:pPr>
              <w:ind w:firstLine="0"/>
              <w:jc w:val="center"/>
              <w:rPr>
                <w:szCs w:val="24"/>
              </w:rPr>
            </w:pPr>
            <w:r>
              <w:rPr>
                <w:szCs w:val="24"/>
              </w:rPr>
              <w:t>ПСА84</w:t>
            </w:r>
          </w:p>
        </w:tc>
      </w:tr>
      <w:tr w:rsidR="001122CA" w14:paraId="2E10A959"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705D2F1B" w14:textId="77777777" w:rsidR="001122CA" w:rsidRDefault="001122CA" w:rsidP="00242664">
            <w:pPr>
              <w:ind w:firstLine="0"/>
              <w:jc w:val="center"/>
              <w:rPr>
                <w:szCs w:val="24"/>
              </w:rPr>
            </w:pPr>
            <w:r>
              <w:rPr>
                <w:szCs w:val="24"/>
              </w:rPr>
              <w:t>3.85</w:t>
            </w:r>
          </w:p>
        </w:tc>
        <w:tc>
          <w:tcPr>
            <w:tcW w:w="7426" w:type="dxa"/>
            <w:tcBorders>
              <w:top w:val="single" w:sz="4" w:space="0" w:color="000000"/>
              <w:left w:val="single" w:sz="4" w:space="0" w:color="000000"/>
              <w:bottom w:val="single" w:sz="4" w:space="0" w:color="000000"/>
              <w:right w:val="single" w:sz="4" w:space="0" w:color="000000"/>
            </w:tcBorders>
          </w:tcPr>
          <w:p w14:paraId="41E5169F" w14:textId="77777777" w:rsidR="001122CA" w:rsidRDefault="001122CA" w:rsidP="00242664">
            <w:pPr>
              <w:ind w:firstLine="0"/>
              <w:rPr>
                <w:szCs w:val="24"/>
              </w:rPr>
            </w:pPr>
            <w:r>
              <w:rPr>
                <w:szCs w:val="24"/>
              </w:rPr>
              <w:t xml:space="preserve">Юридическое лицо, с которым заключено </w:t>
            </w:r>
            <w:proofErr w:type="spellStart"/>
            <w:r>
              <w:rPr>
                <w:szCs w:val="24"/>
              </w:rPr>
              <w:t>охотхозяйственное</w:t>
            </w:r>
            <w:proofErr w:type="spellEnd"/>
            <w:r>
              <w:rPr>
                <w:szCs w:val="24"/>
              </w:rPr>
              <w:t xml:space="preserve"> соглашение,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0CA19653" w14:textId="77777777" w:rsidR="001122CA" w:rsidRDefault="001122CA" w:rsidP="00242664">
            <w:pPr>
              <w:ind w:firstLine="0"/>
              <w:jc w:val="center"/>
              <w:rPr>
                <w:szCs w:val="24"/>
              </w:rPr>
            </w:pPr>
            <w:r>
              <w:rPr>
                <w:szCs w:val="24"/>
              </w:rPr>
              <w:t>ПСА85</w:t>
            </w:r>
          </w:p>
        </w:tc>
      </w:tr>
      <w:tr w:rsidR="001122CA" w14:paraId="3446B126"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503D81D7" w14:textId="77777777" w:rsidR="001122CA" w:rsidRDefault="001122CA" w:rsidP="00242664">
            <w:pPr>
              <w:ind w:firstLine="0"/>
              <w:jc w:val="center"/>
              <w:rPr>
                <w:szCs w:val="24"/>
              </w:rPr>
            </w:pPr>
            <w:r>
              <w:rPr>
                <w:szCs w:val="24"/>
              </w:rPr>
              <w:lastRenderedPageBreak/>
              <w:t>3.86</w:t>
            </w:r>
          </w:p>
        </w:tc>
        <w:tc>
          <w:tcPr>
            <w:tcW w:w="7426" w:type="dxa"/>
            <w:tcBorders>
              <w:top w:val="single" w:sz="4" w:space="0" w:color="000000"/>
              <w:left w:val="single" w:sz="4" w:space="0" w:color="000000"/>
              <w:bottom w:val="single" w:sz="4" w:space="0" w:color="000000"/>
              <w:right w:val="single" w:sz="4" w:space="0" w:color="000000"/>
            </w:tcBorders>
          </w:tcPr>
          <w:p w14:paraId="62AAEC05" w14:textId="77777777" w:rsidR="001122CA" w:rsidRDefault="001122CA" w:rsidP="00242664">
            <w:pPr>
              <w:ind w:firstLine="0"/>
              <w:rPr>
                <w:szCs w:val="24"/>
              </w:rPr>
            </w:pPr>
            <w:r>
              <w:rPr>
                <w:szCs w:val="24"/>
              </w:rPr>
              <w:t xml:space="preserve">Юридическое лицо, с которым заключено </w:t>
            </w:r>
            <w:proofErr w:type="spellStart"/>
            <w:r>
              <w:rPr>
                <w:szCs w:val="24"/>
              </w:rPr>
              <w:t>охотхозяйственное</w:t>
            </w:r>
            <w:proofErr w:type="spellEnd"/>
            <w:r>
              <w:rPr>
                <w:szCs w:val="24"/>
              </w:rPr>
              <w:t xml:space="preserve"> соглашение,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14:paraId="522D70A1" w14:textId="77777777" w:rsidR="001122CA" w:rsidRDefault="001122CA" w:rsidP="00242664">
            <w:pPr>
              <w:ind w:firstLine="0"/>
              <w:jc w:val="center"/>
              <w:rPr>
                <w:szCs w:val="24"/>
              </w:rPr>
            </w:pPr>
            <w:r>
              <w:rPr>
                <w:szCs w:val="24"/>
              </w:rPr>
              <w:t>ПСА86</w:t>
            </w:r>
          </w:p>
        </w:tc>
      </w:tr>
      <w:tr w:rsidR="001122CA" w14:paraId="6C39B7ED"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1706BE6C" w14:textId="77777777" w:rsidR="001122CA" w:rsidRDefault="001122CA" w:rsidP="00242664">
            <w:pPr>
              <w:ind w:firstLine="0"/>
              <w:jc w:val="center"/>
              <w:rPr>
                <w:szCs w:val="24"/>
              </w:rPr>
            </w:pPr>
            <w:r>
              <w:rPr>
                <w:szCs w:val="24"/>
              </w:rPr>
              <w:t>3.87</w:t>
            </w:r>
          </w:p>
        </w:tc>
        <w:tc>
          <w:tcPr>
            <w:tcW w:w="7426" w:type="dxa"/>
            <w:tcBorders>
              <w:top w:val="single" w:sz="4" w:space="0" w:color="000000"/>
              <w:left w:val="single" w:sz="4" w:space="0" w:color="000000"/>
              <w:bottom w:val="single" w:sz="4" w:space="0" w:color="000000"/>
              <w:right w:val="single" w:sz="4" w:space="0" w:color="000000"/>
            </w:tcBorders>
          </w:tcPr>
          <w:p w14:paraId="78C3F0E0" w14:textId="77777777" w:rsidR="001122CA" w:rsidRDefault="001122CA" w:rsidP="00242664">
            <w:pPr>
              <w:ind w:firstLine="0"/>
              <w:rPr>
                <w:szCs w:val="24"/>
              </w:rPr>
            </w:pPr>
            <w:r>
              <w:rPr>
                <w:szCs w:val="24"/>
              </w:rPr>
              <w:t>Индивидуальный предприниматель, испрашивающий земельный участок для размещения водохранилища и (или) гидротехнического сооружения,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14:paraId="0FFCB1B2" w14:textId="77777777" w:rsidR="001122CA" w:rsidRDefault="001122CA" w:rsidP="00242664">
            <w:pPr>
              <w:ind w:firstLine="0"/>
              <w:jc w:val="center"/>
              <w:rPr>
                <w:szCs w:val="24"/>
              </w:rPr>
            </w:pPr>
            <w:r>
              <w:rPr>
                <w:szCs w:val="24"/>
              </w:rPr>
              <w:t>ПСА87</w:t>
            </w:r>
          </w:p>
        </w:tc>
      </w:tr>
      <w:tr w:rsidR="001122CA" w14:paraId="5D9CFDE0"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7D51FD20" w14:textId="77777777" w:rsidR="001122CA" w:rsidRDefault="001122CA" w:rsidP="00242664">
            <w:pPr>
              <w:ind w:firstLine="0"/>
              <w:jc w:val="center"/>
              <w:rPr>
                <w:szCs w:val="24"/>
              </w:rPr>
            </w:pPr>
            <w:r>
              <w:rPr>
                <w:szCs w:val="24"/>
              </w:rPr>
              <w:t>3.88</w:t>
            </w:r>
          </w:p>
        </w:tc>
        <w:tc>
          <w:tcPr>
            <w:tcW w:w="7426" w:type="dxa"/>
            <w:tcBorders>
              <w:top w:val="single" w:sz="4" w:space="0" w:color="000000"/>
              <w:left w:val="single" w:sz="4" w:space="0" w:color="000000"/>
              <w:bottom w:val="single" w:sz="4" w:space="0" w:color="000000"/>
              <w:right w:val="single" w:sz="4" w:space="0" w:color="000000"/>
            </w:tcBorders>
          </w:tcPr>
          <w:p w14:paraId="4D68A28B" w14:textId="77777777" w:rsidR="001122CA" w:rsidRDefault="001122CA" w:rsidP="00242664">
            <w:pPr>
              <w:ind w:firstLine="0"/>
              <w:rPr>
                <w:szCs w:val="24"/>
              </w:rPr>
            </w:pPr>
            <w:r>
              <w:rPr>
                <w:szCs w:val="24"/>
              </w:rPr>
              <w:t>Индивидуальный предприниматель, испрашивающий земельный участок для размещения водохранилища и (или) гидротехнического сооружения,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42309A51" w14:textId="77777777" w:rsidR="001122CA" w:rsidRDefault="001122CA" w:rsidP="00242664">
            <w:pPr>
              <w:ind w:firstLine="0"/>
              <w:jc w:val="center"/>
              <w:rPr>
                <w:szCs w:val="24"/>
              </w:rPr>
            </w:pPr>
            <w:r>
              <w:rPr>
                <w:szCs w:val="24"/>
              </w:rPr>
              <w:t>ПСА88</w:t>
            </w:r>
          </w:p>
        </w:tc>
      </w:tr>
      <w:tr w:rsidR="001122CA" w14:paraId="28BC0E2B"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6AC45C27" w14:textId="77777777" w:rsidR="001122CA" w:rsidRDefault="001122CA" w:rsidP="00242664">
            <w:pPr>
              <w:ind w:firstLine="0"/>
              <w:jc w:val="center"/>
              <w:rPr>
                <w:szCs w:val="24"/>
              </w:rPr>
            </w:pPr>
            <w:r>
              <w:rPr>
                <w:szCs w:val="24"/>
              </w:rPr>
              <w:t>3.89</w:t>
            </w:r>
          </w:p>
        </w:tc>
        <w:tc>
          <w:tcPr>
            <w:tcW w:w="7426" w:type="dxa"/>
            <w:tcBorders>
              <w:top w:val="single" w:sz="4" w:space="0" w:color="000000"/>
              <w:left w:val="single" w:sz="4" w:space="0" w:color="000000"/>
              <w:bottom w:val="single" w:sz="4" w:space="0" w:color="000000"/>
              <w:right w:val="single" w:sz="4" w:space="0" w:color="000000"/>
            </w:tcBorders>
          </w:tcPr>
          <w:p w14:paraId="0A1045F3" w14:textId="77777777" w:rsidR="001122CA" w:rsidRDefault="001122CA" w:rsidP="00242664">
            <w:pPr>
              <w:ind w:firstLine="0"/>
              <w:rPr>
                <w:szCs w:val="24"/>
              </w:rPr>
            </w:pPr>
            <w:r>
              <w:rPr>
                <w:szCs w:val="24"/>
              </w:rPr>
              <w:t>Юридическое лицо, испрашивающее земельный участок для размещения водохранилища и (или) гидротехнического сооружения,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2D581F78" w14:textId="77777777" w:rsidR="001122CA" w:rsidRDefault="001122CA" w:rsidP="00242664">
            <w:pPr>
              <w:ind w:firstLine="0"/>
              <w:jc w:val="center"/>
              <w:rPr>
                <w:szCs w:val="24"/>
              </w:rPr>
            </w:pPr>
            <w:r>
              <w:rPr>
                <w:szCs w:val="24"/>
              </w:rPr>
              <w:t>ПСА89</w:t>
            </w:r>
          </w:p>
        </w:tc>
      </w:tr>
      <w:tr w:rsidR="001122CA" w14:paraId="3105A8C5"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51785DB7" w14:textId="77777777" w:rsidR="001122CA" w:rsidRDefault="001122CA" w:rsidP="00242664">
            <w:pPr>
              <w:ind w:firstLine="0"/>
              <w:jc w:val="center"/>
              <w:rPr>
                <w:szCs w:val="24"/>
              </w:rPr>
            </w:pPr>
            <w:r>
              <w:rPr>
                <w:szCs w:val="24"/>
              </w:rPr>
              <w:t>3.90</w:t>
            </w:r>
          </w:p>
        </w:tc>
        <w:tc>
          <w:tcPr>
            <w:tcW w:w="7426" w:type="dxa"/>
            <w:tcBorders>
              <w:top w:val="single" w:sz="4" w:space="0" w:color="000000"/>
              <w:left w:val="single" w:sz="4" w:space="0" w:color="000000"/>
              <w:bottom w:val="single" w:sz="4" w:space="0" w:color="000000"/>
              <w:right w:val="single" w:sz="4" w:space="0" w:color="000000"/>
            </w:tcBorders>
          </w:tcPr>
          <w:p w14:paraId="11B00402" w14:textId="77777777" w:rsidR="001122CA" w:rsidRDefault="001122CA" w:rsidP="00242664">
            <w:pPr>
              <w:ind w:firstLine="0"/>
              <w:rPr>
                <w:szCs w:val="24"/>
              </w:rPr>
            </w:pPr>
            <w:r>
              <w:rPr>
                <w:szCs w:val="24"/>
              </w:rPr>
              <w:t>Юридическое лицо, испрашивающее земельный участок для размещения водохранилища и (или) гидротехнического сооружения,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14:paraId="289681FE" w14:textId="77777777" w:rsidR="001122CA" w:rsidRDefault="001122CA" w:rsidP="00242664">
            <w:pPr>
              <w:ind w:firstLine="0"/>
              <w:jc w:val="center"/>
              <w:rPr>
                <w:szCs w:val="24"/>
              </w:rPr>
            </w:pPr>
            <w:r>
              <w:rPr>
                <w:szCs w:val="24"/>
              </w:rPr>
              <w:t>ПСА90</w:t>
            </w:r>
          </w:p>
        </w:tc>
      </w:tr>
      <w:tr w:rsidR="001122CA" w14:paraId="26D3CFEF"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41284996" w14:textId="77777777" w:rsidR="001122CA" w:rsidRDefault="001122CA" w:rsidP="00242664">
            <w:pPr>
              <w:ind w:firstLine="0"/>
              <w:jc w:val="center"/>
              <w:rPr>
                <w:szCs w:val="24"/>
              </w:rPr>
            </w:pPr>
            <w:r>
              <w:rPr>
                <w:szCs w:val="24"/>
              </w:rPr>
              <w:t>3.91</w:t>
            </w:r>
          </w:p>
        </w:tc>
        <w:tc>
          <w:tcPr>
            <w:tcW w:w="7426" w:type="dxa"/>
            <w:tcBorders>
              <w:top w:val="single" w:sz="4" w:space="0" w:color="000000"/>
              <w:left w:val="single" w:sz="4" w:space="0" w:color="000000"/>
              <w:bottom w:val="single" w:sz="4" w:space="0" w:color="000000"/>
              <w:right w:val="single" w:sz="4" w:space="0" w:color="000000"/>
            </w:tcBorders>
          </w:tcPr>
          <w:p w14:paraId="419BC5ED" w14:textId="77777777" w:rsidR="001122CA" w:rsidRDefault="001122CA" w:rsidP="00242664">
            <w:pPr>
              <w:ind w:firstLine="0"/>
              <w:rPr>
                <w:szCs w:val="24"/>
              </w:rPr>
            </w:pPr>
            <w:r>
              <w:rPr>
                <w:szCs w:val="24"/>
              </w:rPr>
              <w:t>Государственная компания "Российские автомобильные дороги" обратилась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14:paraId="1004E50D" w14:textId="77777777" w:rsidR="001122CA" w:rsidRDefault="001122CA" w:rsidP="00242664">
            <w:pPr>
              <w:ind w:firstLine="0"/>
              <w:jc w:val="center"/>
              <w:rPr>
                <w:szCs w:val="24"/>
              </w:rPr>
            </w:pPr>
            <w:r>
              <w:rPr>
                <w:szCs w:val="24"/>
              </w:rPr>
              <w:t>ПСА91</w:t>
            </w:r>
          </w:p>
        </w:tc>
      </w:tr>
      <w:tr w:rsidR="001122CA" w14:paraId="53CAE99E"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26DCBDBF" w14:textId="77777777" w:rsidR="001122CA" w:rsidRDefault="001122CA" w:rsidP="00242664">
            <w:pPr>
              <w:ind w:firstLine="0"/>
              <w:jc w:val="center"/>
              <w:rPr>
                <w:szCs w:val="24"/>
              </w:rPr>
            </w:pPr>
            <w:r>
              <w:rPr>
                <w:szCs w:val="24"/>
              </w:rPr>
              <w:t>3.92</w:t>
            </w:r>
          </w:p>
        </w:tc>
        <w:tc>
          <w:tcPr>
            <w:tcW w:w="7426" w:type="dxa"/>
            <w:tcBorders>
              <w:top w:val="single" w:sz="4" w:space="0" w:color="000000"/>
              <w:left w:val="single" w:sz="4" w:space="0" w:color="000000"/>
              <w:bottom w:val="single" w:sz="4" w:space="0" w:color="000000"/>
              <w:right w:val="single" w:sz="4" w:space="0" w:color="000000"/>
            </w:tcBorders>
          </w:tcPr>
          <w:p w14:paraId="7D680B85" w14:textId="77777777" w:rsidR="001122CA" w:rsidRDefault="001122CA" w:rsidP="00242664">
            <w:pPr>
              <w:ind w:firstLine="0"/>
              <w:rPr>
                <w:szCs w:val="24"/>
              </w:rPr>
            </w:pPr>
            <w:r>
              <w:rPr>
                <w:szCs w:val="24"/>
              </w:rPr>
              <w:t>Государственная компания "Российские автомобильные дороги" обратилась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1B8EE3EE" w14:textId="77777777" w:rsidR="001122CA" w:rsidRDefault="001122CA" w:rsidP="00242664">
            <w:pPr>
              <w:ind w:firstLine="0"/>
              <w:jc w:val="center"/>
              <w:rPr>
                <w:szCs w:val="24"/>
              </w:rPr>
            </w:pPr>
            <w:r>
              <w:rPr>
                <w:szCs w:val="24"/>
              </w:rPr>
              <w:t>ПСА92</w:t>
            </w:r>
          </w:p>
        </w:tc>
      </w:tr>
      <w:tr w:rsidR="001122CA" w14:paraId="6000E87A"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2A71292B" w14:textId="77777777" w:rsidR="001122CA" w:rsidRDefault="001122CA" w:rsidP="00242664">
            <w:pPr>
              <w:ind w:firstLine="0"/>
              <w:jc w:val="center"/>
              <w:rPr>
                <w:szCs w:val="24"/>
              </w:rPr>
            </w:pPr>
            <w:r>
              <w:rPr>
                <w:szCs w:val="24"/>
              </w:rPr>
              <w:t>3.93</w:t>
            </w:r>
          </w:p>
        </w:tc>
        <w:tc>
          <w:tcPr>
            <w:tcW w:w="7426" w:type="dxa"/>
            <w:tcBorders>
              <w:top w:val="single" w:sz="4" w:space="0" w:color="000000"/>
              <w:left w:val="single" w:sz="4" w:space="0" w:color="000000"/>
              <w:bottom w:val="single" w:sz="4" w:space="0" w:color="000000"/>
              <w:right w:val="single" w:sz="4" w:space="0" w:color="000000"/>
            </w:tcBorders>
          </w:tcPr>
          <w:p w14:paraId="52451722" w14:textId="77777777" w:rsidR="001122CA" w:rsidRDefault="001122CA" w:rsidP="00242664">
            <w:pPr>
              <w:ind w:firstLine="0"/>
              <w:rPr>
                <w:szCs w:val="24"/>
              </w:rPr>
            </w:pPr>
            <w:r>
              <w:rPr>
                <w:szCs w:val="24"/>
              </w:rPr>
              <w:t>Открытое акционерное общество "Российские железные дороги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14:paraId="3F955C40" w14:textId="77777777" w:rsidR="001122CA" w:rsidRDefault="001122CA" w:rsidP="00242664">
            <w:pPr>
              <w:ind w:firstLine="0"/>
              <w:jc w:val="center"/>
              <w:rPr>
                <w:szCs w:val="24"/>
              </w:rPr>
            </w:pPr>
            <w:r>
              <w:rPr>
                <w:szCs w:val="24"/>
              </w:rPr>
              <w:t>ПСА93</w:t>
            </w:r>
          </w:p>
        </w:tc>
      </w:tr>
      <w:tr w:rsidR="001122CA" w14:paraId="1FDCEF91"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1DE3795F" w14:textId="77777777" w:rsidR="001122CA" w:rsidRDefault="001122CA" w:rsidP="00242664">
            <w:pPr>
              <w:ind w:firstLine="0"/>
              <w:jc w:val="center"/>
              <w:rPr>
                <w:szCs w:val="24"/>
              </w:rPr>
            </w:pPr>
            <w:r>
              <w:rPr>
                <w:szCs w:val="24"/>
              </w:rPr>
              <w:t>3.94</w:t>
            </w:r>
          </w:p>
        </w:tc>
        <w:tc>
          <w:tcPr>
            <w:tcW w:w="7426" w:type="dxa"/>
            <w:tcBorders>
              <w:top w:val="single" w:sz="4" w:space="0" w:color="000000"/>
              <w:left w:val="single" w:sz="4" w:space="0" w:color="000000"/>
              <w:bottom w:val="single" w:sz="4" w:space="0" w:color="000000"/>
              <w:right w:val="single" w:sz="4" w:space="0" w:color="000000"/>
            </w:tcBorders>
          </w:tcPr>
          <w:p w14:paraId="3AB3FE50" w14:textId="77777777" w:rsidR="001122CA" w:rsidRDefault="001122CA" w:rsidP="00242664">
            <w:pPr>
              <w:ind w:firstLine="0"/>
              <w:rPr>
                <w:szCs w:val="24"/>
              </w:rPr>
            </w:pPr>
            <w:r>
              <w:rPr>
                <w:szCs w:val="24"/>
              </w:rPr>
              <w:t>Открытое акционерное общество "Российские железные дороги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263023DF" w14:textId="77777777" w:rsidR="001122CA" w:rsidRDefault="001122CA" w:rsidP="00242664">
            <w:pPr>
              <w:ind w:firstLine="0"/>
              <w:jc w:val="center"/>
              <w:rPr>
                <w:szCs w:val="24"/>
              </w:rPr>
            </w:pPr>
            <w:r>
              <w:rPr>
                <w:szCs w:val="24"/>
              </w:rPr>
              <w:t>ПСА94</w:t>
            </w:r>
          </w:p>
        </w:tc>
      </w:tr>
      <w:tr w:rsidR="001122CA" w14:paraId="264B8908"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79DF4113" w14:textId="77777777" w:rsidR="001122CA" w:rsidRDefault="001122CA" w:rsidP="00242664">
            <w:pPr>
              <w:ind w:firstLine="0"/>
              <w:jc w:val="center"/>
              <w:rPr>
                <w:szCs w:val="24"/>
              </w:rPr>
            </w:pPr>
            <w:r>
              <w:rPr>
                <w:szCs w:val="24"/>
              </w:rPr>
              <w:t>3.95</w:t>
            </w:r>
          </w:p>
        </w:tc>
        <w:tc>
          <w:tcPr>
            <w:tcW w:w="7426" w:type="dxa"/>
            <w:tcBorders>
              <w:top w:val="single" w:sz="4" w:space="0" w:color="000000"/>
              <w:left w:val="single" w:sz="4" w:space="0" w:color="000000"/>
              <w:bottom w:val="single" w:sz="4" w:space="0" w:color="000000"/>
              <w:right w:val="single" w:sz="4" w:space="0" w:color="000000"/>
            </w:tcBorders>
          </w:tcPr>
          <w:p w14:paraId="04D066F9" w14:textId="77777777" w:rsidR="001122CA" w:rsidRDefault="001122CA" w:rsidP="00242664">
            <w:pPr>
              <w:ind w:firstLine="0"/>
              <w:rPr>
                <w:szCs w:val="24"/>
              </w:rPr>
            </w:pPr>
            <w:r>
              <w:rPr>
                <w:szCs w:val="24"/>
              </w:rPr>
              <w:t>Физическое лицо, обладающее правом на добычу (вылов) водных биологических ресурсов, обратилось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14:paraId="4A0B15AE" w14:textId="77777777" w:rsidR="001122CA" w:rsidRDefault="001122CA" w:rsidP="00242664">
            <w:pPr>
              <w:ind w:firstLine="0"/>
              <w:jc w:val="center"/>
              <w:rPr>
                <w:szCs w:val="24"/>
              </w:rPr>
            </w:pPr>
            <w:r>
              <w:rPr>
                <w:szCs w:val="24"/>
              </w:rPr>
              <w:t>ПСА95</w:t>
            </w:r>
          </w:p>
        </w:tc>
      </w:tr>
      <w:tr w:rsidR="001122CA" w14:paraId="0E322497"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3AD4C30F" w14:textId="77777777" w:rsidR="001122CA" w:rsidRDefault="001122CA" w:rsidP="00242664">
            <w:pPr>
              <w:ind w:firstLine="0"/>
              <w:jc w:val="center"/>
              <w:rPr>
                <w:szCs w:val="24"/>
              </w:rPr>
            </w:pPr>
            <w:r>
              <w:rPr>
                <w:szCs w:val="24"/>
              </w:rPr>
              <w:t>3.96</w:t>
            </w:r>
          </w:p>
        </w:tc>
        <w:tc>
          <w:tcPr>
            <w:tcW w:w="7426" w:type="dxa"/>
            <w:tcBorders>
              <w:top w:val="single" w:sz="4" w:space="0" w:color="000000"/>
              <w:left w:val="single" w:sz="4" w:space="0" w:color="000000"/>
              <w:bottom w:val="single" w:sz="4" w:space="0" w:color="000000"/>
              <w:right w:val="single" w:sz="4" w:space="0" w:color="000000"/>
            </w:tcBorders>
          </w:tcPr>
          <w:p w14:paraId="0F4BF769" w14:textId="77777777" w:rsidR="001122CA" w:rsidRDefault="001122CA" w:rsidP="00242664">
            <w:pPr>
              <w:ind w:firstLine="0"/>
              <w:rPr>
                <w:szCs w:val="24"/>
              </w:rPr>
            </w:pPr>
            <w:proofErr w:type="gramStart"/>
            <w:r>
              <w:rPr>
                <w:szCs w:val="24"/>
              </w:rPr>
              <w:t>Физическое</w:t>
            </w:r>
            <w:proofErr w:type="gramEnd"/>
            <w:r>
              <w:rPr>
                <w:szCs w:val="24"/>
              </w:rPr>
              <w:t xml:space="preserve"> </w:t>
            </w:r>
            <w:proofErr w:type="spellStart"/>
            <w:r>
              <w:rPr>
                <w:szCs w:val="24"/>
              </w:rPr>
              <w:t>лцио</w:t>
            </w:r>
            <w:proofErr w:type="spellEnd"/>
            <w:r>
              <w:rPr>
                <w:szCs w:val="24"/>
              </w:rPr>
              <w:t>,  обладающее правом на добычу (вылов) водных биологических ресурсов, обратилось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705F2C44" w14:textId="77777777" w:rsidR="001122CA" w:rsidRDefault="001122CA" w:rsidP="00242664">
            <w:pPr>
              <w:ind w:firstLine="0"/>
              <w:jc w:val="center"/>
              <w:rPr>
                <w:szCs w:val="24"/>
              </w:rPr>
            </w:pPr>
            <w:r>
              <w:rPr>
                <w:szCs w:val="24"/>
              </w:rPr>
              <w:t>ПСА96</w:t>
            </w:r>
          </w:p>
        </w:tc>
      </w:tr>
      <w:tr w:rsidR="001122CA" w14:paraId="589EEE25"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34B2804F" w14:textId="77777777" w:rsidR="001122CA" w:rsidRDefault="001122CA" w:rsidP="00242664">
            <w:pPr>
              <w:ind w:firstLine="0"/>
              <w:jc w:val="center"/>
              <w:rPr>
                <w:szCs w:val="24"/>
              </w:rPr>
            </w:pPr>
            <w:r>
              <w:rPr>
                <w:szCs w:val="24"/>
              </w:rPr>
              <w:lastRenderedPageBreak/>
              <w:t>3.97</w:t>
            </w:r>
          </w:p>
        </w:tc>
        <w:tc>
          <w:tcPr>
            <w:tcW w:w="7426" w:type="dxa"/>
            <w:tcBorders>
              <w:top w:val="single" w:sz="4" w:space="0" w:color="000000"/>
              <w:left w:val="single" w:sz="4" w:space="0" w:color="000000"/>
              <w:bottom w:val="single" w:sz="4" w:space="0" w:color="000000"/>
              <w:right w:val="single" w:sz="4" w:space="0" w:color="000000"/>
            </w:tcBorders>
          </w:tcPr>
          <w:p w14:paraId="3EF12D2B" w14:textId="77777777" w:rsidR="001122CA" w:rsidRDefault="001122CA" w:rsidP="00242664">
            <w:pPr>
              <w:ind w:firstLine="0"/>
              <w:rPr>
                <w:szCs w:val="24"/>
              </w:rPr>
            </w:pPr>
            <w:r>
              <w:rPr>
                <w:szCs w:val="24"/>
              </w:rPr>
              <w:t>Юридическое лицо, обладающее правом на добычу (вылов) водных биологических ресурсов,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14:paraId="455E95A0" w14:textId="77777777" w:rsidR="001122CA" w:rsidRDefault="001122CA" w:rsidP="00242664">
            <w:pPr>
              <w:ind w:firstLine="0"/>
              <w:jc w:val="center"/>
              <w:rPr>
                <w:szCs w:val="24"/>
              </w:rPr>
            </w:pPr>
            <w:r>
              <w:rPr>
                <w:szCs w:val="24"/>
              </w:rPr>
              <w:t>ПСА97</w:t>
            </w:r>
          </w:p>
        </w:tc>
      </w:tr>
      <w:tr w:rsidR="001122CA" w14:paraId="55DD1EC5"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6422E52B" w14:textId="77777777" w:rsidR="001122CA" w:rsidRDefault="001122CA" w:rsidP="00242664">
            <w:pPr>
              <w:ind w:firstLine="0"/>
              <w:jc w:val="center"/>
              <w:rPr>
                <w:szCs w:val="24"/>
              </w:rPr>
            </w:pPr>
            <w:r>
              <w:rPr>
                <w:szCs w:val="24"/>
              </w:rPr>
              <w:t>3.98</w:t>
            </w:r>
          </w:p>
        </w:tc>
        <w:tc>
          <w:tcPr>
            <w:tcW w:w="7426" w:type="dxa"/>
            <w:tcBorders>
              <w:top w:val="single" w:sz="4" w:space="0" w:color="000000"/>
              <w:left w:val="single" w:sz="4" w:space="0" w:color="000000"/>
              <w:bottom w:val="single" w:sz="4" w:space="0" w:color="000000"/>
              <w:right w:val="single" w:sz="4" w:space="0" w:color="000000"/>
            </w:tcBorders>
          </w:tcPr>
          <w:p w14:paraId="29BE99C2" w14:textId="77777777" w:rsidR="001122CA" w:rsidRDefault="001122CA" w:rsidP="00242664">
            <w:pPr>
              <w:ind w:firstLine="0"/>
              <w:rPr>
                <w:szCs w:val="24"/>
              </w:rPr>
            </w:pPr>
            <w:r>
              <w:rPr>
                <w:szCs w:val="24"/>
              </w:rPr>
              <w:t>Юридическое лицо, обладающее правом на добычу (вылов) водных биологических ресурсов,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101D79FA" w14:textId="77777777" w:rsidR="001122CA" w:rsidRDefault="001122CA" w:rsidP="00242664">
            <w:pPr>
              <w:ind w:firstLine="0"/>
              <w:jc w:val="center"/>
              <w:rPr>
                <w:szCs w:val="24"/>
              </w:rPr>
            </w:pPr>
            <w:r>
              <w:rPr>
                <w:szCs w:val="24"/>
              </w:rPr>
              <w:t>ПСА98</w:t>
            </w:r>
          </w:p>
        </w:tc>
      </w:tr>
      <w:tr w:rsidR="001122CA" w14:paraId="328C8C2A"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1EF25930" w14:textId="77777777" w:rsidR="001122CA" w:rsidRDefault="001122CA" w:rsidP="00242664">
            <w:pPr>
              <w:ind w:firstLine="0"/>
              <w:jc w:val="center"/>
              <w:rPr>
                <w:szCs w:val="24"/>
              </w:rPr>
            </w:pPr>
            <w:r>
              <w:rPr>
                <w:szCs w:val="24"/>
              </w:rPr>
              <w:t>3.99</w:t>
            </w:r>
          </w:p>
        </w:tc>
        <w:tc>
          <w:tcPr>
            <w:tcW w:w="7426" w:type="dxa"/>
            <w:tcBorders>
              <w:top w:val="single" w:sz="4" w:space="0" w:color="000000"/>
              <w:left w:val="single" w:sz="4" w:space="0" w:color="000000"/>
              <w:bottom w:val="single" w:sz="4" w:space="0" w:color="000000"/>
              <w:right w:val="single" w:sz="4" w:space="0" w:color="000000"/>
            </w:tcBorders>
          </w:tcPr>
          <w:p w14:paraId="5254564F" w14:textId="77777777" w:rsidR="001122CA" w:rsidRDefault="001122CA" w:rsidP="00242664">
            <w:pPr>
              <w:ind w:firstLine="0"/>
              <w:rPr>
                <w:szCs w:val="24"/>
              </w:rPr>
            </w:pPr>
            <w:r>
              <w:rPr>
                <w:szCs w:val="24"/>
              </w:rPr>
              <w:t>Юридическое лицо, осуществляющее товарную аквакультуру (товарное рыбоводство),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088006AB" w14:textId="77777777" w:rsidR="001122CA" w:rsidRDefault="001122CA" w:rsidP="00242664">
            <w:pPr>
              <w:ind w:firstLine="0"/>
              <w:jc w:val="center"/>
              <w:rPr>
                <w:szCs w:val="24"/>
              </w:rPr>
            </w:pPr>
            <w:r>
              <w:rPr>
                <w:szCs w:val="24"/>
              </w:rPr>
              <w:t>ПСА99</w:t>
            </w:r>
          </w:p>
        </w:tc>
      </w:tr>
      <w:tr w:rsidR="001122CA" w14:paraId="6B654AA2"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54E9EA05" w14:textId="77777777" w:rsidR="001122CA" w:rsidRDefault="001122CA" w:rsidP="00242664">
            <w:pPr>
              <w:ind w:firstLine="0"/>
              <w:jc w:val="center"/>
              <w:rPr>
                <w:szCs w:val="24"/>
              </w:rPr>
            </w:pPr>
            <w:r>
              <w:rPr>
                <w:szCs w:val="24"/>
              </w:rPr>
              <w:t>3.100</w:t>
            </w:r>
          </w:p>
        </w:tc>
        <w:tc>
          <w:tcPr>
            <w:tcW w:w="7426" w:type="dxa"/>
            <w:tcBorders>
              <w:top w:val="single" w:sz="4" w:space="0" w:color="000000"/>
              <w:left w:val="single" w:sz="4" w:space="0" w:color="000000"/>
              <w:bottom w:val="single" w:sz="4" w:space="0" w:color="000000"/>
              <w:right w:val="single" w:sz="4" w:space="0" w:color="000000"/>
            </w:tcBorders>
          </w:tcPr>
          <w:p w14:paraId="2CC39596" w14:textId="77777777" w:rsidR="001122CA" w:rsidRDefault="001122CA" w:rsidP="00242664">
            <w:pPr>
              <w:ind w:firstLine="0"/>
              <w:rPr>
                <w:szCs w:val="24"/>
              </w:rPr>
            </w:pPr>
            <w:r>
              <w:rPr>
                <w:szCs w:val="24"/>
              </w:rPr>
              <w:t>Юридическое лицо, осуществляющее товарную аквакультуру (товарное рыбоводство),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14:paraId="664E782D" w14:textId="77777777" w:rsidR="001122CA" w:rsidRDefault="001122CA" w:rsidP="00242664">
            <w:pPr>
              <w:ind w:firstLine="0"/>
              <w:jc w:val="center"/>
              <w:rPr>
                <w:szCs w:val="24"/>
              </w:rPr>
            </w:pPr>
            <w:r>
              <w:rPr>
                <w:szCs w:val="24"/>
              </w:rPr>
              <w:t>ПСА100</w:t>
            </w:r>
          </w:p>
        </w:tc>
      </w:tr>
      <w:tr w:rsidR="001122CA" w14:paraId="34635908"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27ED2576" w14:textId="77777777" w:rsidR="001122CA" w:rsidRDefault="001122CA" w:rsidP="00242664">
            <w:pPr>
              <w:ind w:firstLine="0"/>
              <w:jc w:val="center"/>
              <w:rPr>
                <w:szCs w:val="24"/>
              </w:rPr>
            </w:pPr>
            <w:r>
              <w:rPr>
                <w:szCs w:val="24"/>
              </w:rPr>
              <w:t>3.101</w:t>
            </w:r>
          </w:p>
        </w:tc>
        <w:tc>
          <w:tcPr>
            <w:tcW w:w="7426" w:type="dxa"/>
            <w:tcBorders>
              <w:top w:val="single" w:sz="4" w:space="0" w:color="000000"/>
              <w:left w:val="single" w:sz="4" w:space="0" w:color="000000"/>
              <w:bottom w:val="single" w:sz="4" w:space="0" w:color="000000"/>
              <w:right w:val="single" w:sz="4" w:space="0" w:color="000000"/>
            </w:tcBorders>
          </w:tcPr>
          <w:p w14:paraId="4FC2D60A" w14:textId="77777777" w:rsidR="001122CA" w:rsidRDefault="001122CA" w:rsidP="00242664">
            <w:pPr>
              <w:ind w:firstLine="0"/>
              <w:rPr>
                <w:szCs w:val="24"/>
              </w:rPr>
            </w:pPr>
            <w:r>
              <w:rPr>
                <w:szCs w:val="24"/>
              </w:rPr>
              <w:t>Физическое лицо, осуществляющее товарную аквакультуру (товарное рыбоводство), обралось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14:paraId="009A23FD" w14:textId="77777777" w:rsidR="001122CA" w:rsidRDefault="001122CA" w:rsidP="00242664">
            <w:pPr>
              <w:ind w:firstLine="0"/>
              <w:jc w:val="center"/>
              <w:rPr>
                <w:szCs w:val="24"/>
              </w:rPr>
            </w:pPr>
            <w:r>
              <w:rPr>
                <w:szCs w:val="24"/>
              </w:rPr>
              <w:t>ПСА101</w:t>
            </w:r>
          </w:p>
        </w:tc>
      </w:tr>
      <w:tr w:rsidR="001122CA" w14:paraId="1C6E1F8E"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625B639E" w14:textId="77777777" w:rsidR="001122CA" w:rsidRDefault="001122CA" w:rsidP="00242664">
            <w:pPr>
              <w:ind w:firstLine="0"/>
              <w:jc w:val="center"/>
              <w:rPr>
                <w:szCs w:val="24"/>
              </w:rPr>
            </w:pPr>
            <w:r>
              <w:rPr>
                <w:szCs w:val="24"/>
              </w:rPr>
              <w:t>3.102</w:t>
            </w:r>
          </w:p>
        </w:tc>
        <w:tc>
          <w:tcPr>
            <w:tcW w:w="7426" w:type="dxa"/>
            <w:tcBorders>
              <w:top w:val="single" w:sz="4" w:space="0" w:color="000000"/>
              <w:left w:val="single" w:sz="4" w:space="0" w:color="000000"/>
              <w:bottom w:val="single" w:sz="4" w:space="0" w:color="000000"/>
              <w:right w:val="single" w:sz="4" w:space="0" w:color="000000"/>
            </w:tcBorders>
          </w:tcPr>
          <w:p w14:paraId="67099653" w14:textId="77777777" w:rsidR="001122CA" w:rsidRDefault="001122CA" w:rsidP="00242664">
            <w:pPr>
              <w:ind w:firstLine="0"/>
              <w:rPr>
                <w:szCs w:val="24"/>
              </w:rPr>
            </w:pPr>
            <w:r>
              <w:rPr>
                <w:szCs w:val="24"/>
              </w:rPr>
              <w:t>Физическое лицо, осуществляющее товарную аквакультуру (товарное рыбоводство), обратилось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75D8E24A" w14:textId="77777777" w:rsidR="001122CA" w:rsidRDefault="001122CA" w:rsidP="00242664">
            <w:pPr>
              <w:ind w:firstLine="0"/>
              <w:jc w:val="center"/>
              <w:rPr>
                <w:szCs w:val="24"/>
              </w:rPr>
            </w:pPr>
            <w:r>
              <w:rPr>
                <w:szCs w:val="24"/>
              </w:rPr>
              <w:t>ПСА102</w:t>
            </w:r>
          </w:p>
        </w:tc>
      </w:tr>
      <w:tr w:rsidR="001122CA" w14:paraId="5E11AF84"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47BD4900" w14:textId="77777777" w:rsidR="001122CA" w:rsidRDefault="001122CA" w:rsidP="00242664">
            <w:pPr>
              <w:ind w:firstLine="0"/>
              <w:jc w:val="center"/>
              <w:rPr>
                <w:szCs w:val="24"/>
              </w:rPr>
            </w:pPr>
            <w:r>
              <w:rPr>
                <w:szCs w:val="24"/>
              </w:rPr>
              <w:t>3.103</w:t>
            </w:r>
          </w:p>
        </w:tc>
        <w:tc>
          <w:tcPr>
            <w:tcW w:w="7426" w:type="dxa"/>
            <w:tcBorders>
              <w:top w:val="single" w:sz="4" w:space="0" w:color="000000"/>
              <w:left w:val="single" w:sz="4" w:space="0" w:color="000000"/>
              <w:bottom w:val="single" w:sz="4" w:space="0" w:color="000000"/>
              <w:right w:val="single" w:sz="4" w:space="0" w:color="000000"/>
            </w:tcBorders>
          </w:tcPr>
          <w:p w14:paraId="43A66A9A" w14:textId="77777777" w:rsidR="001122CA" w:rsidRDefault="001122CA" w:rsidP="00242664">
            <w:pPr>
              <w:ind w:firstLine="0"/>
              <w:rPr>
                <w:szCs w:val="24"/>
              </w:rPr>
            </w:pPr>
            <w:r>
              <w:rPr>
                <w:szCs w:val="24"/>
              </w:rP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14:paraId="62547B79" w14:textId="77777777" w:rsidR="001122CA" w:rsidRDefault="001122CA" w:rsidP="00242664">
            <w:pPr>
              <w:ind w:firstLine="0"/>
              <w:jc w:val="center"/>
              <w:rPr>
                <w:szCs w:val="24"/>
              </w:rPr>
            </w:pPr>
            <w:r>
              <w:rPr>
                <w:szCs w:val="24"/>
              </w:rPr>
              <w:t>ПСА103</w:t>
            </w:r>
          </w:p>
        </w:tc>
      </w:tr>
      <w:tr w:rsidR="001122CA" w14:paraId="098DD37F"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67873DA2" w14:textId="77777777" w:rsidR="001122CA" w:rsidRDefault="001122CA" w:rsidP="00242664">
            <w:pPr>
              <w:ind w:firstLine="0"/>
              <w:jc w:val="center"/>
              <w:rPr>
                <w:szCs w:val="24"/>
              </w:rPr>
            </w:pPr>
            <w:r>
              <w:rPr>
                <w:szCs w:val="24"/>
              </w:rPr>
              <w:t>3.104</w:t>
            </w:r>
          </w:p>
        </w:tc>
        <w:tc>
          <w:tcPr>
            <w:tcW w:w="7426" w:type="dxa"/>
            <w:tcBorders>
              <w:top w:val="single" w:sz="4" w:space="0" w:color="000000"/>
              <w:left w:val="single" w:sz="4" w:space="0" w:color="000000"/>
              <w:bottom w:val="single" w:sz="4" w:space="0" w:color="000000"/>
              <w:right w:val="single" w:sz="4" w:space="0" w:color="000000"/>
            </w:tcBorders>
          </w:tcPr>
          <w:p w14:paraId="4A545228" w14:textId="77777777" w:rsidR="001122CA" w:rsidRDefault="001122CA" w:rsidP="00242664">
            <w:pPr>
              <w:ind w:firstLine="0"/>
              <w:rPr>
                <w:szCs w:val="24"/>
              </w:rPr>
            </w:pPr>
            <w:r>
              <w:rPr>
                <w:szCs w:val="24"/>
              </w:rP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1FE0AE5C" w14:textId="77777777" w:rsidR="001122CA" w:rsidRDefault="001122CA" w:rsidP="00242664">
            <w:pPr>
              <w:ind w:firstLine="0"/>
              <w:jc w:val="center"/>
              <w:rPr>
                <w:szCs w:val="24"/>
              </w:rPr>
            </w:pPr>
            <w:r>
              <w:rPr>
                <w:szCs w:val="24"/>
              </w:rPr>
              <w:t>ПСА104</w:t>
            </w:r>
          </w:p>
        </w:tc>
      </w:tr>
      <w:tr w:rsidR="001122CA" w14:paraId="130BDBFD"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20F75AF9" w14:textId="77777777" w:rsidR="001122CA" w:rsidRDefault="001122CA" w:rsidP="00242664">
            <w:pPr>
              <w:ind w:firstLine="0"/>
              <w:jc w:val="center"/>
              <w:rPr>
                <w:szCs w:val="24"/>
              </w:rPr>
            </w:pPr>
            <w:r>
              <w:rPr>
                <w:szCs w:val="24"/>
              </w:rPr>
              <w:t>3.105</w:t>
            </w:r>
          </w:p>
        </w:tc>
        <w:tc>
          <w:tcPr>
            <w:tcW w:w="7426" w:type="dxa"/>
            <w:tcBorders>
              <w:top w:val="single" w:sz="4" w:space="0" w:color="000000"/>
              <w:left w:val="single" w:sz="4" w:space="0" w:color="000000"/>
              <w:bottom w:val="single" w:sz="4" w:space="0" w:color="000000"/>
              <w:right w:val="single" w:sz="4" w:space="0" w:color="000000"/>
            </w:tcBorders>
          </w:tcPr>
          <w:p w14:paraId="4C69BFE6" w14:textId="77777777" w:rsidR="001122CA" w:rsidRDefault="001122CA" w:rsidP="00242664">
            <w:pPr>
              <w:ind w:firstLine="0"/>
              <w:rPr>
                <w:szCs w:val="24"/>
              </w:rPr>
            </w:pPr>
            <w:r>
              <w:rPr>
                <w:szCs w:val="24"/>
              </w:rPr>
              <w:t>Гражданин, являющиеся арендатором земельного участка, предназначенного для ведения сельскохозяйственного производства,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14:paraId="0FF3B24D" w14:textId="77777777" w:rsidR="001122CA" w:rsidRDefault="001122CA" w:rsidP="00242664">
            <w:pPr>
              <w:ind w:firstLine="0"/>
              <w:jc w:val="center"/>
              <w:rPr>
                <w:szCs w:val="24"/>
              </w:rPr>
            </w:pPr>
            <w:r>
              <w:rPr>
                <w:szCs w:val="24"/>
              </w:rPr>
              <w:t>ПСА105</w:t>
            </w:r>
          </w:p>
        </w:tc>
      </w:tr>
      <w:tr w:rsidR="001122CA" w14:paraId="70EAD120"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49032C3C" w14:textId="77777777" w:rsidR="001122CA" w:rsidRDefault="001122CA" w:rsidP="00242664">
            <w:pPr>
              <w:ind w:firstLine="0"/>
              <w:jc w:val="center"/>
              <w:rPr>
                <w:szCs w:val="24"/>
              </w:rPr>
            </w:pPr>
            <w:r>
              <w:rPr>
                <w:szCs w:val="24"/>
              </w:rPr>
              <w:t>3.106</w:t>
            </w:r>
          </w:p>
        </w:tc>
        <w:tc>
          <w:tcPr>
            <w:tcW w:w="7426" w:type="dxa"/>
            <w:tcBorders>
              <w:top w:val="single" w:sz="4" w:space="0" w:color="000000"/>
              <w:left w:val="single" w:sz="4" w:space="0" w:color="000000"/>
              <w:bottom w:val="single" w:sz="4" w:space="0" w:color="000000"/>
              <w:right w:val="single" w:sz="4" w:space="0" w:color="000000"/>
            </w:tcBorders>
          </w:tcPr>
          <w:p w14:paraId="19C4E3E6" w14:textId="77777777" w:rsidR="001122CA" w:rsidRDefault="001122CA" w:rsidP="00242664">
            <w:pPr>
              <w:ind w:firstLine="0"/>
              <w:rPr>
                <w:szCs w:val="24"/>
              </w:rPr>
            </w:pPr>
            <w:r>
              <w:rPr>
                <w:szCs w:val="24"/>
              </w:rPr>
              <w:t>Гражданин, являющиеся арендатором земельного участка, предназначенного для ведения сельскохозяйственного производства,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3167A9D3" w14:textId="77777777" w:rsidR="001122CA" w:rsidRDefault="001122CA" w:rsidP="00242664">
            <w:pPr>
              <w:ind w:firstLine="0"/>
              <w:jc w:val="center"/>
              <w:rPr>
                <w:szCs w:val="24"/>
              </w:rPr>
            </w:pPr>
            <w:r>
              <w:rPr>
                <w:szCs w:val="24"/>
              </w:rPr>
              <w:t>ПСА106</w:t>
            </w:r>
          </w:p>
        </w:tc>
      </w:tr>
      <w:tr w:rsidR="001122CA" w14:paraId="368F4E71"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7B65B1C8" w14:textId="77777777" w:rsidR="001122CA" w:rsidRDefault="001122CA" w:rsidP="00242664">
            <w:pPr>
              <w:ind w:firstLine="0"/>
              <w:jc w:val="center"/>
              <w:rPr>
                <w:szCs w:val="24"/>
              </w:rPr>
            </w:pPr>
            <w:r>
              <w:rPr>
                <w:szCs w:val="24"/>
              </w:rPr>
              <w:lastRenderedPageBreak/>
              <w:t>3.107</w:t>
            </w:r>
          </w:p>
        </w:tc>
        <w:tc>
          <w:tcPr>
            <w:tcW w:w="7426" w:type="dxa"/>
            <w:tcBorders>
              <w:top w:val="single" w:sz="4" w:space="0" w:color="000000"/>
              <w:left w:val="single" w:sz="4" w:space="0" w:color="000000"/>
              <w:bottom w:val="single" w:sz="4" w:space="0" w:color="000000"/>
              <w:right w:val="single" w:sz="4" w:space="0" w:color="000000"/>
            </w:tcBorders>
          </w:tcPr>
          <w:p w14:paraId="07623AEC" w14:textId="77777777" w:rsidR="001122CA" w:rsidRDefault="001122CA" w:rsidP="00242664">
            <w:pPr>
              <w:ind w:firstLine="0"/>
              <w:rPr>
                <w:szCs w:val="24"/>
              </w:rPr>
            </w:pPr>
            <w:r>
              <w:rPr>
                <w:szCs w:val="24"/>
              </w:rPr>
              <w:t>Юридическое лицо, являющиеся арендатором земельного участка, предназначенного для ведения сельскохозяйственного производства,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5E7B2D8C" w14:textId="77777777" w:rsidR="001122CA" w:rsidRDefault="001122CA" w:rsidP="00242664">
            <w:pPr>
              <w:ind w:firstLine="0"/>
              <w:jc w:val="center"/>
              <w:rPr>
                <w:szCs w:val="24"/>
              </w:rPr>
            </w:pPr>
            <w:r>
              <w:rPr>
                <w:szCs w:val="24"/>
              </w:rPr>
              <w:t>ПСА107</w:t>
            </w:r>
          </w:p>
        </w:tc>
      </w:tr>
      <w:tr w:rsidR="001122CA" w14:paraId="6F0B4715"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32C1252F" w14:textId="77777777" w:rsidR="001122CA" w:rsidRDefault="001122CA" w:rsidP="00242664">
            <w:pPr>
              <w:ind w:firstLine="0"/>
              <w:jc w:val="center"/>
              <w:rPr>
                <w:szCs w:val="24"/>
              </w:rPr>
            </w:pPr>
            <w:r>
              <w:rPr>
                <w:szCs w:val="24"/>
              </w:rPr>
              <w:t>3.108</w:t>
            </w:r>
          </w:p>
        </w:tc>
        <w:tc>
          <w:tcPr>
            <w:tcW w:w="7426" w:type="dxa"/>
            <w:tcBorders>
              <w:top w:val="single" w:sz="4" w:space="0" w:color="000000"/>
              <w:left w:val="single" w:sz="4" w:space="0" w:color="000000"/>
              <w:bottom w:val="single" w:sz="4" w:space="0" w:color="000000"/>
              <w:right w:val="single" w:sz="4" w:space="0" w:color="000000"/>
            </w:tcBorders>
          </w:tcPr>
          <w:p w14:paraId="36BC57A3" w14:textId="77777777" w:rsidR="001122CA" w:rsidRDefault="001122CA" w:rsidP="00242664">
            <w:pPr>
              <w:ind w:firstLine="0"/>
              <w:rPr>
                <w:szCs w:val="24"/>
              </w:rPr>
            </w:pPr>
            <w:r>
              <w:rPr>
                <w:szCs w:val="24"/>
              </w:rPr>
              <w:t>Юридическое лицо, являющиеся арендатором земельного участка, предназначенного для ведения сельскохозяйственного производства,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14:paraId="727AE0B4" w14:textId="77777777" w:rsidR="001122CA" w:rsidRDefault="001122CA" w:rsidP="00242664">
            <w:pPr>
              <w:ind w:firstLine="0"/>
              <w:jc w:val="center"/>
              <w:rPr>
                <w:szCs w:val="24"/>
              </w:rPr>
            </w:pPr>
            <w:r>
              <w:rPr>
                <w:szCs w:val="24"/>
              </w:rPr>
              <w:t>ПСА108</w:t>
            </w:r>
          </w:p>
        </w:tc>
      </w:tr>
      <w:tr w:rsidR="001122CA" w14:paraId="21BB398B"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1EB2EDD6" w14:textId="77777777" w:rsidR="001122CA" w:rsidRDefault="001122CA" w:rsidP="00242664">
            <w:pPr>
              <w:ind w:firstLine="0"/>
              <w:jc w:val="center"/>
              <w:rPr>
                <w:szCs w:val="24"/>
              </w:rPr>
            </w:pPr>
            <w:r>
              <w:rPr>
                <w:szCs w:val="24"/>
              </w:rPr>
              <w:t>3.109</w:t>
            </w:r>
          </w:p>
        </w:tc>
        <w:tc>
          <w:tcPr>
            <w:tcW w:w="7426" w:type="dxa"/>
            <w:tcBorders>
              <w:top w:val="single" w:sz="4" w:space="0" w:color="000000"/>
              <w:left w:val="single" w:sz="4" w:space="0" w:color="000000"/>
              <w:bottom w:val="single" w:sz="4" w:space="0" w:color="000000"/>
              <w:right w:val="single" w:sz="4" w:space="0" w:color="000000"/>
            </w:tcBorders>
          </w:tcPr>
          <w:p w14:paraId="515AF24C" w14:textId="77777777" w:rsidR="001122CA" w:rsidRDefault="001122CA" w:rsidP="00242664">
            <w:pPr>
              <w:ind w:firstLine="0"/>
              <w:rPr>
                <w:szCs w:val="24"/>
              </w:rPr>
            </w:pPr>
            <w:r>
              <w:rPr>
                <w:szCs w:val="24"/>
              </w:rPr>
              <w:t>Физическое лицо - арендатор земельного участка, имеющий право на заключение нового договора аренды земельного участка,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14:paraId="290E395C" w14:textId="77777777" w:rsidR="001122CA" w:rsidRDefault="001122CA" w:rsidP="00242664">
            <w:pPr>
              <w:ind w:firstLine="0"/>
              <w:jc w:val="center"/>
              <w:rPr>
                <w:szCs w:val="24"/>
              </w:rPr>
            </w:pPr>
            <w:r>
              <w:rPr>
                <w:szCs w:val="24"/>
              </w:rPr>
              <w:t>ПСА109</w:t>
            </w:r>
          </w:p>
        </w:tc>
      </w:tr>
      <w:tr w:rsidR="001122CA" w14:paraId="5F11651B"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269B490A" w14:textId="77777777" w:rsidR="001122CA" w:rsidRDefault="001122CA" w:rsidP="00242664">
            <w:pPr>
              <w:ind w:firstLine="0"/>
              <w:jc w:val="center"/>
              <w:rPr>
                <w:szCs w:val="24"/>
              </w:rPr>
            </w:pPr>
            <w:r>
              <w:rPr>
                <w:szCs w:val="24"/>
              </w:rPr>
              <w:t>3.110</w:t>
            </w:r>
          </w:p>
        </w:tc>
        <w:tc>
          <w:tcPr>
            <w:tcW w:w="7426" w:type="dxa"/>
            <w:tcBorders>
              <w:top w:val="single" w:sz="4" w:space="0" w:color="000000"/>
              <w:left w:val="single" w:sz="4" w:space="0" w:color="000000"/>
              <w:bottom w:val="single" w:sz="4" w:space="0" w:color="000000"/>
              <w:right w:val="single" w:sz="4" w:space="0" w:color="000000"/>
            </w:tcBorders>
          </w:tcPr>
          <w:p w14:paraId="2E4DB94F" w14:textId="77777777" w:rsidR="001122CA" w:rsidRDefault="001122CA" w:rsidP="00242664">
            <w:pPr>
              <w:ind w:firstLine="0"/>
              <w:rPr>
                <w:szCs w:val="24"/>
              </w:rPr>
            </w:pPr>
            <w:r>
              <w:rPr>
                <w:szCs w:val="24"/>
              </w:rPr>
              <w:t>Физическое лицо-арендатор земельного участка, имеющий право на заключение нового договора аренды земельного участка,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76CAD9C5" w14:textId="77777777" w:rsidR="001122CA" w:rsidRDefault="001122CA" w:rsidP="00242664">
            <w:pPr>
              <w:ind w:firstLine="0"/>
              <w:jc w:val="center"/>
              <w:rPr>
                <w:szCs w:val="24"/>
              </w:rPr>
            </w:pPr>
            <w:r>
              <w:rPr>
                <w:szCs w:val="24"/>
              </w:rPr>
              <w:t>ПСА110</w:t>
            </w:r>
          </w:p>
        </w:tc>
      </w:tr>
      <w:tr w:rsidR="001122CA" w14:paraId="022515A8"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3960B778" w14:textId="77777777" w:rsidR="001122CA" w:rsidRDefault="001122CA" w:rsidP="00242664">
            <w:pPr>
              <w:ind w:firstLine="0"/>
              <w:jc w:val="center"/>
              <w:rPr>
                <w:szCs w:val="24"/>
              </w:rPr>
            </w:pPr>
            <w:r>
              <w:rPr>
                <w:szCs w:val="24"/>
              </w:rPr>
              <w:t>3.111</w:t>
            </w:r>
          </w:p>
        </w:tc>
        <w:tc>
          <w:tcPr>
            <w:tcW w:w="7426" w:type="dxa"/>
            <w:tcBorders>
              <w:top w:val="single" w:sz="4" w:space="0" w:color="000000"/>
              <w:left w:val="single" w:sz="4" w:space="0" w:color="000000"/>
              <w:bottom w:val="single" w:sz="4" w:space="0" w:color="000000"/>
              <w:right w:val="single" w:sz="4" w:space="0" w:color="000000"/>
            </w:tcBorders>
          </w:tcPr>
          <w:p w14:paraId="4E6B3755" w14:textId="77777777" w:rsidR="001122CA" w:rsidRDefault="001122CA" w:rsidP="00242664">
            <w:pPr>
              <w:ind w:firstLine="0"/>
              <w:rPr>
                <w:szCs w:val="24"/>
              </w:rPr>
            </w:pPr>
            <w:r>
              <w:rPr>
                <w:szCs w:val="24"/>
              </w:rPr>
              <w:t>Юридическое лицо - арендатор земельного участка, имеющий право на заключение нового договора аренды земельного участка,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14:paraId="02368F53" w14:textId="77777777" w:rsidR="001122CA" w:rsidRDefault="001122CA" w:rsidP="00242664">
            <w:pPr>
              <w:ind w:firstLine="0"/>
              <w:jc w:val="center"/>
              <w:rPr>
                <w:szCs w:val="24"/>
              </w:rPr>
            </w:pPr>
            <w:r>
              <w:rPr>
                <w:szCs w:val="24"/>
              </w:rPr>
              <w:t>ПСА111</w:t>
            </w:r>
          </w:p>
        </w:tc>
      </w:tr>
      <w:tr w:rsidR="001122CA" w14:paraId="6AB7AB2E"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63BC91D8" w14:textId="77777777" w:rsidR="001122CA" w:rsidRDefault="001122CA" w:rsidP="00242664">
            <w:pPr>
              <w:ind w:firstLine="0"/>
              <w:jc w:val="center"/>
              <w:rPr>
                <w:szCs w:val="24"/>
              </w:rPr>
            </w:pPr>
            <w:r>
              <w:rPr>
                <w:szCs w:val="24"/>
              </w:rPr>
              <w:t>3.112</w:t>
            </w:r>
          </w:p>
        </w:tc>
        <w:tc>
          <w:tcPr>
            <w:tcW w:w="7426" w:type="dxa"/>
            <w:tcBorders>
              <w:top w:val="single" w:sz="4" w:space="0" w:color="000000"/>
              <w:left w:val="single" w:sz="4" w:space="0" w:color="000000"/>
              <w:bottom w:val="single" w:sz="4" w:space="0" w:color="000000"/>
              <w:right w:val="single" w:sz="4" w:space="0" w:color="000000"/>
            </w:tcBorders>
          </w:tcPr>
          <w:p w14:paraId="5433E4B4" w14:textId="77777777" w:rsidR="001122CA" w:rsidRDefault="001122CA" w:rsidP="00242664">
            <w:pPr>
              <w:ind w:firstLine="0"/>
              <w:rPr>
                <w:szCs w:val="24"/>
              </w:rPr>
            </w:pPr>
            <w:r>
              <w:rPr>
                <w:szCs w:val="24"/>
              </w:rPr>
              <w:t>Юридическое лицо - арендатор земельного участка, имеющий право на заключение нового договора аренды земельного участка,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65D9AC66" w14:textId="77777777" w:rsidR="001122CA" w:rsidRDefault="001122CA" w:rsidP="00242664">
            <w:pPr>
              <w:ind w:firstLine="0"/>
              <w:jc w:val="center"/>
              <w:rPr>
                <w:szCs w:val="24"/>
              </w:rPr>
            </w:pPr>
            <w:r>
              <w:rPr>
                <w:szCs w:val="24"/>
              </w:rPr>
              <w:t>ПСА112</w:t>
            </w:r>
          </w:p>
        </w:tc>
      </w:tr>
      <w:tr w:rsidR="001122CA" w14:paraId="2755232C"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232EF3A8" w14:textId="77777777" w:rsidR="001122CA" w:rsidRDefault="001122CA" w:rsidP="00242664">
            <w:pPr>
              <w:ind w:firstLine="0"/>
              <w:jc w:val="center"/>
              <w:rPr>
                <w:szCs w:val="24"/>
              </w:rPr>
            </w:pPr>
            <w:r>
              <w:rPr>
                <w:szCs w:val="24"/>
              </w:rPr>
              <w:t>3.113</w:t>
            </w:r>
          </w:p>
        </w:tc>
        <w:tc>
          <w:tcPr>
            <w:tcW w:w="7426" w:type="dxa"/>
            <w:tcBorders>
              <w:top w:val="single" w:sz="4" w:space="0" w:color="000000"/>
              <w:left w:val="single" w:sz="4" w:space="0" w:color="000000"/>
              <w:bottom w:val="single" w:sz="4" w:space="0" w:color="000000"/>
              <w:right w:val="single" w:sz="4" w:space="0" w:color="000000"/>
            </w:tcBorders>
          </w:tcPr>
          <w:p w14:paraId="5B4635BE" w14:textId="77777777" w:rsidR="001122CA" w:rsidRDefault="001122CA" w:rsidP="00242664">
            <w:pPr>
              <w:ind w:firstLine="0"/>
              <w:rPr>
                <w:szCs w:val="24"/>
              </w:rPr>
            </w:pPr>
            <w:r>
              <w:rPr>
                <w:szCs w:val="24"/>
              </w:rPr>
              <w:t>Публично-правовая компания "Фонд развития территорий" обратилась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2F889F54" w14:textId="77777777" w:rsidR="001122CA" w:rsidRDefault="001122CA" w:rsidP="00242664">
            <w:pPr>
              <w:ind w:firstLine="0"/>
              <w:jc w:val="center"/>
              <w:rPr>
                <w:szCs w:val="24"/>
              </w:rPr>
            </w:pPr>
            <w:r>
              <w:rPr>
                <w:szCs w:val="24"/>
              </w:rPr>
              <w:t>ПСА113</w:t>
            </w:r>
          </w:p>
        </w:tc>
      </w:tr>
      <w:tr w:rsidR="001122CA" w14:paraId="0DB7214B"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083317AB" w14:textId="77777777" w:rsidR="001122CA" w:rsidRDefault="001122CA" w:rsidP="00242664">
            <w:pPr>
              <w:ind w:firstLine="0"/>
              <w:jc w:val="center"/>
              <w:rPr>
                <w:szCs w:val="24"/>
              </w:rPr>
            </w:pPr>
            <w:r>
              <w:rPr>
                <w:szCs w:val="24"/>
              </w:rPr>
              <w:t>3.114</w:t>
            </w:r>
          </w:p>
        </w:tc>
        <w:tc>
          <w:tcPr>
            <w:tcW w:w="7426" w:type="dxa"/>
            <w:tcBorders>
              <w:top w:val="single" w:sz="4" w:space="0" w:color="000000"/>
              <w:left w:val="single" w:sz="4" w:space="0" w:color="000000"/>
              <w:bottom w:val="single" w:sz="4" w:space="0" w:color="000000"/>
              <w:right w:val="single" w:sz="4" w:space="0" w:color="000000"/>
            </w:tcBorders>
          </w:tcPr>
          <w:p w14:paraId="2B1FB5F1" w14:textId="77777777" w:rsidR="001122CA" w:rsidRDefault="001122CA" w:rsidP="00242664">
            <w:pPr>
              <w:ind w:firstLine="0"/>
              <w:rPr>
                <w:szCs w:val="24"/>
              </w:rPr>
            </w:pPr>
            <w:r>
              <w:rPr>
                <w:szCs w:val="24"/>
              </w:rPr>
              <w:t>Публично-правовая компания "Фонд развития территорий" обратилась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14:paraId="7A93A894" w14:textId="77777777" w:rsidR="001122CA" w:rsidRDefault="001122CA" w:rsidP="00242664">
            <w:pPr>
              <w:ind w:firstLine="0"/>
              <w:jc w:val="center"/>
              <w:rPr>
                <w:szCs w:val="24"/>
              </w:rPr>
            </w:pPr>
            <w:r>
              <w:rPr>
                <w:szCs w:val="24"/>
              </w:rPr>
              <w:t>ПСА114</w:t>
            </w:r>
          </w:p>
        </w:tc>
      </w:tr>
      <w:tr w:rsidR="001122CA" w14:paraId="62824486"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4584E089" w14:textId="77777777" w:rsidR="001122CA" w:rsidRDefault="001122CA" w:rsidP="00242664">
            <w:pPr>
              <w:ind w:firstLine="0"/>
              <w:jc w:val="center"/>
              <w:rPr>
                <w:szCs w:val="24"/>
              </w:rPr>
            </w:pPr>
            <w:r>
              <w:rPr>
                <w:szCs w:val="24"/>
              </w:rPr>
              <w:t>3.115</w:t>
            </w:r>
          </w:p>
        </w:tc>
        <w:tc>
          <w:tcPr>
            <w:tcW w:w="7426" w:type="dxa"/>
            <w:tcBorders>
              <w:top w:val="single" w:sz="4" w:space="0" w:color="000000"/>
              <w:left w:val="single" w:sz="4" w:space="0" w:color="000000"/>
              <w:bottom w:val="single" w:sz="4" w:space="0" w:color="000000"/>
              <w:right w:val="single" w:sz="4" w:space="0" w:color="000000"/>
            </w:tcBorders>
          </w:tcPr>
          <w:p w14:paraId="15A6BAA5" w14:textId="77777777" w:rsidR="001122CA" w:rsidRDefault="001122CA" w:rsidP="00242664">
            <w:pPr>
              <w:ind w:firstLine="0"/>
              <w:rPr>
                <w:szCs w:val="24"/>
              </w:rPr>
            </w:pPr>
            <w:r>
              <w:rPr>
                <w:szCs w:val="24"/>
              </w:rPr>
              <w:t>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крестьянское (фермерское) хозяйство, испрашивающее земельный участок для осуществления крестьянским (фермерским) хозяйством его деятельности,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14:paraId="3852FB5F" w14:textId="77777777" w:rsidR="001122CA" w:rsidRDefault="001122CA" w:rsidP="00242664">
            <w:pPr>
              <w:ind w:firstLine="0"/>
              <w:jc w:val="center"/>
              <w:rPr>
                <w:szCs w:val="24"/>
              </w:rPr>
            </w:pPr>
            <w:r>
              <w:rPr>
                <w:szCs w:val="24"/>
              </w:rPr>
              <w:t>ПСА115</w:t>
            </w:r>
          </w:p>
        </w:tc>
      </w:tr>
      <w:tr w:rsidR="001122CA" w14:paraId="75ECE21D"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3A8BC0CA" w14:textId="77777777" w:rsidR="001122CA" w:rsidRDefault="001122CA" w:rsidP="00242664">
            <w:pPr>
              <w:ind w:firstLine="0"/>
              <w:jc w:val="center"/>
              <w:rPr>
                <w:szCs w:val="24"/>
              </w:rPr>
            </w:pPr>
            <w:r>
              <w:rPr>
                <w:szCs w:val="24"/>
              </w:rPr>
              <w:t>3.116</w:t>
            </w:r>
          </w:p>
        </w:tc>
        <w:tc>
          <w:tcPr>
            <w:tcW w:w="7426" w:type="dxa"/>
            <w:tcBorders>
              <w:top w:val="single" w:sz="4" w:space="0" w:color="000000"/>
              <w:left w:val="single" w:sz="4" w:space="0" w:color="000000"/>
              <w:bottom w:val="single" w:sz="4" w:space="0" w:color="000000"/>
              <w:right w:val="single" w:sz="4" w:space="0" w:color="000000"/>
            </w:tcBorders>
          </w:tcPr>
          <w:p w14:paraId="1E6FE5BE" w14:textId="77777777" w:rsidR="001122CA" w:rsidRDefault="001122CA" w:rsidP="00242664">
            <w:pPr>
              <w:ind w:firstLine="0"/>
              <w:rPr>
                <w:szCs w:val="24"/>
              </w:rPr>
            </w:pPr>
            <w:r>
              <w:rPr>
                <w:szCs w:val="24"/>
              </w:rPr>
              <w:t>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крестьянское (фермерское) хозяйство, испрашивающее земельный участок для осуществления крестьянским (фермерским) хозяйством его деятельности,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45CD7421" w14:textId="77777777" w:rsidR="001122CA" w:rsidRDefault="001122CA" w:rsidP="00242664">
            <w:pPr>
              <w:ind w:firstLine="0"/>
              <w:jc w:val="center"/>
              <w:rPr>
                <w:szCs w:val="24"/>
              </w:rPr>
            </w:pPr>
            <w:r>
              <w:rPr>
                <w:szCs w:val="24"/>
              </w:rPr>
              <w:t>ПСА116</w:t>
            </w:r>
          </w:p>
        </w:tc>
      </w:tr>
      <w:tr w:rsidR="001122CA" w14:paraId="310EDC24"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1BAB615B" w14:textId="77777777" w:rsidR="001122CA" w:rsidRDefault="001122CA" w:rsidP="00242664">
            <w:pPr>
              <w:ind w:firstLine="0"/>
              <w:jc w:val="center"/>
              <w:rPr>
                <w:szCs w:val="24"/>
              </w:rPr>
            </w:pPr>
            <w:r>
              <w:rPr>
                <w:szCs w:val="24"/>
              </w:rPr>
              <w:lastRenderedPageBreak/>
              <w:t>3.117</w:t>
            </w:r>
          </w:p>
        </w:tc>
        <w:tc>
          <w:tcPr>
            <w:tcW w:w="7426" w:type="dxa"/>
            <w:tcBorders>
              <w:top w:val="single" w:sz="4" w:space="0" w:color="000000"/>
              <w:left w:val="single" w:sz="4" w:space="0" w:color="000000"/>
              <w:bottom w:val="single" w:sz="4" w:space="0" w:color="000000"/>
              <w:right w:val="single" w:sz="4" w:space="0" w:color="000000"/>
            </w:tcBorders>
          </w:tcPr>
          <w:p w14:paraId="18C2AC6A" w14:textId="77777777" w:rsidR="001122CA" w:rsidRDefault="001122CA" w:rsidP="00242664">
            <w:pPr>
              <w:ind w:firstLine="0"/>
              <w:rPr>
                <w:szCs w:val="24"/>
              </w:rPr>
            </w:pPr>
            <w:r>
              <w:rPr>
                <w:szCs w:val="24"/>
              </w:rPr>
              <w:t xml:space="preserve">Гражданин, обращающийся лично с целью    расширения деятельности крестьянского (фермерского) хозяйства </w:t>
            </w:r>
          </w:p>
        </w:tc>
        <w:tc>
          <w:tcPr>
            <w:tcW w:w="1661" w:type="dxa"/>
            <w:tcBorders>
              <w:top w:val="single" w:sz="4" w:space="0" w:color="000000"/>
              <w:left w:val="single" w:sz="4" w:space="0" w:color="000000"/>
              <w:bottom w:val="single" w:sz="4" w:space="0" w:color="000000"/>
              <w:right w:val="single" w:sz="4" w:space="0" w:color="000000"/>
            </w:tcBorders>
            <w:vAlign w:val="center"/>
          </w:tcPr>
          <w:p w14:paraId="7F5D1580" w14:textId="77777777" w:rsidR="001122CA" w:rsidRDefault="001122CA" w:rsidP="00242664">
            <w:pPr>
              <w:ind w:firstLine="0"/>
              <w:jc w:val="center"/>
              <w:rPr>
                <w:szCs w:val="24"/>
              </w:rPr>
            </w:pPr>
            <w:r>
              <w:rPr>
                <w:szCs w:val="24"/>
              </w:rPr>
              <w:t>ПСА117</w:t>
            </w:r>
          </w:p>
        </w:tc>
      </w:tr>
      <w:tr w:rsidR="001122CA" w14:paraId="2315441C"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222028AC" w14:textId="77777777" w:rsidR="001122CA" w:rsidRDefault="001122CA" w:rsidP="00242664">
            <w:pPr>
              <w:ind w:firstLine="0"/>
              <w:jc w:val="center"/>
              <w:rPr>
                <w:szCs w:val="24"/>
              </w:rPr>
            </w:pPr>
            <w:r>
              <w:rPr>
                <w:szCs w:val="24"/>
              </w:rPr>
              <w:t>3.118</w:t>
            </w:r>
          </w:p>
        </w:tc>
        <w:tc>
          <w:tcPr>
            <w:tcW w:w="7426" w:type="dxa"/>
            <w:tcBorders>
              <w:top w:val="single" w:sz="4" w:space="0" w:color="000000"/>
              <w:left w:val="single" w:sz="4" w:space="0" w:color="000000"/>
              <w:bottom w:val="single" w:sz="4" w:space="0" w:color="000000"/>
              <w:right w:val="single" w:sz="4" w:space="0" w:color="000000"/>
            </w:tcBorders>
          </w:tcPr>
          <w:p w14:paraId="46C50EEC" w14:textId="77777777" w:rsidR="001122CA" w:rsidRDefault="001122CA" w:rsidP="00242664">
            <w:pPr>
              <w:ind w:firstLine="0"/>
              <w:rPr>
                <w:szCs w:val="24"/>
              </w:rPr>
            </w:pPr>
            <w:r>
              <w:rPr>
                <w:szCs w:val="24"/>
              </w:rPr>
              <w:t>Гражданин, обращающийся через представителя с целью    расширения деятельности крестьянского (фермерского) хозяйства</w:t>
            </w:r>
          </w:p>
        </w:tc>
        <w:tc>
          <w:tcPr>
            <w:tcW w:w="1661" w:type="dxa"/>
            <w:tcBorders>
              <w:top w:val="single" w:sz="4" w:space="0" w:color="000000"/>
              <w:left w:val="single" w:sz="4" w:space="0" w:color="000000"/>
              <w:bottom w:val="single" w:sz="4" w:space="0" w:color="000000"/>
              <w:right w:val="single" w:sz="4" w:space="0" w:color="000000"/>
            </w:tcBorders>
            <w:vAlign w:val="center"/>
          </w:tcPr>
          <w:p w14:paraId="10DA55AB" w14:textId="77777777" w:rsidR="001122CA" w:rsidRDefault="001122CA" w:rsidP="00242664">
            <w:pPr>
              <w:ind w:firstLine="0"/>
              <w:jc w:val="center"/>
              <w:rPr>
                <w:szCs w:val="24"/>
              </w:rPr>
            </w:pPr>
            <w:r>
              <w:rPr>
                <w:szCs w:val="24"/>
              </w:rPr>
              <w:t>ПСА118</w:t>
            </w:r>
          </w:p>
        </w:tc>
      </w:tr>
      <w:tr w:rsidR="001122CA" w14:paraId="607C0AFE"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01E2A87D" w14:textId="77777777" w:rsidR="001122CA" w:rsidRDefault="001122CA" w:rsidP="00242664">
            <w:pPr>
              <w:ind w:firstLine="0"/>
              <w:jc w:val="center"/>
              <w:rPr>
                <w:szCs w:val="24"/>
              </w:rPr>
            </w:pPr>
            <w:r>
              <w:rPr>
                <w:szCs w:val="24"/>
              </w:rPr>
              <w:t>3.119</w:t>
            </w:r>
          </w:p>
        </w:tc>
        <w:tc>
          <w:tcPr>
            <w:tcW w:w="7426" w:type="dxa"/>
            <w:tcBorders>
              <w:top w:val="single" w:sz="4" w:space="0" w:color="000000"/>
              <w:left w:val="single" w:sz="4" w:space="0" w:color="000000"/>
              <w:bottom w:val="single" w:sz="4" w:space="0" w:color="000000"/>
              <w:right w:val="single" w:sz="4" w:space="0" w:color="000000"/>
            </w:tcBorders>
          </w:tcPr>
          <w:p w14:paraId="6F666D5E" w14:textId="77777777" w:rsidR="001122CA" w:rsidRDefault="001122CA" w:rsidP="00242664">
            <w:pPr>
              <w:ind w:firstLine="0"/>
              <w:rPr>
                <w:szCs w:val="24"/>
              </w:rPr>
            </w:pPr>
            <w:r>
              <w:rPr>
                <w:szCs w:val="24"/>
              </w:rPr>
              <w:t>Религиозные организации, которым предоставлен земельный участок на праве безвозмездного пользования, обратилась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14:paraId="477EA490" w14:textId="77777777" w:rsidR="001122CA" w:rsidRDefault="001122CA" w:rsidP="00242664">
            <w:pPr>
              <w:ind w:firstLine="0"/>
              <w:jc w:val="center"/>
              <w:rPr>
                <w:szCs w:val="24"/>
              </w:rPr>
            </w:pPr>
            <w:r>
              <w:rPr>
                <w:szCs w:val="24"/>
              </w:rPr>
              <w:t>ПСА119</w:t>
            </w:r>
          </w:p>
        </w:tc>
      </w:tr>
      <w:tr w:rsidR="001122CA" w14:paraId="58F30714"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11BE9495" w14:textId="77777777" w:rsidR="001122CA" w:rsidRDefault="001122CA" w:rsidP="00242664">
            <w:pPr>
              <w:ind w:firstLine="0"/>
              <w:jc w:val="center"/>
              <w:rPr>
                <w:szCs w:val="24"/>
              </w:rPr>
            </w:pPr>
            <w:r>
              <w:rPr>
                <w:szCs w:val="24"/>
              </w:rPr>
              <w:t>3.120</w:t>
            </w:r>
          </w:p>
        </w:tc>
        <w:tc>
          <w:tcPr>
            <w:tcW w:w="7426" w:type="dxa"/>
            <w:tcBorders>
              <w:top w:val="single" w:sz="4" w:space="0" w:color="000000"/>
              <w:left w:val="single" w:sz="4" w:space="0" w:color="000000"/>
              <w:bottom w:val="single" w:sz="4" w:space="0" w:color="000000"/>
              <w:right w:val="single" w:sz="4" w:space="0" w:color="000000"/>
            </w:tcBorders>
          </w:tcPr>
          <w:p w14:paraId="5756D798" w14:textId="77777777" w:rsidR="001122CA" w:rsidRDefault="001122CA" w:rsidP="00242664">
            <w:pPr>
              <w:ind w:firstLine="0"/>
              <w:rPr>
                <w:szCs w:val="24"/>
              </w:rPr>
            </w:pPr>
            <w:r>
              <w:rPr>
                <w:szCs w:val="24"/>
              </w:rPr>
              <w:t>Религиозные организации, которым предоставлен земельный участок на праве безвозмездного пользования, обратилась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3999B64A" w14:textId="77777777" w:rsidR="001122CA" w:rsidRDefault="001122CA" w:rsidP="00242664">
            <w:pPr>
              <w:ind w:firstLine="0"/>
              <w:jc w:val="center"/>
              <w:rPr>
                <w:szCs w:val="24"/>
              </w:rPr>
            </w:pPr>
            <w:r>
              <w:rPr>
                <w:szCs w:val="24"/>
              </w:rPr>
              <w:t>ПСА120</w:t>
            </w:r>
          </w:p>
        </w:tc>
      </w:tr>
      <w:tr w:rsidR="001122CA" w14:paraId="713CD2F7"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7E636E11" w14:textId="77777777" w:rsidR="001122CA" w:rsidRDefault="001122CA" w:rsidP="00242664">
            <w:pPr>
              <w:ind w:firstLine="0"/>
              <w:jc w:val="center"/>
              <w:rPr>
                <w:szCs w:val="24"/>
              </w:rPr>
            </w:pPr>
            <w:r>
              <w:rPr>
                <w:szCs w:val="24"/>
              </w:rPr>
              <w:t>3.121</w:t>
            </w:r>
          </w:p>
        </w:tc>
        <w:tc>
          <w:tcPr>
            <w:tcW w:w="7426" w:type="dxa"/>
            <w:tcBorders>
              <w:top w:val="single" w:sz="4" w:space="0" w:color="000000"/>
              <w:left w:val="single" w:sz="4" w:space="0" w:color="000000"/>
              <w:bottom w:val="single" w:sz="4" w:space="0" w:color="000000"/>
              <w:right w:val="single" w:sz="4" w:space="0" w:color="000000"/>
            </w:tcBorders>
          </w:tcPr>
          <w:p w14:paraId="47828048" w14:textId="77777777" w:rsidR="001122CA" w:rsidRDefault="001122CA" w:rsidP="00242664">
            <w:pPr>
              <w:ind w:firstLine="0"/>
              <w:rPr>
                <w:szCs w:val="24"/>
              </w:rPr>
            </w:pPr>
            <w:r>
              <w:rPr>
                <w:szCs w:val="24"/>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14:paraId="7480189A" w14:textId="77777777" w:rsidR="001122CA" w:rsidRDefault="001122CA" w:rsidP="00242664">
            <w:pPr>
              <w:ind w:firstLine="0"/>
              <w:jc w:val="center"/>
              <w:rPr>
                <w:szCs w:val="24"/>
              </w:rPr>
            </w:pPr>
            <w:r>
              <w:rPr>
                <w:szCs w:val="24"/>
              </w:rPr>
              <w:t>ПСА121</w:t>
            </w:r>
          </w:p>
        </w:tc>
      </w:tr>
      <w:tr w:rsidR="001122CA" w14:paraId="00E5DC9A"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457633DC" w14:textId="77777777" w:rsidR="001122CA" w:rsidRDefault="001122CA" w:rsidP="00242664">
            <w:pPr>
              <w:ind w:firstLine="0"/>
              <w:jc w:val="center"/>
              <w:rPr>
                <w:szCs w:val="24"/>
              </w:rPr>
            </w:pPr>
            <w:r>
              <w:rPr>
                <w:szCs w:val="24"/>
              </w:rPr>
              <w:t>3.122</w:t>
            </w:r>
          </w:p>
        </w:tc>
        <w:tc>
          <w:tcPr>
            <w:tcW w:w="7426" w:type="dxa"/>
            <w:tcBorders>
              <w:top w:val="single" w:sz="4" w:space="0" w:color="000000"/>
              <w:left w:val="single" w:sz="4" w:space="0" w:color="000000"/>
              <w:bottom w:val="single" w:sz="4" w:space="0" w:color="000000"/>
              <w:right w:val="single" w:sz="4" w:space="0" w:color="000000"/>
            </w:tcBorders>
          </w:tcPr>
          <w:p w14:paraId="62B04893" w14:textId="77777777" w:rsidR="001122CA" w:rsidRDefault="001122CA" w:rsidP="00242664">
            <w:pPr>
              <w:ind w:firstLine="0"/>
              <w:rPr>
                <w:szCs w:val="24"/>
              </w:rPr>
            </w:pPr>
            <w:r>
              <w:rPr>
                <w:szCs w:val="24"/>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обратился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14:paraId="1FDD1E73" w14:textId="77777777" w:rsidR="001122CA" w:rsidRDefault="001122CA" w:rsidP="00242664">
            <w:pPr>
              <w:ind w:firstLine="0"/>
              <w:jc w:val="center"/>
              <w:rPr>
                <w:szCs w:val="24"/>
              </w:rPr>
            </w:pPr>
            <w:r>
              <w:rPr>
                <w:szCs w:val="24"/>
              </w:rPr>
              <w:t>ПСА122</w:t>
            </w:r>
          </w:p>
        </w:tc>
      </w:tr>
      <w:tr w:rsidR="001122CA" w14:paraId="40B03E09"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0D4CA39D" w14:textId="77777777" w:rsidR="001122CA" w:rsidRDefault="001122CA" w:rsidP="00242664">
            <w:pPr>
              <w:ind w:firstLine="0"/>
              <w:jc w:val="center"/>
              <w:rPr>
                <w:szCs w:val="24"/>
              </w:rPr>
            </w:pPr>
            <w:r>
              <w:rPr>
                <w:szCs w:val="24"/>
              </w:rPr>
              <w:t>3.123</w:t>
            </w:r>
          </w:p>
        </w:tc>
        <w:tc>
          <w:tcPr>
            <w:tcW w:w="7426" w:type="dxa"/>
            <w:tcBorders>
              <w:top w:val="single" w:sz="4" w:space="0" w:color="000000"/>
              <w:left w:val="single" w:sz="4" w:space="0" w:color="000000"/>
              <w:bottom w:val="single" w:sz="4" w:space="0" w:color="000000"/>
              <w:right w:val="single" w:sz="4" w:space="0" w:color="000000"/>
            </w:tcBorders>
          </w:tcPr>
          <w:p w14:paraId="502D8332" w14:textId="77777777" w:rsidR="001122CA" w:rsidRDefault="001122CA" w:rsidP="00242664">
            <w:pPr>
              <w:ind w:firstLine="0"/>
              <w:rPr>
                <w:szCs w:val="24"/>
              </w:rPr>
            </w:pPr>
            <w:r>
              <w:rPr>
                <w:szCs w:val="24"/>
              </w:rPr>
              <w:t>Лицо, с которым заключен договор о комплексном развитии территории в соответствии с Градостроительным кодексом Российской Федерации,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14:paraId="7D0EED3D" w14:textId="77777777" w:rsidR="001122CA" w:rsidRDefault="001122CA" w:rsidP="00242664">
            <w:pPr>
              <w:ind w:firstLine="0"/>
              <w:jc w:val="center"/>
              <w:rPr>
                <w:szCs w:val="24"/>
              </w:rPr>
            </w:pPr>
            <w:r>
              <w:rPr>
                <w:szCs w:val="24"/>
              </w:rPr>
              <w:t>ПСА123</w:t>
            </w:r>
          </w:p>
        </w:tc>
      </w:tr>
      <w:tr w:rsidR="001122CA" w14:paraId="26AE64F2"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4448C94B" w14:textId="77777777" w:rsidR="001122CA" w:rsidRDefault="001122CA" w:rsidP="00242664">
            <w:pPr>
              <w:ind w:firstLine="0"/>
              <w:jc w:val="center"/>
              <w:rPr>
                <w:szCs w:val="24"/>
              </w:rPr>
            </w:pPr>
            <w:r>
              <w:rPr>
                <w:szCs w:val="24"/>
              </w:rPr>
              <w:t>3.124</w:t>
            </w:r>
          </w:p>
        </w:tc>
        <w:tc>
          <w:tcPr>
            <w:tcW w:w="7426" w:type="dxa"/>
            <w:tcBorders>
              <w:top w:val="single" w:sz="4" w:space="0" w:color="000000"/>
              <w:left w:val="single" w:sz="4" w:space="0" w:color="000000"/>
              <w:bottom w:val="single" w:sz="4" w:space="0" w:color="000000"/>
              <w:right w:val="single" w:sz="4" w:space="0" w:color="000000"/>
            </w:tcBorders>
          </w:tcPr>
          <w:p w14:paraId="375F1CE9" w14:textId="77777777" w:rsidR="001122CA" w:rsidRDefault="001122CA" w:rsidP="00242664">
            <w:pPr>
              <w:ind w:firstLine="0"/>
              <w:rPr>
                <w:szCs w:val="24"/>
              </w:rPr>
            </w:pPr>
            <w:r>
              <w:rPr>
                <w:szCs w:val="24"/>
              </w:rPr>
              <w:t xml:space="preserve">Лицо, с которым заключен договор о комплексном развитии территории в соответствии с Градостроительным кодексом Российской Федерации, обратилось через представителя, имеющего право действовать от имени юридического лица без доверенности </w:t>
            </w:r>
          </w:p>
        </w:tc>
        <w:tc>
          <w:tcPr>
            <w:tcW w:w="1661" w:type="dxa"/>
            <w:tcBorders>
              <w:top w:val="single" w:sz="4" w:space="0" w:color="000000"/>
              <w:left w:val="single" w:sz="4" w:space="0" w:color="000000"/>
              <w:bottom w:val="single" w:sz="4" w:space="0" w:color="000000"/>
              <w:right w:val="single" w:sz="4" w:space="0" w:color="000000"/>
            </w:tcBorders>
            <w:vAlign w:val="center"/>
          </w:tcPr>
          <w:p w14:paraId="56E4E83E" w14:textId="77777777" w:rsidR="001122CA" w:rsidRDefault="001122CA" w:rsidP="00242664">
            <w:pPr>
              <w:ind w:firstLine="0"/>
              <w:jc w:val="center"/>
              <w:rPr>
                <w:szCs w:val="24"/>
              </w:rPr>
            </w:pPr>
            <w:r>
              <w:rPr>
                <w:szCs w:val="24"/>
              </w:rPr>
              <w:t>ПСА124</w:t>
            </w:r>
          </w:p>
        </w:tc>
      </w:tr>
      <w:tr w:rsidR="001122CA" w14:paraId="4440E82B" w14:textId="77777777" w:rsidTr="00242664">
        <w:trPr>
          <w:trHeight w:val="912"/>
          <w:jc w:val="center"/>
        </w:trPr>
        <w:tc>
          <w:tcPr>
            <w:tcW w:w="711" w:type="dxa"/>
            <w:vMerge w:val="restart"/>
            <w:tcBorders>
              <w:top w:val="single" w:sz="4" w:space="0" w:color="000000"/>
              <w:left w:val="single" w:sz="4" w:space="0" w:color="000000"/>
              <w:bottom w:val="single" w:sz="4" w:space="0" w:color="000000"/>
              <w:right w:val="single" w:sz="4" w:space="0" w:color="000000"/>
            </w:tcBorders>
            <w:vAlign w:val="center"/>
          </w:tcPr>
          <w:p w14:paraId="0B636A44" w14:textId="77777777" w:rsidR="001122CA" w:rsidRDefault="001122CA" w:rsidP="00242664">
            <w:pPr>
              <w:ind w:firstLine="0"/>
              <w:jc w:val="center"/>
              <w:rPr>
                <w:szCs w:val="24"/>
              </w:rPr>
            </w:pPr>
            <w:r>
              <w:rPr>
                <w:szCs w:val="24"/>
              </w:rPr>
              <w:t>3.125</w:t>
            </w:r>
          </w:p>
        </w:tc>
        <w:tc>
          <w:tcPr>
            <w:tcW w:w="7426" w:type="dxa"/>
            <w:vMerge w:val="restart"/>
            <w:tcBorders>
              <w:top w:val="single" w:sz="4" w:space="0" w:color="000000"/>
              <w:left w:val="single" w:sz="4" w:space="0" w:color="000000"/>
              <w:bottom w:val="single" w:sz="4" w:space="0" w:color="000000"/>
              <w:right w:val="single" w:sz="4" w:space="0" w:color="000000"/>
            </w:tcBorders>
          </w:tcPr>
          <w:p w14:paraId="7FF057B7" w14:textId="77777777" w:rsidR="001122CA" w:rsidRDefault="001122CA" w:rsidP="00242664">
            <w:pPr>
              <w:ind w:firstLine="0"/>
              <w:rPr>
                <w:szCs w:val="24"/>
              </w:rPr>
            </w:pPr>
            <w:r>
              <w:rPr>
                <w:szCs w:val="24"/>
              </w:rPr>
              <w:t xml:space="preserve">Многодетная семья обратилась лично за приобретением садовых земельных участков или огородных земельных участков </w:t>
            </w:r>
          </w:p>
        </w:tc>
        <w:tc>
          <w:tcPr>
            <w:tcW w:w="1661" w:type="dxa"/>
            <w:vMerge w:val="restart"/>
            <w:tcBorders>
              <w:top w:val="single" w:sz="4" w:space="0" w:color="000000"/>
              <w:left w:val="single" w:sz="4" w:space="0" w:color="000000"/>
              <w:bottom w:val="single" w:sz="4" w:space="0" w:color="000000"/>
              <w:right w:val="single" w:sz="4" w:space="0" w:color="000000"/>
            </w:tcBorders>
            <w:vAlign w:val="center"/>
          </w:tcPr>
          <w:p w14:paraId="4261FD58" w14:textId="77777777" w:rsidR="001122CA" w:rsidRDefault="001122CA" w:rsidP="00242664">
            <w:pPr>
              <w:ind w:firstLine="0"/>
              <w:jc w:val="center"/>
              <w:rPr>
                <w:szCs w:val="24"/>
              </w:rPr>
            </w:pPr>
            <w:r>
              <w:rPr>
                <w:szCs w:val="24"/>
              </w:rPr>
              <w:t>ПСА125</w:t>
            </w:r>
          </w:p>
        </w:tc>
      </w:tr>
      <w:tr w:rsidR="001122CA" w14:paraId="77345C4B" w14:textId="77777777" w:rsidTr="00242664">
        <w:trPr>
          <w:trHeight w:val="920"/>
          <w:jc w:val="center"/>
        </w:trPr>
        <w:tc>
          <w:tcPr>
            <w:tcW w:w="711" w:type="dxa"/>
            <w:vMerge w:val="restart"/>
            <w:tcBorders>
              <w:top w:val="single" w:sz="4" w:space="0" w:color="000000"/>
              <w:left w:val="single" w:sz="4" w:space="0" w:color="000000"/>
              <w:bottom w:val="single" w:sz="4" w:space="0" w:color="000000"/>
              <w:right w:val="single" w:sz="4" w:space="0" w:color="000000"/>
            </w:tcBorders>
            <w:vAlign w:val="center"/>
          </w:tcPr>
          <w:p w14:paraId="0917933D" w14:textId="77777777" w:rsidR="001122CA" w:rsidRDefault="001122CA" w:rsidP="00242664">
            <w:pPr>
              <w:ind w:firstLine="0"/>
              <w:jc w:val="center"/>
              <w:rPr>
                <w:szCs w:val="24"/>
              </w:rPr>
            </w:pPr>
            <w:r>
              <w:rPr>
                <w:szCs w:val="24"/>
              </w:rPr>
              <w:t>3.126</w:t>
            </w:r>
          </w:p>
        </w:tc>
        <w:tc>
          <w:tcPr>
            <w:tcW w:w="7426" w:type="dxa"/>
            <w:vMerge w:val="restart"/>
            <w:tcBorders>
              <w:top w:val="single" w:sz="4" w:space="0" w:color="000000"/>
              <w:left w:val="single" w:sz="4" w:space="0" w:color="000000"/>
              <w:bottom w:val="single" w:sz="4" w:space="0" w:color="000000"/>
              <w:right w:val="single" w:sz="4" w:space="0" w:color="000000"/>
            </w:tcBorders>
          </w:tcPr>
          <w:p w14:paraId="687847ED" w14:textId="77777777" w:rsidR="001122CA" w:rsidRDefault="001122CA" w:rsidP="00242664">
            <w:pPr>
              <w:ind w:firstLine="0"/>
              <w:rPr>
                <w:szCs w:val="24"/>
              </w:rPr>
            </w:pPr>
            <w:r>
              <w:rPr>
                <w:szCs w:val="24"/>
              </w:rPr>
              <w:t>Многодетная семья обратилась через представителя по доверенности за приобретением садовых земельных участков или огородных земельных участков</w:t>
            </w:r>
          </w:p>
        </w:tc>
        <w:tc>
          <w:tcPr>
            <w:tcW w:w="1661" w:type="dxa"/>
            <w:vMerge w:val="restart"/>
            <w:tcBorders>
              <w:top w:val="single" w:sz="4" w:space="0" w:color="000000"/>
              <w:left w:val="single" w:sz="4" w:space="0" w:color="000000"/>
              <w:bottom w:val="single" w:sz="4" w:space="0" w:color="000000"/>
              <w:right w:val="single" w:sz="4" w:space="0" w:color="000000"/>
            </w:tcBorders>
            <w:vAlign w:val="center"/>
          </w:tcPr>
          <w:p w14:paraId="696C34D9" w14:textId="77777777" w:rsidR="001122CA" w:rsidRDefault="001122CA" w:rsidP="00242664">
            <w:pPr>
              <w:ind w:firstLine="0"/>
              <w:jc w:val="center"/>
              <w:rPr>
                <w:szCs w:val="24"/>
              </w:rPr>
            </w:pPr>
            <w:r>
              <w:rPr>
                <w:szCs w:val="24"/>
              </w:rPr>
              <w:t>ПСА126</w:t>
            </w:r>
          </w:p>
        </w:tc>
      </w:tr>
      <w:tr w:rsidR="001122CA" w14:paraId="6F7B5886" w14:textId="77777777" w:rsidTr="00242664">
        <w:trPr>
          <w:trHeight w:val="730"/>
          <w:jc w:val="center"/>
        </w:trPr>
        <w:tc>
          <w:tcPr>
            <w:tcW w:w="9798" w:type="dxa"/>
            <w:gridSpan w:val="3"/>
            <w:tcBorders>
              <w:top w:val="single" w:sz="4" w:space="0" w:color="000000"/>
              <w:left w:val="single" w:sz="4" w:space="0" w:color="000000"/>
              <w:bottom w:val="single" w:sz="4" w:space="0" w:color="000000"/>
              <w:right w:val="single" w:sz="4" w:space="0" w:color="000000"/>
            </w:tcBorders>
          </w:tcPr>
          <w:p w14:paraId="2EC5A5EE" w14:textId="77777777" w:rsidR="001122CA" w:rsidRDefault="001122CA" w:rsidP="00242664">
            <w:pPr>
              <w:ind w:firstLine="0"/>
              <w:jc w:val="center"/>
              <w:rPr>
                <w:szCs w:val="24"/>
              </w:rPr>
            </w:pPr>
            <w:r>
              <w:rPr>
                <w:b/>
                <w:szCs w:val="24"/>
              </w:rPr>
              <w:t>4. Предварительное согласование предоставления земельного участка в безвозмездное пользование</w:t>
            </w:r>
          </w:p>
        </w:tc>
      </w:tr>
      <w:tr w:rsidR="001122CA" w14:paraId="43BAD3A6"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6A000E4E" w14:textId="77777777" w:rsidR="001122CA" w:rsidRDefault="001122CA" w:rsidP="00242664">
            <w:pPr>
              <w:ind w:firstLine="0"/>
              <w:jc w:val="center"/>
              <w:rPr>
                <w:szCs w:val="24"/>
              </w:rPr>
            </w:pPr>
            <w:r>
              <w:rPr>
                <w:szCs w:val="24"/>
              </w:rPr>
              <w:lastRenderedPageBreak/>
              <w:t>4.1</w:t>
            </w:r>
          </w:p>
        </w:tc>
        <w:tc>
          <w:tcPr>
            <w:tcW w:w="7426" w:type="dxa"/>
            <w:tcBorders>
              <w:top w:val="single" w:sz="4" w:space="0" w:color="000000"/>
              <w:left w:val="single" w:sz="4" w:space="0" w:color="000000"/>
              <w:bottom w:val="single" w:sz="4" w:space="0" w:color="000000"/>
              <w:right w:val="single" w:sz="4" w:space="0" w:color="000000"/>
            </w:tcBorders>
          </w:tcPr>
          <w:p w14:paraId="1F31A978" w14:textId="77777777" w:rsidR="001122CA" w:rsidRDefault="001122CA" w:rsidP="00242664">
            <w:pPr>
              <w:ind w:firstLine="0"/>
              <w:rPr>
                <w:szCs w:val="24"/>
              </w:rPr>
            </w:pPr>
            <w:r>
              <w:rPr>
                <w:szCs w:val="24"/>
              </w:rPr>
              <w:t>Государственное или муниципальное учреждение (бюджетное, казенное, автономное)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4F3F1FFC" w14:textId="77777777" w:rsidR="001122CA" w:rsidRDefault="001122CA" w:rsidP="00242664">
            <w:pPr>
              <w:ind w:firstLine="0"/>
              <w:jc w:val="center"/>
              <w:rPr>
                <w:szCs w:val="24"/>
              </w:rPr>
            </w:pPr>
            <w:r>
              <w:rPr>
                <w:szCs w:val="24"/>
              </w:rPr>
              <w:t>ПСБП1</w:t>
            </w:r>
          </w:p>
        </w:tc>
      </w:tr>
      <w:tr w:rsidR="001122CA" w14:paraId="3B412FAA"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71565D9F" w14:textId="77777777" w:rsidR="001122CA" w:rsidRDefault="001122CA" w:rsidP="00242664">
            <w:pPr>
              <w:ind w:firstLine="0"/>
              <w:jc w:val="center"/>
              <w:rPr>
                <w:szCs w:val="24"/>
              </w:rPr>
            </w:pPr>
            <w:r>
              <w:rPr>
                <w:szCs w:val="24"/>
              </w:rPr>
              <w:t>4.2</w:t>
            </w:r>
          </w:p>
        </w:tc>
        <w:tc>
          <w:tcPr>
            <w:tcW w:w="7426" w:type="dxa"/>
            <w:tcBorders>
              <w:top w:val="single" w:sz="4" w:space="0" w:color="000000"/>
              <w:left w:val="single" w:sz="4" w:space="0" w:color="000000"/>
              <w:bottom w:val="single" w:sz="4" w:space="0" w:color="000000"/>
              <w:right w:val="single" w:sz="4" w:space="0" w:color="000000"/>
            </w:tcBorders>
          </w:tcPr>
          <w:p w14:paraId="19528032" w14:textId="77777777" w:rsidR="001122CA" w:rsidRDefault="001122CA" w:rsidP="00242664">
            <w:pPr>
              <w:ind w:firstLine="0"/>
              <w:rPr>
                <w:szCs w:val="24"/>
              </w:rPr>
            </w:pPr>
            <w:r>
              <w:rPr>
                <w:szCs w:val="24"/>
              </w:rPr>
              <w:t>Государственное или муниципальное учреждение (бюджетное, казенное, автономное)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14:paraId="0D0CB324" w14:textId="77777777" w:rsidR="001122CA" w:rsidRDefault="001122CA" w:rsidP="00242664">
            <w:pPr>
              <w:ind w:firstLine="0"/>
              <w:jc w:val="center"/>
              <w:rPr>
                <w:szCs w:val="24"/>
              </w:rPr>
            </w:pPr>
            <w:r>
              <w:rPr>
                <w:szCs w:val="24"/>
              </w:rPr>
              <w:t>ПСБП2</w:t>
            </w:r>
          </w:p>
        </w:tc>
      </w:tr>
      <w:tr w:rsidR="001122CA" w14:paraId="4E0613F6"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4ECE6074" w14:textId="77777777" w:rsidR="001122CA" w:rsidRDefault="001122CA" w:rsidP="00242664">
            <w:pPr>
              <w:ind w:firstLine="0"/>
              <w:jc w:val="center"/>
              <w:rPr>
                <w:szCs w:val="24"/>
              </w:rPr>
            </w:pPr>
            <w:r>
              <w:rPr>
                <w:szCs w:val="24"/>
              </w:rPr>
              <w:t>4.3</w:t>
            </w:r>
          </w:p>
        </w:tc>
        <w:tc>
          <w:tcPr>
            <w:tcW w:w="7426" w:type="dxa"/>
            <w:tcBorders>
              <w:top w:val="single" w:sz="4" w:space="0" w:color="000000"/>
              <w:left w:val="single" w:sz="4" w:space="0" w:color="000000"/>
              <w:bottom w:val="single" w:sz="4" w:space="0" w:color="000000"/>
              <w:right w:val="single" w:sz="4" w:space="0" w:color="000000"/>
            </w:tcBorders>
          </w:tcPr>
          <w:p w14:paraId="5E5717DB" w14:textId="77777777" w:rsidR="001122CA" w:rsidRDefault="001122CA" w:rsidP="00242664">
            <w:pPr>
              <w:ind w:firstLine="0"/>
              <w:rPr>
                <w:szCs w:val="24"/>
              </w:rPr>
            </w:pPr>
            <w:r>
              <w:rPr>
                <w:szCs w:val="24"/>
              </w:rPr>
              <w:t>Казенное предприятие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4E3B24F8" w14:textId="77777777" w:rsidR="001122CA" w:rsidRDefault="001122CA" w:rsidP="00242664">
            <w:pPr>
              <w:ind w:firstLine="0"/>
              <w:jc w:val="center"/>
              <w:rPr>
                <w:szCs w:val="24"/>
              </w:rPr>
            </w:pPr>
            <w:r>
              <w:rPr>
                <w:szCs w:val="24"/>
              </w:rPr>
              <w:t>ПСБП3</w:t>
            </w:r>
          </w:p>
        </w:tc>
      </w:tr>
      <w:tr w:rsidR="001122CA" w14:paraId="45026B43"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5A38A459" w14:textId="77777777" w:rsidR="001122CA" w:rsidRDefault="001122CA" w:rsidP="00242664">
            <w:pPr>
              <w:ind w:firstLine="0"/>
              <w:jc w:val="center"/>
              <w:rPr>
                <w:szCs w:val="24"/>
              </w:rPr>
            </w:pPr>
            <w:r>
              <w:rPr>
                <w:szCs w:val="24"/>
              </w:rPr>
              <w:t>4.4</w:t>
            </w:r>
          </w:p>
        </w:tc>
        <w:tc>
          <w:tcPr>
            <w:tcW w:w="7426" w:type="dxa"/>
            <w:tcBorders>
              <w:top w:val="single" w:sz="4" w:space="0" w:color="000000"/>
              <w:left w:val="single" w:sz="4" w:space="0" w:color="000000"/>
              <w:bottom w:val="single" w:sz="4" w:space="0" w:color="000000"/>
              <w:right w:val="single" w:sz="4" w:space="0" w:color="000000"/>
            </w:tcBorders>
          </w:tcPr>
          <w:p w14:paraId="4A05DE52" w14:textId="77777777" w:rsidR="001122CA" w:rsidRDefault="001122CA" w:rsidP="00242664">
            <w:pPr>
              <w:ind w:firstLine="0"/>
              <w:rPr>
                <w:szCs w:val="24"/>
              </w:rPr>
            </w:pPr>
            <w:r>
              <w:rPr>
                <w:szCs w:val="24"/>
              </w:rPr>
              <w:t>Казенное предприятие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14:paraId="5E2ED085" w14:textId="77777777" w:rsidR="001122CA" w:rsidRDefault="001122CA" w:rsidP="00242664">
            <w:pPr>
              <w:ind w:firstLine="0"/>
              <w:jc w:val="center"/>
              <w:rPr>
                <w:szCs w:val="24"/>
              </w:rPr>
            </w:pPr>
            <w:r>
              <w:rPr>
                <w:szCs w:val="24"/>
              </w:rPr>
              <w:t>ПСБП4</w:t>
            </w:r>
          </w:p>
        </w:tc>
      </w:tr>
      <w:tr w:rsidR="001122CA" w14:paraId="5BECE672"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08D9C73B" w14:textId="77777777" w:rsidR="001122CA" w:rsidRDefault="001122CA" w:rsidP="00242664">
            <w:pPr>
              <w:ind w:firstLine="0"/>
              <w:jc w:val="center"/>
              <w:rPr>
                <w:szCs w:val="24"/>
              </w:rPr>
            </w:pPr>
            <w:r>
              <w:rPr>
                <w:szCs w:val="24"/>
              </w:rPr>
              <w:t>4.5</w:t>
            </w:r>
          </w:p>
        </w:tc>
        <w:tc>
          <w:tcPr>
            <w:tcW w:w="7426" w:type="dxa"/>
            <w:tcBorders>
              <w:top w:val="single" w:sz="4" w:space="0" w:color="000000"/>
              <w:left w:val="single" w:sz="4" w:space="0" w:color="000000"/>
              <w:bottom w:val="single" w:sz="4" w:space="0" w:color="000000"/>
              <w:right w:val="single" w:sz="4" w:space="0" w:color="000000"/>
            </w:tcBorders>
          </w:tcPr>
          <w:p w14:paraId="25BCC667" w14:textId="77777777" w:rsidR="001122CA" w:rsidRDefault="001122CA" w:rsidP="00242664">
            <w:pPr>
              <w:ind w:firstLine="0"/>
              <w:rPr>
                <w:szCs w:val="24"/>
              </w:rPr>
            </w:pPr>
            <w:r>
              <w:rPr>
                <w:szCs w:val="24"/>
              </w:rPr>
              <w:t xml:space="preserve">Центр </w:t>
            </w:r>
            <w:proofErr w:type="gramStart"/>
            <w:r>
              <w:rPr>
                <w:szCs w:val="24"/>
              </w:rPr>
              <w:t>исторического наследия Президента Российской Федерации, прекратившего исполнение своих полномочий обратилось</w:t>
            </w:r>
            <w:proofErr w:type="gramEnd"/>
            <w:r>
              <w:rPr>
                <w:szCs w:val="24"/>
              </w:rPr>
              <w:t xml:space="preserve">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56141816" w14:textId="77777777" w:rsidR="001122CA" w:rsidRDefault="001122CA" w:rsidP="00242664">
            <w:pPr>
              <w:ind w:firstLine="0"/>
              <w:jc w:val="center"/>
              <w:rPr>
                <w:szCs w:val="24"/>
              </w:rPr>
            </w:pPr>
            <w:r>
              <w:rPr>
                <w:szCs w:val="24"/>
              </w:rPr>
              <w:t>ПСБП5</w:t>
            </w:r>
          </w:p>
        </w:tc>
      </w:tr>
      <w:tr w:rsidR="001122CA" w14:paraId="1156DC08"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2A51972E" w14:textId="77777777" w:rsidR="001122CA" w:rsidRDefault="001122CA" w:rsidP="00242664">
            <w:pPr>
              <w:ind w:firstLine="0"/>
              <w:jc w:val="center"/>
              <w:rPr>
                <w:szCs w:val="24"/>
              </w:rPr>
            </w:pPr>
            <w:r>
              <w:rPr>
                <w:szCs w:val="24"/>
              </w:rPr>
              <w:t>4.6</w:t>
            </w:r>
          </w:p>
        </w:tc>
        <w:tc>
          <w:tcPr>
            <w:tcW w:w="7426" w:type="dxa"/>
            <w:tcBorders>
              <w:top w:val="single" w:sz="4" w:space="0" w:color="000000"/>
              <w:left w:val="single" w:sz="4" w:space="0" w:color="000000"/>
              <w:bottom w:val="single" w:sz="4" w:space="0" w:color="000000"/>
              <w:right w:val="single" w:sz="4" w:space="0" w:color="000000"/>
            </w:tcBorders>
          </w:tcPr>
          <w:p w14:paraId="17218B8B" w14:textId="77777777" w:rsidR="001122CA" w:rsidRDefault="001122CA" w:rsidP="00242664">
            <w:pPr>
              <w:ind w:firstLine="0"/>
              <w:rPr>
                <w:szCs w:val="24"/>
              </w:rPr>
            </w:pPr>
            <w:r>
              <w:rPr>
                <w:szCs w:val="24"/>
              </w:rPr>
              <w:t xml:space="preserve">Центр </w:t>
            </w:r>
            <w:proofErr w:type="gramStart"/>
            <w:r>
              <w:rPr>
                <w:szCs w:val="24"/>
              </w:rPr>
              <w:t>исторического наследия Президента Российской Федерации, прекратившего исполнение своих полномочий обратился</w:t>
            </w:r>
            <w:proofErr w:type="gramEnd"/>
            <w:r>
              <w:rPr>
                <w:szCs w:val="24"/>
              </w:rPr>
              <w:t xml:space="preserve">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14:paraId="7CF30013" w14:textId="77777777" w:rsidR="001122CA" w:rsidRDefault="001122CA" w:rsidP="00242664">
            <w:pPr>
              <w:ind w:firstLine="0"/>
              <w:jc w:val="center"/>
              <w:rPr>
                <w:szCs w:val="24"/>
              </w:rPr>
            </w:pPr>
            <w:r>
              <w:rPr>
                <w:szCs w:val="24"/>
              </w:rPr>
              <w:t>ПСБП6</w:t>
            </w:r>
          </w:p>
        </w:tc>
      </w:tr>
      <w:tr w:rsidR="001122CA" w14:paraId="7B8EDA89"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4C43CD96" w14:textId="77777777" w:rsidR="001122CA" w:rsidRDefault="001122CA" w:rsidP="00242664">
            <w:pPr>
              <w:ind w:firstLine="0"/>
              <w:jc w:val="center"/>
              <w:rPr>
                <w:szCs w:val="24"/>
                <w:highlight w:val="white"/>
              </w:rPr>
            </w:pPr>
            <w:r>
              <w:rPr>
                <w:szCs w:val="24"/>
                <w:highlight w:val="white"/>
              </w:rPr>
              <w:t>4.7</w:t>
            </w:r>
          </w:p>
        </w:tc>
        <w:tc>
          <w:tcPr>
            <w:tcW w:w="7426" w:type="dxa"/>
            <w:tcBorders>
              <w:top w:val="single" w:sz="4" w:space="0" w:color="000000"/>
              <w:left w:val="single" w:sz="4" w:space="0" w:color="000000"/>
              <w:bottom w:val="single" w:sz="4" w:space="0" w:color="000000"/>
              <w:right w:val="single" w:sz="4" w:space="0" w:color="000000"/>
            </w:tcBorders>
          </w:tcPr>
          <w:p w14:paraId="6032D38C" w14:textId="77777777" w:rsidR="001122CA" w:rsidRDefault="001122CA" w:rsidP="00242664">
            <w:pPr>
              <w:ind w:firstLine="0"/>
              <w:rPr>
                <w:szCs w:val="24"/>
                <w:highlight w:val="white"/>
              </w:rPr>
            </w:pPr>
            <w:r>
              <w:rPr>
                <w:szCs w:val="24"/>
                <w:highlight w:val="white"/>
              </w:rPr>
              <w:t xml:space="preserve">Лицо, с которым в соответствии с Федеральным законом от 29.12.2012 № 275-ФЗ "О государственном оборонном заказе" или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обратилось через представителя по доверенности </w:t>
            </w:r>
          </w:p>
        </w:tc>
        <w:tc>
          <w:tcPr>
            <w:tcW w:w="1661" w:type="dxa"/>
            <w:tcBorders>
              <w:top w:val="single" w:sz="4" w:space="0" w:color="000000"/>
              <w:left w:val="single" w:sz="4" w:space="0" w:color="000000"/>
              <w:bottom w:val="single" w:sz="4" w:space="0" w:color="000000"/>
              <w:right w:val="single" w:sz="4" w:space="0" w:color="000000"/>
            </w:tcBorders>
            <w:vAlign w:val="center"/>
          </w:tcPr>
          <w:p w14:paraId="18EA9CD2" w14:textId="77777777" w:rsidR="001122CA" w:rsidRDefault="001122CA" w:rsidP="00242664">
            <w:pPr>
              <w:ind w:firstLine="0"/>
              <w:jc w:val="center"/>
              <w:rPr>
                <w:szCs w:val="24"/>
                <w:highlight w:val="white"/>
              </w:rPr>
            </w:pPr>
            <w:r>
              <w:rPr>
                <w:szCs w:val="24"/>
                <w:highlight w:val="white"/>
              </w:rPr>
              <w:t>ПСБП7</w:t>
            </w:r>
          </w:p>
        </w:tc>
      </w:tr>
      <w:tr w:rsidR="001122CA" w14:paraId="16C7DC43"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3262A717" w14:textId="77777777" w:rsidR="001122CA" w:rsidRDefault="001122CA" w:rsidP="00242664">
            <w:pPr>
              <w:ind w:firstLine="0"/>
              <w:jc w:val="center"/>
              <w:rPr>
                <w:szCs w:val="24"/>
                <w:highlight w:val="white"/>
              </w:rPr>
            </w:pPr>
            <w:r>
              <w:rPr>
                <w:szCs w:val="24"/>
                <w:highlight w:val="white"/>
              </w:rPr>
              <w:t>4.8</w:t>
            </w:r>
          </w:p>
        </w:tc>
        <w:tc>
          <w:tcPr>
            <w:tcW w:w="7426" w:type="dxa"/>
            <w:tcBorders>
              <w:top w:val="single" w:sz="4" w:space="0" w:color="000000"/>
              <w:left w:val="single" w:sz="4" w:space="0" w:color="000000"/>
              <w:bottom w:val="single" w:sz="4" w:space="0" w:color="000000"/>
              <w:right w:val="single" w:sz="4" w:space="0" w:color="000000"/>
            </w:tcBorders>
          </w:tcPr>
          <w:p w14:paraId="0DB0F7CC" w14:textId="77777777" w:rsidR="001122CA" w:rsidRDefault="001122CA" w:rsidP="00242664">
            <w:pPr>
              <w:ind w:firstLine="0"/>
              <w:rPr>
                <w:szCs w:val="24"/>
                <w:highlight w:val="white"/>
              </w:rPr>
            </w:pPr>
            <w:r>
              <w:rPr>
                <w:szCs w:val="24"/>
                <w:highlight w:val="white"/>
              </w:rPr>
              <w:t>Лицо, с которым в соответствии с Федеральным законом от 29.12.2012 № 275-ФЗ "О государственном оборонном заказе" или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обратилось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14:paraId="591F09CD" w14:textId="77777777" w:rsidR="001122CA" w:rsidRDefault="001122CA" w:rsidP="00242664">
            <w:pPr>
              <w:ind w:firstLine="0"/>
              <w:jc w:val="center"/>
              <w:rPr>
                <w:szCs w:val="24"/>
                <w:highlight w:val="white"/>
              </w:rPr>
            </w:pPr>
            <w:r>
              <w:rPr>
                <w:szCs w:val="24"/>
                <w:highlight w:val="white"/>
              </w:rPr>
              <w:t>ПСБП8</w:t>
            </w:r>
          </w:p>
        </w:tc>
      </w:tr>
      <w:tr w:rsidR="001122CA" w14:paraId="6893CD5D"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0C59A134" w14:textId="77777777" w:rsidR="001122CA" w:rsidRDefault="001122CA" w:rsidP="00242664">
            <w:pPr>
              <w:ind w:firstLine="0"/>
              <w:jc w:val="center"/>
              <w:rPr>
                <w:szCs w:val="24"/>
              </w:rPr>
            </w:pPr>
            <w:r>
              <w:rPr>
                <w:szCs w:val="24"/>
              </w:rPr>
              <w:t>4.9</w:t>
            </w:r>
          </w:p>
        </w:tc>
        <w:tc>
          <w:tcPr>
            <w:tcW w:w="7426" w:type="dxa"/>
            <w:tcBorders>
              <w:top w:val="single" w:sz="4" w:space="0" w:color="000000"/>
              <w:left w:val="single" w:sz="4" w:space="0" w:color="000000"/>
              <w:bottom w:val="single" w:sz="4" w:space="0" w:color="000000"/>
              <w:right w:val="single" w:sz="4" w:space="0" w:color="000000"/>
            </w:tcBorders>
          </w:tcPr>
          <w:p w14:paraId="6589F778" w14:textId="77777777" w:rsidR="001122CA" w:rsidRDefault="001122CA" w:rsidP="00242664">
            <w:pPr>
              <w:ind w:firstLine="0"/>
              <w:rPr>
                <w:szCs w:val="24"/>
              </w:rPr>
            </w:pPr>
            <w:r>
              <w:rPr>
                <w:szCs w:val="24"/>
              </w:rPr>
              <w:t>Религиозная организация для размещения зданий, сооружения религиозного или благотворительного назначения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78E79D8B" w14:textId="77777777" w:rsidR="001122CA" w:rsidRDefault="001122CA" w:rsidP="00242664">
            <w:pPr>
              <w:ind w:firstLine="0"/>
              <w:jc w:val="center"/>
              <w:rPr>
                <w:szCs w:val="24"/>
              </w:rPr>
            </w:pPr>
            <w:r>
              <w:rPr>
                <w:szCs w:val="24"/>
              </w:rPr>
              <w:t>ПСБП9</w:t>
            </w:r>
          </w:p>
        </w:tc>
      </w:tr>
      <w:tr w:rsidR="001122CA" w14:paraId="35743C99"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093A49F9" w14:textId="77777777" w:rsidR="001122CA" w:rsidRDefault="001122CA" w:rsidP="00242664">
            <w:pPr>
              <w:ind w:firstLine="0"/>
              <w:jc w:val="center"/>
              <w:rPr>
                <w:szCs w:val="24"/>
              </w:rPr>
            </w:pPr>
            <w:r>
              <w:rPr>
                <w:szCs w:val="24"/>
              </w:rPr>
              <w:lastRenderedPageBreak/>
              <w:t>4.10</w:t>
            </w:r>
          </w:p>
        </w:tc>
        <w:tc>
          <w:tcPr>
            <w:tcW w:w="7426" w:type="dxa"/>
            <w:tcBorders>
              <w:top w:val="single" w:sz="4" w:space="0" w:color="000000"/>
              <w:left w:val="single" w:sz="4" w:space="0" w:color="000000"/>
              <w:bottom w:val="single" w:sz="4" w:space="0" w:color="000000"/>
              <w:right w:val="single" w:sz="4" w:space="0" w:color="000000"/>
            </w:tcBorders>
          </w:tcPr>
          <w:p w14:paraId="1C347920" w14:textId="77777777" w:rsidR="001122CA" w:rsidRDefault="001122CA" w:rsidP="00242664">
            <w:pPr>
              <w:ind w:firstLine="0"/>
              <w:rPr>
                <w:szCs w:val="24"/>
              </w:rPr>
            </w:pPr>
            <w:r>
              <w:rPr>
                <w:szCs w:val="24"/>
              </w:rPr>
              <w:t>Религиозная организация для размещения зданий, сооружения религиозного или благотворительного назначения обратилась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14:paraId="241785C9" w14:textId="77777777" w:rsidR="001122CA" w:rsidRDefault="001122CA" w:rsidP="00242664">
            <w:pPr>
              <w:ind w:firstLine="0"/>
              <w:jc w:val="center"/>
              <w:rPr>
                <w:szCs w:val="24"/>
              </w:rPr>
            </w:pPr>
            <w:r>
              <w:rPr>
                <w:szCs w:val="24"/>
              </w:rPr>
              <w:t>ПСБП10</w:t>
            </w:r>
          </w:p>
        </w:tc>
      </w:tr>
      <w:tr w:rsidR="001122CA" w14:paraId="424736FF"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4745857C" w14:textId="77777777" w:rsidR="001122CA" w:rsidRDefault="001122CA" w:rsidP="00242664">
            <w:pPr>
              <w:ind w:firstLine="0"/>
              <w:jc w:val="center"/>
              <w:rPr>
                <w:szCs w:val="24"/>
              </w:rPr>
            </w:pPr>
            <w:r>
              <w:rPr>
                <w:szCs w:val="24"/>
              </w:rPr>
              <w:t>4.11</w:t>
            </w:r>
          </w:p>
        </w:tc>
        <w:tc>
          <w:tcPr>
            <w:tcW w:w="7426" w:type="dxa"/>
            <w:tcBorders>
              <w:top w:val="single" w:sz="4" w:space="0" w:color="000000"/>
              <w:left w:val="single" w:sz="4" w:space="0" w:color="000000"/>
              <w:bottom w:val="single" w:sz="4" w:space="0" w:color="000000"/>
              <w:right w:val="single" w:sz="4" w:space="0" w:color="000000"/>
            </w:tcBorders>
          </w:tcPr>
          <w:p w14:paraId="511EBFF6" w14:textId="77777777" w:rsidR="001122CA" w:rsidRDefault="001122CA" w:rsidP="00242664">
            <w:pPr>
              <w:ind w:firstLine="0"/>
              <w:rPr>
                <w:szCs w:val="24"/>
              </w:rPr>
            </w:pPr>
            <w:r>
              <w:rPr>
                <w:szCs w:val="24"/>
              </w:rPr>
              <w:t>Лицо, с которым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Нижегородской области  или средств местного бюджета,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14:paraId="23B71902" w14:textId="77777777" w:rsidR="001122CA" w:rsidRDefault="001122CA" w:rsidP="00242664">
            <w:pPr>
              <w:ind w:firstLine="0"/>
              <w:jc w:val="center"/>
              <w:rPr>
                <w:szCs w:val="24"/>
              </w:rPr>
            </w:pPr>
            <w:r>
              <w:rPr>
                <w:szCs w:val="24"/>
              </w:rPr>
              <w:t>ПСБП11</w:t>
            </w:r>
          </w:p>
        </w:tc>
      </w:tr>
      <w:tr w:rsidR="001122CA" w14:paraId="23BFF5A5"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4115A33D" w14:textId="77777777" w:rsidR="001122CA" w:rsidRDefault="001122CA" w:rsidP="00242664">
            <w:pPr>
              <w:ind w:firstLine="0"/>
              <w:jc w:val="center"/>
              <w:rPr>
                <w:szCs w:val="24"/>
              </w:rPr>
            </w:pPr>
            <w:r>
              <w:rPr>
                <w:szCs w:val="24"/>
              </w:rPr>
              <w:t>4.12</w:t>
            </w:r>
          </w:p>
        </w:tc>
        <w:tc>
          <w:tcPr>
            <w:tcW w:w="7426" w:type="dxa"/>
            <w:tcBorders>
              <w:top w:val="single" w:sz="4" w:space="0" w:color="000000"/>
              <w:left w:val="single" w:sz="4" w:space="0" w:color="000000"/>
              <w:bottom w:val="single" w:sz="4" w:space="0" w:color="000000"/>
              <w:right w:val="single" w:sz="4" w:space="0" w:color="000000"/>
            </w:tcBorders>
          </w:tcPr>
          <w:p w14:paraId="76242363" w14:textId="77777777" w:rsidR="001122CA" w:rsidRDefault="001122CA" w:rsidP="00242664">
            <w:pPr>
              <w:ind w:firstLine="0"/>
              <w:rPr>
                <w:szCs w:val="24"/>
              </w:rPr>
            </w:pPr>
            <w:r>
              <w:rPr>
                <w:szCs w:val="24"/>
              </w:rPr>
              <w:t>Лицо, с которым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Нижегородской области или средств местного бюджета,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636E9110" w14:textId="77777777" w:rsidR="001122CA" w:rsidRDefault="001122CA" w:rsidP="00242664">
            <w:pPr>
              <w:ind w:firstLine="0"/>
              <w:jc w:val="center"/>
              <w:rPr>
                <w:szCs w:val="24"/>
              </w:rPr>
            </w:pPr>
            <w:r>
              <w:rPr>
                <w:szCs w:val="24"/>
              </w:rPr>
              <w:t>ПСБР12</w:t>
            </w:r>
          </w:p>
        </w:tc>
      </w:tr>
      <w:tr w:rsidR="001122CA" w14:paraId="3400A851"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163F84D3" w14:textId="77777777" w:rsidR="001122CA" w:rsidRDefault="001122CA" w:rsidP="00242664">
            <w:pPr>
              <w:ind w:firstLine="0"/>
              <w:jc w:val="center"/>
              <w:rPr>
                <w:szCs w:val="24"/>
              </w:rPr>
            </w:pPr>
            <w:r>
              <w:rPr>
                <w:szCs w:val="24"/>
              </w:rPr>
              <w:t>4.13</w:t>
            </w:r>
          </w:p>
        </w:tc>
        <w:tc>
          <w:tcPr>
            <w:tcW w:w="7426" w:type="dxa"/>
            <w:tcBorders>
              <w:top w:val="single" w:sz="4" w:space="0" w:color="000000"/>
              <w:left w:val="single" w:sz="4" w:space="0" w:color="000000"/>
              <w:bottom w:val="single" w:sz="4" w:space="0" w:color="000000"/>
              <w:right w:val="single" w:sz="4" w:space="0" w:color="000000"/>
            </w:tcBorders>
          </w:tcPr>
          <w:p w14:paraId="1DD749E0" w14:textId="77777777" w:rsidR="001122CA" w:rsidRDefault="001122CA" w:rsidP="00242664">
            <w:pPr>
              <w:ind w:firstLine="0"/>
              <w:rPr>
                <w:szCs w:val="24"/>
              </w:rPr>
            </w:pPr>
            <w:r>
              <w:rPr>
                <w:szCs w:val="24"/>
              </w:rPr>
              <w:t>Некоммерческая организация обратилась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6739EB31" w14:textId="77777777" w:rsidR="001122CA" w:rsidRDefault="001122CA" w:rsidP="00242664">
            <w:pPr>
              <w:ind w:firstLine="0"/>
              <w:jc w:val="center"/>
              <w:rPr>
                <w:szCs w:val="24"/>
              </w:rPr>
            </w:pPr>
            <w:r>
              <w:rPr>
                <w:szCs w:val="24"/>
              </w:rPr>
              <w:t>ПСБП13</w:t>
            </w:r>
          </w:p>
        </w:tc>
      </w:tr>
      <w:tr w:rsidR="001122CA" w14:paraId="44063931"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18460C63" w14:textId="77777777" w:rsidR="001122CA" w:rsidRDefault="001122CA" w:rsidP="00242664">
            <w:pPr>
              <w:ind w:firstLine="0"/>
              <w:jc w:val="center"/>
              <w:rPr>
                <w:szCs w:val="24"/>
              </w:rPr>
            </w:pPr>
            <w:r>
              <w:rPr>
                <w:szCs w:val="24"/>
              </w:rPr>
              <w:t>4.14</w:t>
            </w:r>
          </w:p>
        </w:tc>
        <w:tc>
          <w:tcPr>
            <w:tcW w:w="7426" w:type="dxa"/>
            <w:tcBorders>
              <w:top w:val="single" w:sz="4" w:space="0" w:color="000000"/>
              <w:left w:val="single" w:sz="4" w:space="0" w:color="000000"/>
              <w:bottom w:val="single" w:sz="4" w:space="0" w:color="000000"/>
              <w:right w:val="single" w:sz="4" w:space="0" w:color="000000"/>
            </w:tcBorders>
          </w:tcPr>
          <w:p w14:paraId="5255E717" w14:textId="77777777" w:rsidR="001122CA" w:rsidRDefault="001122CA" w:rsidP="00242664">
            <w:pPr>
              <w:ind w:firstLine="0"/>
              <w:rPr>
                <w:szCs w:val="24"/>
              </w:rPr>
            </w:pPr>
            <w:r>
              <w:rPr>
                <w:szCs w:val="24"/>
              </w:rPr>
              <w:t>Некоммерческая организация обратилась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14:paraId="448F2EE1" w14:textId="77777777" w:rsidR="001122CA" w:rsidRDefault="001122CA" w:rsidP="00242664">
            <w:pPr>
              <w:ind w:firstLine="0"/>
              <w:jc w:val="center"/>
              <w:rPr>
                <w:szCs w:val="24"/>
              </w:rPr>
            </w:pPr>
            <w:r>
              <w:rPr>
                <w:szCs w:val="24"/>
              </w:rPr>
              <w:t>ПСБП14</w:t>
            </w:r>
          </w:p>
        </w:tc>
      </w:tr>
      <w:tr w:rsidR="001122CA" w14:paraId="541FC3AE"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3DCCE345" w14:textId="77777777" w:rsidR="001122CA" w:rsidRDefault="001122CA" w:rsidP="00242664">
            <w:pPr>
              <w:ind w:firstLine="0"/>
              <w:jc w:val="center"/>
              <w:rPr>
                <w:szCs w:val="24"/>
              </w:rPr>
            </w:pPr>
            <w:r>
              <w:rPr>
                <w:szCs w:val="24"/>
              </w:rPr>
              <w:t>4.15</w:t>
            </w:r>
          </w:p>
        </w:tc>
        <w:tc>
          <w:tcPr>
            <w:tcW w:w="7426" w:type="dxa"/>
            <w:tcBorders>
              <w:top w:val="single" w:sz="4" w:space="0" w:color="000000"/>
              <w:left w:val="single" w:sz="4" w:space="0" w:color="000000"/>
              <w:bottom w:val="single" w:sz="4" w:space="0" w:color="000000"/>
              <w:right w:val="single" w:sz="4" w:space="0" w:color="000000"/>
            </w:tcBorders>
          </w:tcPr>
          <w:p w14:paraId="78379911" w14:textId="77777777" w:rsidR="001122CA" w:rsidRDefault="001122CA" w:rsidP="00242664">
            <w:pPr>
              <w:ind w:firstLine="0"/>
              <w:rPr>
                <w:szCs w:val="24"/>
              </w:rPr>
            </w:pPr>
            <w:r>
              <w:rPr>
                <w:szCs w:val="24"/>
              </w:rPr>
              <w:t>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14:paraId="07F81A90" w14:textId="77777777" w:rsidR="001122CA" w:rsidRDefault="001122CA" w:rsidP="00242664">
            <w:pPr>
              <w:ind w:firstLine="0"/>
              <w:jc w:val="center"/>
              <w:rPr>
                <w:szCs w:val="24"/>
              </w:rPr>
            </w:pPr>
            <w:r>
              <w:rPr>
                <w:szCs w:val="24"/>
              </w:rPr>
              <w:t>ПСБП15</w:t>
            </w:r>
          </w:p>
        </w:tc>
      </w:tr>
      <w:tr w:rsidR="001122CA" w14:paraId="0B2A4F53"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61A2BAFB" w14:textId="77777777" w:rsidR="001122CA" w:rsidRDefault="001122CA" w:rsidP="00242664">
            <w:pPr>
              <w:ind w:firstLine="0"/>
              <w:jc w:val="center"/>
              <w:rPr>
                <w:szCs w:val="24"/>
              </w:rPr>
            </w:pPr>
            <w:r>
              <w:rPr>
                <w:szCs w:val="24"/>
              </w:rPr>
              <w:t>4.16</w:t>
            </w:r>
          </w:p>
        </w:tc>
        <w:tc>
          <w:tcPr>
            <w:tcW w:w="7426" w:type="dxa"/>
            <w:tcBorders>
              <w:top w:val="single" w:sz="4" w:space="0" w:color="000000"/>
              <w:left w:val="single" w:sz="4" w:space="0" w:color="000000"/>
              <w:bottom w:val="single" w:sz="4" w:space="0" w:color="000000"/>
              <w:right w:val="single" w:sz="4" w:space="0" w:color="000000"/>
            </w:tcBorders>
          </w:tcPr>
          <w:p w14:paraId="3AEC280B" w14:textId="77777777" w:rsidR="001122CA" w:rsidRDefault="001122CA" w:rsidP="00242664">
            <w:pPr>
              <w:ind w:firstLine="0"/>
              <w:rPr>
                <w:szCs w:val="24"/>
              </w:rPr>
            </w:pPr>
            <w:r>
              <w:rPr>
                <w:szCs w:val="24"/>
              </w:rPr>
              <w:t>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10C90750" w14:textId="77777777" w:rsidR="001122CA" w:rsidRDefault="001122CA" w:rsidP="00242664">
            <w:pPr>
              <w:ind w:firstLine="0"/>
              <w:jc w:val="center"/>
              <w:rPr>
                <w:szCs w:val="24"/>
              </w:rPr>
            </w:pPr>
            <w:r>
              <w:rPr>
                <w:szCs w:val="24"/>
              </w:rPr>
              <w:t>ПСБП16</w:t>
            </w:r>
          </w:p>
        </w:tc>
      </w:tr>
      <w:tr w:rsidR="001122CA" w14:paraId="37E469A6"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7131CCA9" w14:textId="77777777" w:rsidR="001122CA" w:rsidRDefault="001122CA" w:rsidP="00242664">
            <w:pPr>
              <w:ind w:firstLine="0"/>
              <w:jc w:val="center"/>
              <w:rPr>
                <w:szCs w:val="24"/>
              </w:rPr>
            </w:pPr>
            <w:r>
              <w:rPr>
                <w:szCs w:val="24"/>
              </w:rPr>
              <w:t>4.17</w:t>
            </w:r>
          </w:p>
        </w:tc>
        <w:tc>
          <w:tcPr>
            <w:tcW w:w="7426" w:type="dxa"/>
            <w:tcBorders>
              <w:top w:val="single" w:sz="4" w:space="0" w:color="000000"/>
              <w:left w:val="single" w:sz="4" w:space="0" w:color="000000"/>
              <w:bottom w:val="single" w:sz="4" w:space="0" w:color="000000"/>
              <w:right w:val="single" w:sz="4" w:space="0" w:color="000000"/>
            </w:tcBorders>
          </w:tcPr>
          <w:p w14:paraId="1E85615D" w14:textId="77777777" w:rsidR="001122CA" w:rsidRDefault="001122CA" w:rsidP="00242664">
            <w:pPr>
              <w:ind w:firstLine="0"/>
              <w:rPr>
                <w:szCs w:val="24"/>
              </w:rPr>
            </w:pPr>
            <w:r>
              <w:rPr>
                <w:szCs w:val="24"/>
              </w:rPr>
              <w:t>Крестьянское (фермерское) хозяйство, испрашивающее земельный участок для осуществления крестьянским (фермерским) хозяйством его деятельности, обратилось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14:paraId="7DF4EAE6" w14:textId="77777777" w:rsidR="001122CA" w:rsidRDefault="001122CA" w:rsidP="00242664">
            <w:pPr>
              <w:ind w:firstLine="0"/>
              <w:jc w:val="center"/>
              <w:rPr>
                <w:szCs w:val="24"/>
              </w:rPr>
            </w:pPr>
            <w:r>
              <w:rPr>
                <w:szCs w:val="24"/>
              </w:rPr>
              <w:t>ПСБП17</w:t>
            </w:r>
          </w:p>
        </w:tc>
      </w:tr>
      <w:tr w:rsidR="001122CA" w14:paraId="6703E3BF"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50B5D4F4" w14:textId="77777777" w:rsidR="001122CA" w:rsidRDefault="001122CA" w:rsidP="00242664">
            <w:pPr>
              <w:ind w:firstLine="0"/>
              <w:jc w:val="center"/>
              <w:rPr>
                <w:szCs w:val="24"/>
              </w:rPr>
            </w:pPr>
            <w:r>
              <w:rPr>
                <w:szCs w:val="24"/>
              </w:rPr>
              <w:lastRenderedPageBreak/>
              <w:t>4.18</w:t>
            </w:r>
          </w:p>
        </w:tc>
        <w:tc>
          <w:tcPr>
            <w:tcW w:w="7426" w:type="dxa"/>
            <w:tcBorders>
              <w:top w:val="single" w:sz="4" w:space="0" w:color="000000"/>
              <w:left w:val="single" w:sz="4" w:space="0" w:color="000000"/>
              <w:bottom w:val="single" w:sz="4" w:space="0" w:color="000000"/>
              <w:right w:val="single" w:sz="4" w:space="0" w:color="000000"/>
            </w:tcBorders>
          </w:tcPr>
          <w:p w14:paraId="6AB771B3" w14:textId="77777777" w:rsidR="001122CA" w:rsidRDefault="001122CA" w:rsidP="00242664">
            <w:pPr>
              <w:ind w:firstLine="0"/>
              <w:rPr>
                <w:szCs w:val="24"/>
              </w:rPr>
            </w:pPr>
            <w:r>
              <w:rPr>
                <w:szCs w:val="24"/>
              </w:rPr>
              <w:t>Крестьянское (фермерское) хозяйство, испрашивающее земельный участок для осуществления крестьянским (фермерским) хозяйством его деятельности обратилось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1A91D0CC" w14:textId="77777777" w:rsidR="001122CA" w:rsidRDefault="001122CA" w:rsidP="00242664">
            <w:pPr>
              <w:ind w:firstLine="0"/>
              <w:jc w:val="center"/>
              <w:rPr>
                <w:szCs w:val="24"/>
              </w:rPr>
            </w:pPr>
            <w:r>
              <w:rPr>
                <w:szCs w:val="24"/>
              </w:rPr>
              <w:t>ПСБП18</w:t>
            </w:r>
          </w:p>
        </w:tc>
      </w:tr>
      <w:tr w:rsidR="001122CA" w14:paraId="37E408E6"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1B44F4B9" w14:textId="77777777" w:rsidR="001122CA" w:rsidRDefault="001122CA" w:rsidP="00242664">
            <w:pPr>
              <w:ind w:firstLine="0"/>
              <w:jc w:val="center"/>
              <w:rPr>
                <w:szCs w:val="24"/>
              </w:rPr>
            </w:pPr>
            <w:r>
              <w:rPr>
                <w:szCs w:val="24"/>
              </w:rPr>
              <w:t>4.19</w:t>
            </w:r>
          </w:p>
        </w:tc>
        <w:tc>
          <w:tcPr>
            <w:tcW w:w="7426" w:type="dxa"/>
            <w:tcBorders>
              <w:top w:val="single" w:sz="4" w:space="0" w:color="000000"/>
              <w:left w:val="single" w:sz="4" w:space="0" w:color="000000"/>
              <w:bottom w:val="single" w:sz="4" w:space="0" w:color="000000"/>
              <w:right w:val="single" w:sz="4" w:space="0" w:color="000000"/>
            </w:tcBorders>
          </w:tcPr>
          <w:p w14:paraId="3F6D2AFC" w14:textId="77777777" w:rsidR="001122CA" w:rsidRDefault="001122CA" w:rsidP="00242664">
            <w:pPr>
              <w:ind w:firstLine="0"/>
              <w:rPr>
                <w:szCs w:val="24"/>
              </w:rPr>
            </w:pPr>
            <w:r>
              <w:rPr>
                <w:szCs w:val="24"/>
              </w:rPr>
              <w:t>Гражданин, которому предоставлено служебное жилое помещение в виде жилого дома,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14:paraId="5A16CDDA" w14:textId="77777777" w:rsidR="001122CA" w:rsidRDefault="001122CA" w:rsidP="00242664">
            <w:pPr>
              <w:ind w:firstLine="0"/>
              <w:jc w:val="center"/>
              <w:rPr>
                <w:szCs w:val="24"/>
              </w:rPr>
            </w:pPr>
            <w:r>
              <w:rPr>
                <w:szCs w:val="24"/>
              </w:rPr>
              <w:t>ПСБП19</w:t>
            </w:r>
          </w:p>
        </w:tc>
      </w:tr>
      <w:tr w:rsidR="001122CA" w14:paraId="5B664F8C"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42363E30" w14:textId="77777777" w:rsidR="001122CA" w:rsidRDefault="001122CA" w:rsidP="00242664">
            <w:pPr>
              <w:ind w:firstLine="0"/>
              <w:jc w:val="center"/>
              <w:rPr>
                <w:szCs w:val="24"/>
              </w:rPr>
            </w:pPr>
            <w:r>
              <w:rPr>
                <w:szCs w:val="24"/>
              </w:rPr>
              <w:t>4.20</w:t>
            </w:r>
          </w:p>
        </w:tc>
        <w:tc>
          <w:tcPr>
            <w:tcW w:w="7426" w:type="dxa"/>
            <w:tcBorders>
              <w:top w:val="single" w:sz="4" w:space="0" w:color="000000"/>
              <w:left w:val="single" w:sz="4" w:space="0" w:color="000000"/>
              <w:bottom w:val="single" w:sz="4" w:space="0" w:color="000000"/>
              <w:right w:val="single" w:sz="4" w:space="0" w:color="000000"/>
            </w:tcBorders>
          </w:tcPr>
          <w:p w14:paraId="35FCA116" w14:textId="77777777" w:rsidR="001122CA" w:rsidRDefault="001122CA" w:rsidP="00242664">
            <w:pPr>
              <w:ind w:firstLine="0"/>
              <w:rPr>
                <w:szCs w:val="24"/>
              </w:rPr>
            </w:pPr>
            <w:r>
              <w:rPr>
                <w:szCs w:val="24"/>
              </w:rPr>
              <w:t>Гражданин, которому предоставлено служебное жилое помещение в виде жилого дома,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37BCA72E" w14:textId="77777777" w:rsidR="001122CA" w:rsidRDefault="001122CA" w:rsidP="00242664">
            <w:pPr>
              <w:ind w:firstLine="0"/>
              <w:jc w:val="center"/>
              <w:rPr>
                <w:szCs w:val="24"/>
              </w:rPr>
            </w:pPr>
            <w:r>
              <w:rPr>
                <w:szCs w:val="24"/>
              </w:rPr>
              <w:t>ПСБП20</w:t>
            </w:r>
          </w:p>
        </w:tc>
      </w:tr>
      <w:tr w:rsidR="001122CA" w14:paraId="278A0883"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7F06A4C4" w14:textId="77777777" w:rsidR="001122CA" w:rsidRDefault="001122CA" w:rsidP="00242664">
            <w:pPr>
              <w:ind w:firstLine="0"/>
              <w:jc w:val="center"/>
              <w:rPr>
                <w:szCs w:val="24"/>
              </w:rPr>
            </w:pPr>
            <w:r>
              <w:rPr>
                <w:szCs w:val="24"/>
              </w:rPr>
              <w:t>4.21</w:t>
            </w:r>
          </w:p>
        </w:tc>
        <w:tc>
          <w:tcPr>
            <w:tcW w:w="7426" w:type="dxa"/>
            <w:tcBorders>
              <w:top w:val="single" w:sz="4" w:space="0" w:color="000000"/>
              <w:left w:val="single" w:sz="4" w:space="0" w:color="000000"/>
              <w:bottom w:val="single" w:sz="4" w:space="0" w:color="000000"/>
              <w:right w:val="single" w:sz="4" w:space="0" w:color="000000"/>
            </w:tcBorders>
          </w:tcPr>
          <w:p w14:paraId="3CEBFD85" w14:textId="77777777" w:rsidR="001122CA" w:rsidRDefault="001122CA" w:rsidP="00242664">
            <w:pPr>
              <w:ind w:firstLine="0"/>
              <w:rPr>
                <w:szCs w:val="24"/>
              </w:rPr>
            </w:pPr>
            <w:r>
              <w:rPr>
                <w:szCs w:val="24"/>
              </w:rPr>
              <w:t>Гражданин, испрашивающий земельный участок для сельскохозяйственной деятельности (в том числе пчеловодства) для собственных нужд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14:paraId="4469BD25" w14:textId="77777777" w:rsidR="001122CA" w:rsidRDefault="001122CA" w:rsidP="00242664">
            <w:pPr>
              <w:ind w:firstLine="0"/>
              <w:jc w:val="center"/>
              <w:rPr>
                <w:szCs w:val="24"/>
              </w:rPr>
            </w:pPr>
            <w:r>
              <w:rPr>
                <w:szCs w:val="24"/>
              </w:rPr>
              <w:t>ПСБП21</w:t>
            </w:r>
          </w:p>
        </w:tc>
      </w:tr>
      <w:tr w:rsidR="001122CA" w14:paraId="22682812"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75755BC9" w14:textId="77777777" w:rsidR="001122CA" w:rsidRDefault="001122CA" w:rsidP="00242664">
            <w:pPr>
              <w:ind w:firstLine="0"/>
              <w:jc w:val="center"/>
              <w:rPr>
                <w:szCs w:val="24"/>
              </w:rPr>
            </w:pPr>
            <w:r>
              <w:rPr>
                <w:szCs w:val="24"/>
              </w:rPr>
              <w:t>4.22</w:t>
            </w:r>
          </w:p>
        </w:tc>
        <w:tc>
          <w:tcPr>
            <w:tcW w:w="7426" w:type="dxa"/>
            <w:tcBorders>
              <w:top w:val="single" w:sz="4" w:space="0" w:color="000000"/>
              <w:left w:val="single" w:sz="4" w:space="0" w:color="000000"/>
              <w:bottom w:val="single" w:sz="4" w:space="0" w:color="000000"/>
              <w:right w:val="single" w:sz="4" w:space="0" w:color="000000"/>
            </w:tcBorders>
          </w:tcPr>
          <w:p w14:paraId="324F11D3" w14:textId="77777777" w:rsidR="001122CA" w:rsidRDefault="001122CA" w:rsidP="00242664">
            <w:pPr>
              <w:ind w:firstLine="0"/>
              <w:rPr>
                <w:szCs w:val="24"/>
              </w:rPr>
            </w:pPr>
            <w:r>
              <w:rPr>
                <w:szCs w:val="24"/>
              </w:rPr>
              <w:t>Гражданин, испрашивающий земельный участок для сельскохозяйственной деятельности (в том числе пчеловодства) для собственных нужд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1E6BA365" w14:textId="77777777" w:rsidR="001122CA" w:rsidRDefault="001122CA" w:rsidP="00242664">
            <w:pPr>
              <w:ind w:firstLine="0"/>
              <w:jc w:val="center"/>
              <w:rPr>
                <w:szCs w:val="24"/>
              </w:rPr>
            </w:pPr>
            <w:r>
              <w:rPr>
                <w:szCs w:val="24"/>
              </w:rPr>
              <w:t>ПСБП22</w:t>
            </w:r>
          </w:p>
        </w:tc>
      </w:tr>
      <w:tr w:rsidR="001122CA" w14:paraId="2301615A"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10D5EDDE" w14:textId="77777777" w:rsidR="001122CA" w:rsidRDefault="001122CA" w:rsidP="00242664">
            <w:pPr>
              <w:ind w:firstLine="0"/>
              <w:jc w:val="center"/>
              <w:rPr>
                <w:szCs w:val="24"/>
              </w:rPr>
            </w:pPr>
            <w:r>
              <w:rPr>
                <w:szCs w:val="24"/>
              </w:rPr>
              <w:t>4.23</w:t>
            </w:r>
          </w:p>
        </w:tc>
        <w:tc>
          <w:tcPr>
            <w:tcW w:w="7426" w:type="dxa"/>
            <w:tcBorders>
              <w:top w:val="single" w:sz="4" w:space="0" w:color="000000"/>
              <w:left w:val="single" w:sz="4" w:space="0" w:color="000000"/>
              <w:bottom w:val="single" w:sz="4" w:space="0" w:color="000000"/>
              <w:right w:val="single" w:sz="4" w:space="0" w:color="000000"/>
            </w:tcBorders>
          </w:tcPr>
          <w:p w14:paraId="7A132161" w14:textId="77777777" w:rsidR="001122CA" w:rsidRDefault="001122CA" w:rsidP="00242664">
            <w:pPr>
              <w:ind w:firstLine="0"/>
              <w:rPr>
                <w:szCs w:val="24"/>
              </w:rPr>
            </w:pPr>
            <w:r>
              <w:rPr>
                <w:szCs w:val="24"/>
              </w:rPr>
              <w:t xml:space="preserve">Гражданин, испрашивающее земельный участок для сельскохозяйственного, </w:t>
            </w:r>
            <w:proofErr w:type="spellStart"/>
            <w:r>
              <w:rPr>
                <w:szCs w:val="24"/>
              </w:rPr>
              <w:t>охотхозяйственного</w:t>
            </w:r>
            <w:proofErr w:type="spellEnd"/>
            <w:r>
              <w:rPr>
                <w:szCs w:val="24"/>
              </w:rPr>
              <w:t>, лесохозяйственного и иного использования, не предусматривающего строительства зданий, сооружений,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14:paraId="4AF48E3C" w14:textId="77777777" w:rsidR="001122CA" w:rsidRDefault="001122CA" w:rsidP="00242664">
            <w:pPr>
              <w:ind w:firstLine="0"/>
              <w:jc w:val="center"/>
              <w:rPr>
                <w:szCs w:val="24"/>
              </w:rPr>
            </w:pPr>
            <w:r>
              <w:rPr>
                <w:szCs w:val="24"/>
              </w:rPr>
              <w:t>ПСБП23</w:t>
            </w:r>
          </w:p>
        </w:tc>
      </w:tr>
      <w:tr w:rsidR="001122CA" w14:paraId="56716D41"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07006D1A" w14:textId="77777777" w:rsidR="001122CA" w:rsidRDefault="001122CA" w:rsidP="00242664">
            <w:pPr>
              <w:ind w:firstLine="0"/>
              <w:jc w:val="center"/>
              <w:rPr>
                <w:szCs w:val="24"/>
              </w:rPr>
            </w:pPr>
            <w:r>
              <w:rPr>
                <w:szCs w:val="24"/>
              </w:rPr>
              <w:t>4.24</w:t>
            </w:r>
          </w:p>
        </w:tc>
        <w:tc>
          <w:tcPr>
            <w:tcW w:w="7426" w:type="dxa"/>
            <w:tcBorders>
              <w:top w:val="single" w:sz="4" w:space="0" w:color="000000"/>
              <w:left w:val="single" w:sz="4" w:space="0" w:color="000000"/>
              <w:bottom w:val="single" w:sz="4" w:space="0" w:color="000000"/>
              <w:right w:val="single" w:sz="4" w:space="0" w:color="000000"/>
            </w:tcBorders>
          </w:tcPr>
          <w:p w14:paraId="366622C9" w14:textId="77777777" w:rsidR="001122CA" w:rsidRDefault="001122CA" w:rsidP="00242664">
            <w:pPr>
              <w:ind w:firstLine="0"/>
              <w:rPr>
                <w:szCs w:val="24"/>
              </w:rPr>
            </w:pPr>
            <w:r>
              <w:rPr>
                <w:szCs w:val="24"/>
              </w:rPr>
              <w:t xml:space="preserve">Гражданин, испрашивающее земельный участок для сельскохозяйственного, </w:t>
            </w:r>
            <w:proofErr w:type="spellStart"/>
            <w:r>
              <w:rPr>
                <w:szCs w:val="24"/>
              </w:rPr>
              <w:t>охотхозяйственного</w:t>
            </w:r>
            <w:proofErr w:type="spellEnd"/>
            <w:r>
              <w:rPr>
                <w:szCs w:val="24"/>
              </w:rPr>
              <w:t>, лесохозяйственного и иного использования, не предусматривающего строительства зданий, сооружений,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07515689" w14:textId="77777777" w:rsidR="001122CA" w:rsidRDefault="001122CA" w:rsidP="00242664">
            <w:pPr>
              <w:ind w:firstLine="0"/>
              <w:jc w:val="center"/>
              <w:rPr>
                <w:szCs w:val="24"/>
              </w:rPr>
            </w:pPr>
            <w:r>
              <w:rPr>
                <w:szCs w:val="24"/>
              </w:rPr>
              <w:t>ПСБП24</w:t>
            </w:r>
          </w:p>
        </w:tc>
      </w:tr>
      <w:tr w:rsidR="001122CA" w14:paraId="659A0917"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58794C40" w14:textId="77777777" w:rsidR="001122CA" w:rsidRDefault="001122CA" w:rsidP="00242664">
            <w:pPr>
              <w:ind w:firstLine="0"/>
              <w:jc w:val="center"/>
              <w:rPr>
                <w:szCs w:val="24"/>
              </w:rPr>
            </w:pPr>
            <w:r>
              <w:rPr>
                <w:szCs w:val="24"/>
              </w:rPr>
              <w:t>4.25</w:t>
            </w:r>
          </w:p>
        </w:tc>
        <w:tc>
          <w:tcPr>
            <w:tcW w:w="7426" w:type="dxa"/>
            <w:tcBorders>
              <w:top w:val="single" w:sz="4" w:space="0" w:color="000000"/>
              <w:left w:val="single" w:sz="4" w:space="0" w:color="000000"/>
              <w:bottom w:val="single" w:sz="4" w:space="0" w:color="000000"/>
              <w:right w:val="single" w:sz="4" w:space="0" w:color="000000"/>
            </w:tcBorders>
          </w:tcPr>
          <w:p w14:paraId="406F13D5" w14:textId="77777777" w:rsidR="001122CA" w:rsidRDefault="001122CA" w:rsidP="00242664">
            <w:pPr>
              <w:ind w:firstLine="0"/>
              <w:rPr>
                <w:szCs w:val="24"/>
              </w:rPr>
            </w:pPr>
            <w:proofErr w:type="spellStart"/>
            <w:r>
              <w:rPr>
                <w:szCs w:val="24"/>
              </w:rPr>
              <w:t>Ююридическое</w:t>
            </w:r>
            <w:proofErr w:type="spellEnd"/>
            <w:r>
              <w:rPr>
                <w:szCs w:val="24"/>
              </w:rPr>
              <w:t xml:space="preserve"> лицо, испрашивающее земельный участок для сельскохозяйственного, </w:t>
            </w:r>
            <w:proofErr w:type="spellStart"/>
            <w:r>
              <w:rPr>
                <w:szCs w:val="24"/>
              </w:rPr>
              <w:t>охотхозяйственного</w:t>
            </w:r>
            <w:proofErr w:type="spellEnd"/>
            <w:r>
              <w:rPr>
                <w:szCs w:val="24"/>
              </w:rPr>
              <w:t>, лесохозяйственного и иного использования, не предусматривающего строительства зданий, сооружений,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0058B164" w14:textId="77777777" w:rsidR="001122CA" w:rsidRDefault="001122CA" w:rsidP="00242664">
            <w:pPr>
              <w:ind w:firstLine="0"/>
              <w:jc w:val="center"/>
              <w:rPr>
                <w:szCs w:val="24"/>
              </w:rPr>
            </w:pPr>
            <w:r>
              <w:rPr>
                <w:szCs w:val="24"/>
              </w:rPr>
              <w:t>ПСБП25</w:t>
            </w:r>
          </w:p>
        </w:tc>
      </w:tr>
      <w:tr w:rsidR="001122CA" w14:paraId="4C5BF866"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615BA74C" w14:textId="77777777" w:rsidR="001122CA" w:rsidRDefault="001122CA" w:rsidP="00242664">
            <w:pPr>
              <w:ind w:firstLine="0"/>
              <w:jc w:val="center"/>
              <w:rPr>
                <w:szCs w:val="24"/>
              </w:rPr>
            </w:pPr>
            <w:r>
              <w:rPr>
                <w:szCs w:val="24"/>
              </w:rPr>
              <w:t>4.26</w:t>
            </w:r>
          </w:p>
        </w:tc>
        <w:tc>
          <w:tcPr>
            <w:tcW w:w="7426" w:type="dxa"/>
            <w:tcBorders>
              <w:top w:val="single" w:sz="4" w:space="0" w:color="000000"/>
              <w:left w:val="single" w:sz="4" w:space="0" w:color="000000"/>
              <w:bottom w:val="single" w:sz="4" w:space="0" w:color="000000"/>
              <w:right w:val="single" w:sz="4" w:space="0" w:color="000000"/>
            </w:tcBorders>
          </w:tcPr>
          <w:p w14:paraId="142E0513" w14:textId="77777777" w:rsidR="001122CA" w:rsidRDefault="001122CA" w:rsidP="00242664">
            <w:pPr>
              <w:ind w:firstLine="0"/>
              <w:rPr>
                <w:szCs w:val="24"/>
              </w:rPr>
            </w:pPr>
            <w:r>
              <w:rPr>
                <w:szCs w:val="24"/>
              </w:rPr>
              <w:t xml:space="preserve">Юридическое лицо, испрашивающее земельный участок для сельскохозяйственного, </w:t>
            </w:r>
            <w:proofErr w:type="spellStart"/>
            <w:r>
              <w:rPr>
                <w:szCs w:val="24"/>
              </w:rPr>
              <w:t>охотхозяйственного</w:t>
            </w:r>
            <w:proofErr w:type="spellEnd"/>
            <w:r>
              <w:rPr>
                <w:szCs w:val="24"/>
              </w:rPr>
              <w:t>, лесохозяйственного и иного использования, не предусматривающего строительства зданий, сооружений,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14:paraId="4485640C" w14:textId="77777777" w:rsidR="001122CA" w:rsidRDefault="001122CA" w:rsidP="00242664">
            <w:pPr>
              <w:ind w:firstLine="0"/>
              <w:jc w:val="center"/>
              <w:rPr>
                <w:szCs w:val="24"/>
              </w:rPr>
            </w:pPr>
            <w:r>
              <w:rPr>
                <w:szCs w:val="24"/>
              </w:rPr>
              <w:t>ПСБП26</w:t>
            </w:r>
          </w:p>
        </w:tc>
      </w:tr>
      <w:tr w:rsidR="001122CA" w14:paraId="01E4C65A" w14:textId="77777777" w:rsidTr="00242664">
        <w:trPr>
          <w:trHeight w:val="912"/>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7F554B4D" w14:textId="77777777" w:rsidR="001122CA" w:rsidRDefault="001122CA" w:rsidP="00242664">
            <w:pPr>
              <w:ind w:firstLine="0"/>
              <w:jc w:val="center"/>
              <w:rPr>
                <w:szCs w:val="24"/>
              </w:rPr>
            </w:pPr>
            <w:r>
              <w:rPr>
                <w:szCs w:val="24"/>
              </w:rPr>
              <w:t>4.27</w:t>
            </w:r>
          </w:p>
        </w:tc>
        <w:tc>
          <w:tcPr>
            <w:tcW w:w="7426" w:type="dxa"/>
            <w:tcBorders>
              <w:top w:val="single" w:sz="4" w:space="0" w:color="000000"/>
              <w:left w:val="single" w:sz="4" w:space="0" w:color="000000"/>
              <w:bottom w:val="single" w:sz="4" w:space="0" w:color="000000"/>
              <w:right w:val="single" w:sz="4" w:space="0" w:color="000000"/>
            </w:tcBorders>
          </w:tcPr>
          <w:p w14:paraId="0636B88B" w14:textId="77777777" w:rsidR="001122CA" w:rsidRDefault="001122CA" w:rsidP="00242664">
            <w:pPr>
              <w:ind w:firstLine="0"/>
              <w:rPr>
                <w:szCs w:val="24"/>
              </w:rPr>
            </w:pPr>
            <w:r>
              <w:rPr>
                <w:szCs w:val="24"/>
              </w:rPr>
              <w:t>СНТ или ОНТ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7C5271CD" w14:textId="77777777" w:rsidR="001122CA" w:rsidRDefault="001122CA" w:rsidP="00242664">
            <w:pPr>
              <w:ind w:firstLine="0"/>
              <w:jc w:val="center"/>
              <w:rPr>
                <w:szCs w:val="24"/>
              </w:rPr>
            </w:pPr>
            <w:r>
              <w:rPr>
                <w:szCs w:val="24"/>
              </w:rPr>
              <w:t>ПСБП27</w:t>
            </w:r>
          </w:p>
        </w:tc>
      </w:tr>
      <w:tr w:rsidR="001122CA" w14:paraId="3ADC568E"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409A2E5B" w14:textId="77777777" w:rsidR="001122CA" w:rsidRDefault="001122CA" w:rsidP="00242664">
            <w:pPr>
              <w:ind w:firstLine="0"/>
              <w:jc w:val="center"/>
              <w:rPr>
                <w:szCs w:val="24"/>
              </w:rPr>
            </w:pPr>
            <w:r>
              <w:rPr>
                <w:szCs w:val="24"/>
              </w:rPr>
              <w:lastRenderedPageBreak/>
              <w:t>4.28</w:t>
            </w:r>
          </w:p>
        </w:tc>
        <w:tc>
          <w:tcPr>
            <w:tcW w:w="7426" w:type="dxa"/>
            <w:tcBorders>
              <w:top w:val="single" w:sz="4" w:space="0" w:color="000000"/>
              <w:left w:val="single" w:sz="4" w:space="0" w:color="000000"/>
              <w:bottom w:val="single" w:sz="4" w:space="0" w:color="000000"/>
              <w:right w:val="single" w:sz="4" w:space="0" w:color="000000"/>
            </w:tcBorders>
          </w:tcPr>
          <w:p w14:paraId="75F133B9" w14:textId="77777777" w:rsidR="001122CA" w:rsidRDefault="001122CA" w:rsidP="00242664">
            <w:pPr>
              <w:ind w:firstLine="0"/>
              <w:rPr>
                <w:szCs w:val="24"/>
              </w:rPr>
            </w:pPr>
            <w:r>
              <w:rPr>
                <w:szCs w:val="24"/>
              </w:rPr>
              <w:t>СНТ или ОНТ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14:paraId="415A28CF" w14:textId="77777777" w:rsidR="001122CA" w:rsidRDefault="001122CA" w:rsidP="00242664">
            <w:pPr>
              <w:ind w:firstLine="0"/>
              <w:jc w:val="center"/>
              <w:rPr>
                <w:szCs w:val="24"/>
              </w:rPr>
            </w:pPr>
            <w:r>
              <w:rPr>
                <w:szCs w:val="24"/>
              </w:rPr>
              <w:t>ПСБП28</w:t>
            </w:r>
          </w:p>
        </w:tc>
      </w:tr>
      <w:tr w:rsidR="001122CA" w14:paraId="7FC05EAE"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31F158C2" w14:textId="77777777" w:rsidR="001122CA" w:rsidRDefault="001122CA" w:rsidP="00242664">
            <w:pPr>
              <w:ind w:firstLine="0"/>
              <w:jc w:val="center"/>
              <w:rPr>
                <w:szCs w:val="24"/>
              </w:rPr>
            </w:pPr>
            <w:r>
              <w:rPr>
                <w:szCs w:val="24"/>
              </w:rPr>
              <w:t>4.29</w:t>
            </w:r>
          </w:p>
        </w:tc>
        <w:tc>
          <w:tcPr>
            <w:tcW w:w="7426" w:type="dxa"/>
            <w:tcBorders>
              <w:top w:val="single" w:sz="4" w:space="0" w:color="000000"/>
              <w:left w:val="single" w:sz="4" w:space="0" w:color="000000"/>
              <w:bottom w:val="single" w:sz="4" w:space="0" w:color="000000"/>
              <w:right w:val="single" w:sz="4" w:space="0" w:color="000000"/>
            </w:tcBorders>
          </w:tcPr>
          <w:p w14:paraId="12E6D5C8" w14:textId="77777777" w:rsidR="001122CA" w:rsidRDefault="001122CA" w:rsidP="00242664">
            <w:pPr>
              <w:ind w:firstLine="0"/>
              <w:rPr>
                <w:szCs w:val="24"/>
              </w:rPr>
            </w:pPr>
            <w:r>
              <w:rPr>
                <w:szCs w:val="24"/>
              </w:rPr>
              <w:t>Некоммерческая организация, созданная гражданами в целях жилищного строительства, обратилась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3CA42230" w14:textId="77777777" w:rsidR="001122CA" w:rsidRDefault="001122CA" w:rsidP="00242664">
            <w:pPr>
              <w:ind w:firstLine="0"/>
              <w:jc w:val="center"/>
              <w:rPr>
                <w:szCs w:val="24"/>
              </w:rPr>
            </w:pPr>
            <w:r>
              <w:rPr>
                <w:szCs w:val="24"/>
              </w:rPr>
              <w:t>ПСБП29</w:t>
            </w:r>
          </w:p>
        </w:tc>
      </w:tr>
      <w:tr w:rsidR="001122CA" w14:paraId="5EC959F9"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11FD31D9" w14:textId="77777777" w:rsidR="001122CA" w:rsidRDefault="001122CA" w:rsidP="00242664">
            <w:pPr>
              <w:ind w:firstLine="0"/>
              <w:jc w:val="center"/>
              <w:rPr>
                <w:szCs w:val="24"/>
              </w:rPr>
            </w:pPr>
            <w:r>
              <w:rPr>
                <w:szCs w:val="24"/>
              </w:rPr>
              <w:t>4.30</w:t>
            </w:r>
          </w:p>
        </w:tc>
        <w:tc>
          <w:tcPr>
            <w:tcW w:w="7426" w:type="dxa"/>
            <w:tcBorders>
              <w:top w:val="single" w:sz="4" w:space="0" w:color="000000"/>
              <w:left w:val="single" w:sz="4" w:space="0" w:color="000000"/>
              <w:bottom w:val="single" w:sz="4" w:space="0" w:color="000000"/>
              <w:right w:val="single" w:sz="4" w:space="0" w:color="000000"/>
            </w:tcBorders>
          </w:tcPr>
          <w:p w14:paraId="396E1664" w14:textId="77777777" w:rsidR="001122CA" w:rsidRDefault="001122CA" w:rsidP="00242664">
            <w:pPr>
              <w:ind w:firstLine="0"/>
              <w:rPr>
                <w:szCs w:val="24"/>
              </w:rPr>
            </w:pPr>
            <w:r>
              <w:rPr>
                <w:szCs w:val="24"/>
              </w:rPr>
              <w:t xml:space="preserve">Некоммерческая организация, созданная гражданами в целях жилищного строительства, обратилась через представителя, действующего по  доверенности от имени юридического лица </w:t>
            </w:r>
          </w:p>
        </w:tc>
        <w:tc>
          <w:tcPr>
            <w:tcW w:w="1661" w:type="dxa"/>
            <w:tcBorders>
              <w:top w:val="single" w:sz="4" w:space="0" w:color="000000"/>
              <w:left w:val="single" w:sz="4" w:space="0" w:color="000000"/>
              <w:bottom w:val="single" w:sz="4" w:space="0" w:color="000000"/>
              <w:right w:val="single" w:sz="4" w:space="0" w:color="000000"/>
            </w:tcBorders>
            <w:vAlign w:val="center"/>
          </w:tcPr>
          <w:p w14:paraId="4F5DDBE2" w14:textId="77777777" w:rsidR="001122CA" w:rsidRDefault="001122CA" w:rsidP="00242664">
            <w:pPr>
              <w:ind w:firstLine="0"/>
              <w:jc w:val="center"/>
              <w:rPr>
                <w:szCs w:val="24"/>
              </w:rPr>
            </w:pPr>
            <w:r>
              <w:rPr>
                <w:szCs w:val="24"/>
              </w:rPr>
              <w:t>ПСБП30</w:t>
            </w:r>
          </w:p>
        </w:tc>
      </w:tr>
      <w:tr w:rsidR="001122CA" w14:paraId="006AC00D"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6D8D7C5F" w14:textId="77777777" w:rsidR="001122CA" w:rsidRDefault="001122CA" w:rsidP="00242664">
            <w:pPr>
              <w:ind w:firstLine="0"/>
              <w:jc w:val="center"/>
              <w:rPr>
                <w:szCs w:val="24"/>
              </w:rPr>
            </w:pPr>
            <w:r>
              <w:rPr>
                <w:szCs w:val="24"/>
              </w:rPr>
              <w:t>4.31</w:t>
            </w:r>
          </w:p>
        </w:tc>
        <w:tc>
          <w:tcPr>
            <w:tcW w:w="7426" w:type="dxa"/>
            <w:tcBorders>
              <w:top w:val="single" w:sz="4" w:space="0" w:color="000000"/>
              <w:left w:val="single" w:sz="4" w:space="0" w:color="000000"/>
              <w:bottom w:val="single" w:sz="4" w:space="0" w:color="000000"/>
              <w:right w:val="single" w:sz="4" w:space="0" w:color="000000"/>
            </w:tcBorders>
          </w:tcPr>
          <w:p w14:paraId="67E93D53" w14:textId="77777777" w:rsidR="001122CA" w:rsidRDefault="001122CA" w:rsidP="00242664">
            <w:pPr>
              <w:ind w:firstLine="0"/>
              <w:rPr>
                <w:szCs w:val="24"/>
              </w:rPr>
            </w:pPr>
            <w:r>
              <w:rPr>
                <w:szCs w:val="24"/>
              </w:rPr>
              <w:t>Лицо, с которым в соответствии с Федеральным законом от 29.12.2012 № 275-ФЗ "О государственном оборонном заказе" или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79E279E2" w14:textId="77777777" w:rsidR="001122CA" w:rsidRDefault="001122CA" w:rsidP="00242664">
            <w:pPr>
              <w:ind w:firstLine="0"/>
              <w:jc w:val="center"/>
              <w:rPr>
                <w:szCs w:val="24"/>
              </w:rPr>
            </w:pPr>
            <w:r>
              <w:rPr>
                <w:szCs w:val="24"/>
              </w:rPr>
              <w:t>ПСБП31</w:t>
            </w:r>
          </w:p>
        </w:tc>
      </w:tr>
      <w:tr w:rsidR="001122CA" w14:paraId="3428DA1A"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1A566A66" w14:textId="77777777" w:rsidR="001122CA" w:rsidRDefault="001122CA" w:rsidP="00242664">
            <w:pPr>
              <w:ind w:firstLine="0"/>
              <w:jc w:val="center"/>
              <w:rPr>
                <w:szCs w:val="24"/>
              </w:rPr>
            </w:pPr>
            <w:r>
              <w:rPr>
                <w:szCs w:val="24"/>
              </w:rPr>
              <w:t>4.32</w:t>
            </w:r>
          </w:p>
        </w:tc>
        <w:tc>
          <w:tcPr>
            <w:tcW w:w="7426" w:type="dxa"/>
            <w:tcBorders>
              <w:top w:val="single" w:sz="4" w:space="0" w:color="000000"/>
              <w:left w:val="single" w:sz="4" w:space="0" w:color="000000"/>
              <w:bottom w:val="single" w:sz="4" w:space="0" w:color="000000"/>
              <w:right w:val="single" w:sz="4" w:space="0" w:color="000000"/>
            </w:tcBorders>
          </w:tcPr>
          <w:p w14:paraId="003C7CF6" w14:textId="77777777" w:rsidR="001122CA" w:rsidRDefault="001122CA" w:rsidP="00242664">
            <w:pPr>
              <w:ind w:firstLine="0"/>
              <w:rPr>
                <w:szCs w:val="24"/>
              </w:rPr>
            </w:pPr>
            <w:r>
              <w:rPr>
                <w:szCs w:val="24"/>
              </w:rPr>
              <w:t>Лицо, с которым в соответствии с Федеральным законом от 29.12.2012 № 275-ФЗ "О государственном оборонном заказе" или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14:paraId="2B92A74C" w14:textId="77777777" w:rsidR="001122CA" w:rsidRDefault="001122CA" w:rsidP="00242664">
            <w:pPr>
              <w:ind w:firstLine="0"/>
              <w:jc w:val="center"/>
              <w:rPr>
                <w:szCs w:val="24"/>
              </w:rPr>
            </w:pPr>
            <w:r>
              <w:rPr>
                <w:szCs w:val="24"/>
              </w:rPr>
              <w:t>ПСБП32</w:t>
            </w:r>
          </w:p>
        </w:tc>
      </w:tr>
      <w:tr w:rsidR="001122CA" w14:paraId="3F0B655A"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1E43EC9B" w14:textId="77777777" w:rsidR="001122CA" w:rsidRDefault="001122CA" w:rsidP="00242664">
            <w:pPr>
              <w:ind w:firstLine="0"/>
              <w:jc w:val="center"/>
              <w:rPr>
                <w:szCs w:val="24"/>
              </w:rPr>
            </w:pPr>
            <w:r>
              <w:rPr>
                <w:szCs w:val="24"/>
              </w:rPr>
              <w:t>4.33</w:t>
            </w:r>
          </w:p>
        </w:tc>
        <w:tc>
          <w:tcPr>
            <w:tcW w:w="7426" w:type="dxa"/>
            <w:tcBorders>
              <w:top w:val="single" w:sz="4" w:space="0" w:color="000000"/>
              <w:left w:val="single" w:sz="4" w:space="0" w:color="000000"/>
              <w:bottom w:val="single" w:sz="4" w:space="0" w:color="000000"/>
              <w:right w:val="single" w:sz="4" w:space="0" w:color="000000"/>
            </w:tcBorders>
          </w:tcPr>
          <w:p w14:paraId="2ED8A747" w14:textId="77777777" w:rsidR="001122CA" w:rsidRDefault="001122CA" w:rsidP="00242664">
            <w:pPr>
              <w:ind w:firstLine="0"/>
              <w:rPr>
                <w:szCs w:val="24"/>
              </w:rPr>
            </w:pPr>
            <w:r>
              <w:rPr>
                <w:szCs w:val="24"/>
              </w:rPr>
              <w:t>Юридическое 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48960A06" w14:textId="77777777" w:rsidR="001122CA" w:rsidRDefault="001122CA" w:rsidP="00242664">
            <w:pPr>
              <w:ind w:firstLine="0"/>
              <w:jc w:val="center"/>
              <w:rPr>
                <w:szCs w:val="24"/>
              </w:rPr>
            </w:pPr>
            <w:r>
              <w:rPr>
                <w:szCs w:val="24"/>
              </w:rPr>
              <w:t>ПСБП33</w:t>
            </w:r>
          </w:p>
        </w:tc>
      </w:tr>
      <w:tr w:rsidR="001122CA" w14:paraId="4D7E9F99"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333C15B2" w14:textId="77777777" w:rsidR="001122CA" w:rsidRDefault="001122CA" w:rsidP="00242664">
            <w:pPr>
              <w:ind w:firstLine="0"/>
              <w:jc w:val="center"/>
              <w:rPr>
                <w:szCs w:val="24"/>
              </w:rPr>
            </w:pPr>
            <w:r>
              <w:rPr>
                <w:szCs w:val="24"/>
              </w:rPr>
              <w:t>4.34</w:t>
            </w:r>
          </w:p>
        </w:tc>
        <w:tc>
          <w:tcPr>
            <w:tcW w:w="7426" w:type="dxa"/>
            <w:tcBorders>
              <w:top w:val="single" w:sz="4" w:space="0" w:color="000000"/>
              <w:left w:val="single" w:sz="4" w:space="0" w:color="000000"/>
              <w:bottom w:val="single" w:sz="4" w:space="0" w:color="000000"/>
              <w:right w:val="single" w:sz="4" w:space="0" w:color="000000"/>
            </w:tcBorders>
          </w:tcPr>
          <w:p w14:paraId="23192C00" w14:textId="77777777" w:rsidR="001122CA" w:rsidRDefault="001122CA" w:rsidP="00242664">
            <w:pPr>
              <w:ind w:firstLine="0"/>
              <w:rPr>
                <w:szCs w:val="24"/>
              </w:rPr>
            </w:pPr>
            <w:r>
              <w:rPr>
                <w:szCs w:val="24"/>
              </w:rPr>
              <w:t xml:space="preserve">Юридическое лицо, право безвозмездного </w:t>
            </w:r>
            <w:proofErr w:type="gramStart"/>
            <w:r>
              <w:rPr>
                <w:szCs w:val="24"/>
              </w:rPr>
              <w:t>пользования</w:t>
            </w:r>
            <w:proofErr w:type="gramEnd"/>
            <w:r>
              <w:rPr>
                <w:szCs w:val="24"/>
              </w:rPr>
              <w:t xml:space="preserve">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14:paraId="17B9C9C7" w14:textId="77777777" w:rsidR="001122CA" w:rsidRDefault="001122CA" w:rsidP="00242664">
            <w:pPr>
              <w:ind w:firstLine="0"/>
              <w:jc w:val="center"/>
              <w:rPr>
                <w:szCs w:val="24"/>
              </w:rPr>
            </w:pPr>
            <w:r>
              <w:rPr>
                <w:szCs w:val="24"/>
              </w:rPr>
              <w:t>ПСБП34</w:t>
            </w:r>
          </w:p>
        </w:tc>
      </w:tr>
      <w:tr w:rsidR="001122CA" w14:paraId="3442BD1D"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0DBD954A" w14:textId="77777777" w:rsidR="001122CA" w:rsidRDefault="001122CA" w:rsidP="00242664">
            <w:pPr>
              <w:ind w:firstLine="0"/>
              <w:jc w:val="center"/>
              <w:rPr>
                <w:szCs w:val="24"/>
              </w:rPr>
            </w:pPr>
            <w:r>
              <w:rPr>
                <w:szCs w:val="24"/>
              </w:rPr>
              <w:t>4.35</w:t>
            </w:r>
          </w:p>
        </w:tc>
        <w:tc>
          <w:tcPr>
            <w:tcW w:w="7426" w:type="dxa"/>
            <w:tcBorders>
              <w:top w:val="single" w:sz="4" w:space="0" w:color="000000"/>
              <w:left w:val="single" w:sz="4" w:space="0" w:color="000000"/>
              <w:bottom w:val="single" w:sz="4" w:space="0" w:color="000000"/>
              <w:right w:val="single" w:sz="4" w:space="0" w:color="000000"/>
            </w:tcBorders>
          </w:tcPr>
          <w:p w14:paraId="3D14F028" w14:textId="77777777" w:rsidR="001122CA" w:rsidRDefault="001122CA" w:rsidP="00242664">
            <w:pPr>
              <w:ind w:firstLine="0"/>
              <w:rPr>
                <w:szCs w:val="24"/>
              </w:rPr>
            </w:pPr>
            <w:r>
              <w:rPr>
                <w:szCs w:val="24"/>
              </w:rPr>
              <w:t xml:space="preserve">Физическое 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 обратилось через </w:t>
            </w:r>
            <w:r>
              <w:rPr>
                <w:szCs w:val="24"/>
              </w:rPr>
              <w:lastRenderedPageBreak/>
              <w:t>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674DF1D1" w14:textId="77777777" w:rsidR="001122CA" w:rsidRDefault="001122CA" w:rsidP="00242664">
            <w:pPr>
              <w:ind w:firstLine="0"/>
              <w:jc w:val="center"/>
              <w:rPr>
                <w:szCs w:val="24"/>
              </w:rPr>
            </w:pPr>
            <w:r>
              <w:rPr>
                <w:szCs w:val="24"/>
              </w:rPr>
              <w:lastRenderedPageBreak/>
              <w:t>ПСБП35</w:t>
            </w:r>
          </w:p>
        </w:tc>
      </w:tr>
      <w:tr w:rsidR="001122CA" w14:paraId="7E17ADFB"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7F5DC15F" w14:textId="77777777" w:rsidR="001122CA" w:rsidRDefault="001122CA" w:rsidP="00242664">
            <w:pPr>
              <w:ind w:firstLine="0"/>
              <w:jc w:val="center"/>
              <w:rPr>
                <w:szCs w:val="24"/>
              </w:rPr>
            </w:pPr>
            <w:r>
              <w:rPr>
                <w:szCs w:val="24"/>
              </w:rPr>
              <w:lastRenderedPageBreak/>
              <w:t>4.36</w:t>
            </w:r>
          </w:p>
        </w:tc>
        <w:tc>
          <w:tcPr>
            <w:tcW w:w="7426" w:type="dxa"/>
            <w:tcBorders>
              <w:top w:val="single" w:sz="4" w:space="0" w:color="000000"/>
              <w:left w:val="single" w:sz="4" w:space="0" w:color="000000"/>
              <w:bottom w:val="single" w:sz="4" w:space="0" w:color="000000"/>
              <w:right w:val="single" w:sz="4" w:space="0" w:color="000000"/>
            </w:tcBorders>
          </w:tcPr>
          <w:p w14:paraId="4AD0506C" w14:textId="77777777" w:rsidR="001122CA" w:rsidRDefault="001122CA" w:rsidP="00242664">
            <w:pPr>
              <w:ind w:firstLine="0"/>
              <w:rPr>
                <w:szCs w:val="24"/>
              </w:rPr>
            </w:pPr>
            <w:r>
              <w:rPr>
                <w:szCs w:val="24"/>
              </w:rPr>
              <w:t xml:space="preserve">Физическое 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 обратилось лично </w:t>
            </w:r>
          </w:p>
        </w:tc>
        <w:tc>
          <w:tcPr>
            <w:tcW w:w="1661" w:type="dxa"/>
            <w:tcBorders>
              <w:top w:val="single" w:sz="4" w:space="0" w:color="000000"/>
              <w:left w:val="single" w:sz="4" w:space="0" w:color="000000"/>
              <w:bottom w:val="single" w:sz="4" w:space="0" w:color="000000"/>
              <w:right w:val="single" w:sz="4" w:space="0" w:color="000000"/>
            </w:tcBorders>
            <w:vAlign w:val="center"/>
          </w:tcPr>
          <w:p w14:paraId="34AA2344" w14:textId="77777777" w:rsidR="001122CA" w:rsidRDefault="001122CA" w:rsidP="00242664">
            <w:pPr>
              <w:ind w:firstLine="0"/>
              <w:jc w:val="center"/>
              <w:rPr>
                <w:szCs w:val="24"/>
              </w:rPr>
            </w:pPr>
            <w:r>
              <w:rPr>
                <w:szCs w:val="24"/>
              </w:rPr>
              <w:t>ПСБП36</w:t>
            </w:r>
          </w:p>
        </w:tc>
      </w:tr>
      <w:tr w:rsidR="001122CA" w14:paraId="4BC5F4A2"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6D7A84EB" w14:textId="77777777" w:rsidR="001122CA" w:rsidRDefault="001122CA" w:rsidP="00242664">
            <w:pPr>
              <w:ind w:firstLine="0"/>
              <w:jc w:val="center"/>
              <w:rPr>
                <w:szCs w:val="24"/>
              </w:rPr>
            </w:pPr>
            <w:r>
              <w:rPr>
                <w:szCs w:val="24"/>
              </w:rPr>
              <w:t>4.37</w:t>
            </w:r>
          </w:p>
        </w:tc>
        <w:tc>
          <w:tcPr>
            <w:tcW w:w="7426" w:type="dxa"/>
            <w:tcBorders>
              <w:top w:val="single" w:sz="4" w:space="0" w:color="000000"/>
              <w:left w:val="single" w:sz="4" w:space="0" w:color="000000"/>
              <w:bottom w:val="single" w:sz="4" w:space="0" w:color="000000"/>
              <w:right w:val="single" w:sz="4" w:space="0" w:color="000000"/>
            </w:tcBorders>
          </w:tcPr>
          <w:p w14:paraId="104A2CA0" w14:textId="77777777" w:rsidR="001122CA" w:rsidRDefault="001122CA" w:rsidP="00242664">
            <w:pPr>
              <w:ind w:firstLine="0"/>
              <w:rPr>
                <w:szCs w:val="24"/>
              </w:rPr>
            </w:pPr>
            <w:r>
              <w:rPr>
                <w:szCs w:val="24"/>
              </w:rPr>
              <w:t>Публично-правовая компания "Фонд развития территорий" обратилась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089EB658" w14:textId="77777777" w:rsidR="001122CA" w:rsidRDefault="001122CA" w:rsidP="00242664">
            <w:pPr>
              <w:ind w:firstLine="0"/>
              <w:jc w:val="center"/>
              <w:rPr>
                <w:szCs w:val="24"/>
              </w:rPr>
            </w:pPr>
            <w:r>
              <w:rPr>
                <w:szCs w:val="24"/>
              </w:rPr>
              <w:t>ПСБП37</w:t>
            </w:r>
          </w:p>
        </w:tc>
      </w:tr>
      <w:tr w:rsidR="001122CA" w14:paraId="51607EAB"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0446BA34" w14:textId="77777777" w:rsidR="001122CA" w:rsidRDefault="001122CA" w:rsidP="00242664">
            <w:pPr>
              <w:ind w:firstLine="0"/>
              <w:jc w:val="center"/>
              <w:rPr>
                <w:szCs w:val="24"/>
              </w:rPr>
            </w:pPr>
            <w:r>
              <w:rPr>
                <w:szCs w:val="24"/>
              </w:rPr>
              <w:t>4.38</w:t>
            </w:r>
          </w:p>
        </w:tc>
        <w:tc>
          <w:tcPr>
            <w:tcW w:w="7426" w:type="dxa"/>
            <w:tcBorders>
              <w:top w:val="single" w:sz="4" w:space="0" w:color="000000"/>
              <w:left w:val="single" w:sz="4" w:space="0" w:color="000000"/>
              <w:bottom w:val="single" w:sz="4" w:space="0" w:color="000000"/>
              <w:right w:val="single" w:sz="4" w:space="0" w:color="000000"/>
            </w:tcBorders>
          </w:tcPr>
          <w:p w14:paraId="28621E14" w14:textId="77777777" w:rsidR="001122CA" w:rsidRDefault="001122CA" w:rsidP="00242664">
            <w:pPr>
              <w:ind w:firstLine="0"/>
              <w:rPr>
                <w:szCs w:val="24"/>
              </w:rPr>
            </w:pPr>
            <w:r>
              <w:rPr>
                <w:szCs w:val="24"/>
              </w:rPr>
              <w:t>Публично-правовая компания "Фонд развития территорий" обратилась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14:paraId="5728C027" w14:textId="77777777" w:rsidR="001122CA" w:rsidRDefault="001122CA" w:rsidP="00242664">
            <w:pPr>
              <w:ind w:firstLine="0"/>
              <w:jc w:val="center"/>
              <w:rPr>
                <w:szCs w:val="24"/>
              </w:rPr>
            </w:pPr>
            <w:r>
              <w:rPr>
                <w:szCs w:val="24"/>
              </w:rPr>
              <w:t>ПСБП38</w:t>
            </w:r>
          </w:p>
        </w:tc>
      </w:tr>
      <w:tr w:rsidR="001122CA" w14:paraId="0327F810" w14:textId="77777777" w:rsidTr="00242664">
        <w:trPr>
          <w:trHeight w:val="730"/>
          <w:jc w:val="center"/>
        </w:trPr>
        <w:tc>
          <w:tcPr>
            <w:tcW w:w="9798" w:type="dxa"/>
            <w:gridSpan w:val="3"/>
            <w:tcBorders>
              <w:top w:val="single" w:sz="4" w:space="0" w:color="000000"/>
              <w:left w:val="single" w:sz="4" w:space="0" w:color="000000"/>
              <w:bottom w:val="single" w:sz="4" w:space="0" w:color="000000"/>
              <w:right w:val="single" w:sz="4" w:space="0" w:color="000000"/>
            </w:tcBorders>
          </w:tcPr>
          <w:p w14:paraId="7DE8528A" w14:textId="77777777" w:rsidR="001122CA" w:rsidRDefault="001122CA" w:rsidP="00242664">
            <w:pPr>
              <w:ind w:firstLine="0"/>
              <w:jc w:val="center"/>
              <w:rPr>
                <w:szCs w:val="24"/>
              </w:rPr>
            </w:pPr>
            <w:r>
              <w:rPr>
                <w:b/>
                <w:szCs w:val="24"/>
              </w:rPr>
              <w:t>5. Предварительное согласование предоставления земельного участка при  предоставлении земельного участка собственнику здания, сооружения либо помещения в здании, сооружении и (или) лицу, которому здания, сооружения предоставлены в аренду, на праве хозяйственного ведения, или собственнику объекта незавершенного строительства</w:t>
            </w:r>
          </w:p>
          <w:p w14:paraId="54B371F7" w14:textId="77777777" w:rsidR="001122CA" w:rsidRDefault="001122CA" w:rsidP="00242664">
            <w:pPr>
              <w:ind w:firstLine="0"/>
              <w:rPr>
                <w:szCs w:val="24"/>
              </w:rPr>
            </w:pPr>
          </w:p>
        </w:tc>
      </w:tr>
      <w:tr w:rsidR="001122CA" w14:paraId="3B15749C"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2F641D6F" w14:textId="77777777" w:rsidR="001122CA" w:rsidRDefault="001122CA" w:rsidP="00242664">
            <w:pPr>
              <w:ind w:firstLine="0"/>
              <w:jc w:val="center"/>
              <w:rPr>
                <w:szCs w:val="24"/>
              </w:rPr>
            </w:pPr>
            <w:r>
              <w:rPr>
                <w:szCs w:val="24"/>
              </w:rPr>
              <w:t>5.1</w:t>
            </w:r>
          </w:p>
        </w:tc>
        <w:tc>
          <w:tcPr>
            <w:tcW w:w="7426" w:type="dxa"/>
            <w:tcBorders>
              <w:top w:val="single" w:sz="4" w:space="0" w:color="000000"/>
              <w:left w:val="single" w:sz="4" w:space="0" w:color="000000"/>
              <w:bottom w:val="single" w:sz="4" w:space="0" w:color="000000"/>
              <w:right w:val="single" w:sz="4" w:space="0" w:color="000000"/>
            </w:tcBorders>
          </w:tcPr>
          <w:p w14:paraId="2EC9F7D4" w14:textId="77777777" w:rsidR="001122CA" w:rsidRDefault="001122CA" w:rsidP="00242664">
            <w:pPr>
              <w:ind w:firstLine="0"/>
              <w:rPr>
                <w:szCs w:val="24"/>
              </w:rPr>
            </w:pPr>
            <w:r>
              <w:rPr>
                <w:szCs w:val="24"/>
              </w:rPr>
              <w:t>Физическое лицо, обратилось лично, право на земельный участок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14:paraId="15355BF5" w14:textId="77777777" w:rsidR="001122CA" w:rsidRDefault="001122CA" w:rsidP="00242664">
            <w:pPr>
              <w:ind w:firstLine="0"/>
              <w:jc w:val="center"/>
              <w:rPr>
                <w:szCs w:val="24"/>
              </w:rPr>
            </w:pPr>
            <w:r>
              <w:rPr>
                <w:szCs w:val="24"/>
              </w:rPr>
              <w:t>ПССЗ1</w:t>
            </w:r>
          </w:p>
        </w:tc>
      </w:tr>
      <w:tr w:rsidR="001122CA" w14:paraId="46C64A22"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41275DC3" w14:textId="77777777" w:rsidR="001122CA" w:rsidRDefault="001122CA" w:rsidP="00242664">
            <w:pPr>
              <w:ind w:firstLine="0"/>
              <w:jc w:val="center"/>
              <w:rPr>
                <w:szCs w:val="24"/>
              </w:rPr>
            </w:pPr>
            <w:r>
              <w:rPr>
                <w:szCs w:val="24"/>
              </w:rPr>
              <w:t>5.2</w:t>
            </w:r>
          </w:p>
        </w:tc>
        <w:tc>
          <w:tcPr>
            <w:tcW w:w="7426" w:type="dxa"/>
            <w:tcBorders>
              <w:top w:val="single" w:sz="4" w:space="0" w:color="000000"/>
              <w:left w:val="single" w:sz="4" w:space="0" w:color="000000"/>
              <w:bottom w:val="single" w:sz="4" w:space="0" w:color="000000"/>
              <w:right w:val="single" w:sz="4" w:space="0" w:color="000000"/>
            </w:tcBorders>
          </w:tcPr>
          <w:p w14:paraId="1E44DA8F" w14:textId="77777777" w:rsidR="001122CA" w:rsidRDefault="001122CA" w:rsidP="00242664">
            <w:pPr>
              <w:ind w:firstLine="0"/>
              <w:rPr>
                <w:szCs w:val="24"/>
              </w:rPr>
            </w:pPr>
            <w:r>
              <w:rPr>
                <w:szCs w:val="24"/>
              </w:rPr>
              <w:t>Физическое лицо, обратилось через представителя, право на земельный участок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14:paraId="528155D2" w14:textId="77777777" w:rsidR="001122CA" w:rsidRDefault="001122CA" w:rsidP="00242664">
            <w:pPr>
              <w:ind w:firstLine="0"/>
              <w:jc w:val="center"/>
              <w:rPr>
                <w:szCs w:val="24"/>
              </w:rPr>
            </w:pPr>
            <w:r>
              <w:rPr>
                <w:szCs w:val="24"/>
              </w:rPr>
              <w:t>ПССЗ2</w:t>
            </w:r>
          </w:p>
        </w:tc>
      </w:tr>
      <w:tr w:rsidR="001122CA" w14:paraId="263899EC"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4016C2F5" w14:textId="77777777" w:rsidR="001122CA" w:rsidRDefault="001122CA" w:rsidP="00242664">
            <w:pPr>
              <w:ind w:firstLine="0"/>
              <w:jc w:val="center"/>
              <w:rPr>
                <w:szCs w:val="24"/>
              </w:rPr>
            </w:pPr>
            <w:r>
              <w:rPr>
                <w:szCs w:val="24"/>
              </w:rPr>
              <w:t>5.3</w:t>
            </w:r>
          </w:p>
        </w:tc>
        <w:tc>
          <w:tcPr>
            <w:tcW w:w="7426" w:type="dxa"/>
            <w:tcBorders>
              <w:top w:val="single" w:sz="4" w:space="0" w:color="000000"/>
              <w:left w:val="single" w:sz="4" w:space="0" w:color="000000"/>
              <w:bottom w:val="single" w:sz="4" w:space="0" w:color="000000"/>
              <w:right w:val="single" w:sz="4" w:space="0" w:color="000000"/>
            </w:tcBorders>
          </w:tcPr>
          <w:p w14:paraId="44420B38" w14:textId="77777777" w:rsidR="001122CA" w:rsidRDefault="001122CA" w:rsidP="00242664">
            <w:pPr>
              <w:ind w:firstLine="0"/>
              <w:rPr>
                <w:szCs w:val="24"/>
              </w:rPr>
            </w:pPr>
            <w:r>
              <w:rPr>
                <w:szCs w:val="24"/>
              </w:rPr>
              <w:t>Юридическое лицо, обратилось через представителя, действующего по доверенности от имени юридического лица, право на земельный участок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14:paraId="34B5317F" w14:textId="77777777" w:rsidR="001122CA" w:rsidRDefault="001122CA" w:rsidP="00242664">
            <w:pPr>
              <w:ind w:firstLine="0"/>
              <w:jc w:val="center"/>
              <w:rPr>
                <w:szCs w:val="24"/>
              </w:rPr>
            </w:pPr>
            <w:r>
              <w:rPr>
                <w:szCs w:val="24"/>
              </w:rPr>
              <w:t>ПССЗ3</w:t>
            </w:r>
          </w:p>
        </w:tc>
      </w:tr>
      <w:tr w:rsidR="001122CA" w14:paraId="28B5581D"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6475C2D5" w14:textId="77777777" w:rsidR="001122CA" w:rsidRDefault="001122CA" w:rsidP="00242664">
            <w:pPr>
              <w:ind w:firstLine="0"/>
              <w:jc w:val="center"/>
              <w:rPr>
                <w:szCs w:val="24"/>
              </w:rPr>
            </w:pPr>
            <w:r>
              <w:rPr>
                <w:szCs w:val="24"/>
              </w:rPr>
              <w:t>5.4</w:t>
            </w:r>
          </w:p>
        </w:tc>
        <w:tc>
          <w:tcPr>
            <w:tcW w:w="7426" w:type="dxa"/>
            <w:tcBorders>
              <w:top w:val="single" w:sz="4" w:space="0" w:color="000000"/>
              <w:left w:val="single" w:sz="4" w:space="0" w:color="000000"/>
              <w:bottom w:val="single" w:sz="4" w:space="0" w:color="000000"/>
              <w:right w:val="single" w:sz="4" w:space="0" w:color="000000"/>
            </w:tcBorders>
          </w:tcPr>
          <w:p w14:paraId="14C045E4" w14:textId="77777777" w:rsidR="001122CA" w:rsidRDefault="001122CA" w:rsidP="00242664">
            <w:pPr>
              <w:ind w:firstLine="0"/>
              <w:rPr>
                <w:szCs w:val="24"/>
              </w:rPr>
            </w:pPr>
            <w:r>
              <w:rPr>
                <w:szCs w:val="24"/>
              </w:rPr>
              <w:t>Юридическое лицо, обратилось через представителя, имеющего право действовать от имени юридического лица без доверенности, право на земельный участок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14:paraId="2F45ED82" w14:textId="77777777" w:rsidR="001122CA" w:rsidRDefault="001122CA" w:rsidP="00242664">
            <w:pPr>
              <w:ind w:firstLine="0"/>
              <w:jc w:val="center"/>
              <w:rPr>
                <w:szCs w:val="24"/>
              </w:rPr>
            </w:pPr>
            <w:r>
              <w:rPr>
                <w:szCs w:val="24"/>
              </w:rPr>
              <w:t>ПССЗ4</w:t>
            </w:r>
          </w:p>
        </w:tc>
      </w:tr>
      <w:tr w:rsidR="001122CA" w14:paraId="2845828A"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500219BD" w14:textId="77777777" w:rsidR="001122CA" w:rsidRDefault="001122CA" w:rsidP="00242664">
            <w:pPr>
              <w:ind w:firstLine="0"/>
              <w:jc w:val="center"/>
              <w:rPr>
                <w:szCs w:val="24"/>
              </w:rPr>
            </w:pPr>
            <w:r>
              <w:rPr>
                <w:szCs w:val="24"/>
              </w:rPr>
              <w:t>5.5</w:t>
            </w:r>
          </w:p>
        </w:tc>
        <w:tc>
          <w:tcPr>
            <w:tcW w:w="7426" w:type="dxa"/>
            <w:tcBorders>
              <w:top w:val="single" w:sz="4" w:space="0" w:color="000000"/>
              <w:left w:val="single" w:sz="4" w:space="0" w:color="000000"/>
              <w:bottom w:val="single" w:sz="4" w:space="0" w:color="000000"/>
              <w:right w:val="single" w:sz="4" w:space="0" w:color="000000"/>
            </w:tcBorders>
          </w:tcPr>
          <w:p w14:paraId="7BA25341" w14:textId="77777777" w:rsidR="001122CA" w:rsidRDefault="001122CA" w:rsidP="00242664">
            <w:pPr>
              <w:ind w:firstLine="0"/>
              <w:rPr>
                <w:szCs w:val="24"/>
              </w:rPr>
            </w:pPr>
            <w:r>
              <w:rPr>
                <w:szCs w:val="24"/>
              </w:rPr>
              <w:t>Физическое лицо, обратилось лично, право на земельный участок не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14:paraId="1D60DE86" w14:textId="77777777" w:rsidR="001122CA" w:rsidRDefault="001122CA" w:rsidP="00242664">
            <w:pPr>
              <w:ind w:firstLine="0"/>
              <w:jc w:val="center"/>
              <w:rPr>
                <w:szCs w:val="24"/>
              </w:rPr>
            </w:pPr>
            <w:r>
              <w:rPr>
                <w:szCs w:val="24"/>
              </w:rPr>
              <w:t>ПССЗ5</w:t>
            </w:r>
          </w:p>
        </w:tc>
      </w:tr>
      <w:tr w:rsidR="001122CA" w14:paraId="143A29B9"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0DADA308" w14:textId="77777777" w:rsidR="001122CA" w:rsidRDefault="001122CA" w:rsidP="00242664">
            <w:pPr>
              <w:ind w:firstLine="0"/>
              <w:jc w:val="center"/>
              <w:rPr>
                <w:szCs w:val="24"/>
              </w:rPr>
            </w:pPr>
            <w:r>
              <w:rPr>
                <w:szCs w:val="24"/>
              </w:rPr>
              <w:lastRenderedPageBreak/>
              <w:t>5.6</w:t>
            </w:r>
          </w:p>
        </w:tc>
        <w:tc>
          <w:tcPr>
            <w:tcW w:w="7426" w:type="dxa"/>
            <w:tcBorders>
              <w:top w:val="single" w:sz="4" w:space="0" w:color="000000"/>
              <w:left w:val="single" w:sz="4" w:space="0" w:color="000000"/>
              <w:bottom w:val="single" w:sz="4" w:space="0" w:color="000000"/>
              <w:right w:val="single" w:sz="4" w:space="0" w:color="000000"/>
            </w:tcBorders>
          </w:tcPr>
          <w:p w14:paraId="5954148A" w14:textId="77777777" w:rsidR="001122CA" w:rsidRDefault="001122CA" w:rsidP="00242664">
            <w:pPr>
              <w:ind w:firstLine="0"/>
              <w:rPr>
                <w:szCs w:val="24"/>
              </w:rPr>
            </w:pPr>
            <w:r>
              <w:rPr>
                <w:szCs w:val="24"/>
              </w:rPr>
              <w:t>Физическое лицо, обратилось через представителя, право на земельный участок не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14:paraId="09A4D98A" w14:textId="77777777" w:rsidR="001122CA" w:rsidRDefault="001122CA" w:rsidP="00242664">
            <w:pPr>
              <w:ind w:firstLine="0"/>
              <w:jc w:val="center"/>
              <w:rPr>
                <w:szCs w:val="24"/>
              </w:rPr>
            </w:pPr>
            <w:r>
              <w:rPr>
                <w:szCs w:val="24"/>
              </w:rPr>
              <w:t>ПССЗ6</w:t>
            </w:r>
          </w:p>
        </w:tc>
      </w:tr>
      <w:tr w:rsidR="001122CA" w14:paraId="5D42F497"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165F6697" w14:textId="77777777" w:rsidR="001122CA" w:rsidRDefault="001122CA" w:rsidP="00242664">
            <w:pPr>
              <w:ind w:firstLine="0"/>
              <w:jc w:val="center"/>
              <w:rPr>
                <w:szCs w:val="24"/>
              </w:rPr>
            </w:pPr>
            <w:r>
              <w:rPr>
                <w:szCs w:val="24"/>
              </w:rPr>
              <w:t>5.7</w:t>
            </w:r>
          </w:p>
        </w:tc>
        <w:tc>
          <w:tcPr>
            <w:tcW w:w="7426" w:type="dxa"/>
            <w:tcBorders>
              <w:top w:val="single" w:sz="4" w:space="0" w:color="000000"/>
              <w:left w:val="single" w:sz="4" w:space="0" w:color="000000"/>
              <w:bottom w:val="single" w:sz="4" w:space="0" w:color="000000"/>
              <w:right w:val="single" w:sz="4" w:space="0" w:color="000000"/>
            </w:tcBorders>
          </w:tcPr>
          <w:p w14:paraId="64EF742A" w14:textId="77777777" w:rsidR="001122CA" w:rsidRDefault="001122CA" w:rsidP="00242664">
            <w:pPr>
              <w:ind w:firstLine="0"/>
              <w:rPr>
                <w:szCs w:val="24"/>
              </w:rPr>
            </w:pPr>
            <w:r>
              <w:rPr>
                <w:szCs w:val="24"/>
              </w:rPr>
              <w:t>Юридическое лицо, обратилось через представителя, действующего по доверенности от имени юридического лица, право на земельный участок не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14:paraId="514849C5" w14:textId="77777777" w:rsidR="001122CA" w:rsidRDefault="001122CA" w:rsidP="00242664">
            <w:pPr>
              <w:ind w:firstLine="0"/>
              <w:jc w:val="center"/>
              <w:rPr>
                <w:szCs w:val="24"/>
              </w:rPr>
            </w:pPr>
            <w:r>
              <w:rPr>
                <w:szCs w:val="24"/>
              </w:rPr>
              <w:t>ПССЗ7</w:t>
            </w:r>
          </w:p>
        </w:tc>
      </w:tr>
      <w:tr w:rsidR="001122CA" w14:paraId="468F3741"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6CAE1F84" w14:textId="77777777" w:rsidR="001122CA" w:rsidRDefault="001122CA" w:rsidP="00242664">
            <w:pPr>
              <w:ind w:firstLine="0"/>
              <w:jc w:val="center"/>
              <w:rPr>
                <w:szCs w:val="24"/>
              </w:rPr>
            </w:pPr>
            <w:r>
              <w:rPr>
                <w:szCs w:val="24"/>
              </w:rPr>
              <w:t>5.8</w:t>
            </w:r>
          </w:p>
        </w:tc>
        <w:tc>
          <w:tcPr>
            <w:tcW w:w="7426" w:type="dxa"/>
            <w:tcBorders>
              <w:top w:val="single" w:sz="4" w:space="0" w:color="000000"/>
              <w:left w:val="single" w:sz="4" w:space="0" w:color="000000"/>
              <w:bottom w:val="single" w:sz="4" w:space="0" w:color="000000"/>
              <w:right w:val="single" w:sz="4" w:space="0" w:color="000000"/>
            </w:tcBorders>
          </w:tcPr>
          <w:p w14:paraId="6EFC02E9" w14:textId="77777777" w:rsidR="001122CA" w:rsidRDefault="001122CA" w:rsidP="00242664">
            <w:pPr>
              <w:ind w:firstLine="0"/>
              <w:rPr>
                <w:szCs w:val="24"/>
              </w:rPr>
            </w:pPr>
            <w:r>
              <w:rPr>
                <w:szCs w:val="24"/>
              </w:rPr>
              <w:t>Юридическое лицо, обратилось через представителя, имеющего право действовать от имени юридического лица без доверенности, право на земельный участок не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14:paraId="55089D81" w14:textId="77777777" w:rsidR="001122CA" w:rsidRDefault="001122CA" w:rsidP="00242664">
            <w:pPr>
              <w:ind w:firstLine="0"/>
              <w:jc w:val="center"/>
              <w:rPr>
                <w:szCs w:val="24"/>
              </w:rPr>
            </w:pPr>
            <w:r>
              <w:rPr>
                <w:szCs w:val="24"/>
              </w:rPr>
              <w:t>ПССЗ8</w:t>
            </w:r>
          </w:p>
        </w:tc>
      </w:tr>
      <w:tr w:rsidR="001122CA" w14:paraId="63680861"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7F4786D6" w14:textId="77777777" w:rsidR="001122CA" w:rsidRDefault="001122CA" w:rsidP="00242664">
            <w:pPr>
              <w:ind w:firstLine="0"/>
              <w:jc w:val="center"/>
              <w:rPr>
                <w:szCs w:val="24"/>
              </w:rPr>
            </w:pPr>
            <w:r>
              <w:rPr>
                <w:szCs w:val="24"/>
              </w:rPr>
              <w:t>5.9</w:t>
            </w:r>
          </w:p>
        </w:tc>
        <w:tc>
          <w:tcPr>
            <w:tcW w:w="7426" w:type="dxa"/>
            <w:tcBorders>
              <w:top w:val="single" w:sz="4" w:space="0" w:color="000000"/>
              <w:left w:val="single" w:sz="4" w:space="0" w:color="000000"/>
              <w:bottom w:val="single" w:sz="4" w:space="0" w:color="000000"/>
              <w:right w:val="single" w:sz="4" w:space="0" w:color="000000"/>
            </w:tcBorders>
          </w:tcPr>
          <w:p w14:paraId="760CB1DB" w14:textId="77777777" w:rsidR="001122CA" w:rsidRDefault="001122CA" w:rsidP="00242664">
            <w:pPr>
              <w:ind w:firstLine="0"/>
              <w:rPr>
                <w:szCs w:val="24"/>
              </w:rPr>
            </w:pPr>
            <w:r>
              <w:rPr>
                <w:szCs w:val="24"/>
              </w:rPr>
              <w:t>Физическое лицо - родитель несовершеннолетнего, обращается лично, право на земельный участок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14:paraId="601010F9" w14:textId="77777777" w:rsidR="001122CA" w:rsidRDefault="001122CA" w:rsidP="00242664">
            <w:pPr>
              <w:ind w:firstLine="0"/>
              <w:jc w:val="center"/>
              <w:rPr>
                <w:szCs w:val="24"/>
              </w:rPr>
            </w:pPr>
            <w:r>
              <w:rPr>
                <w:szCs w:val="24"/>
              </w:rPr>
              <w:t>ПССЗ9</w:t>
            </w:r>
          </w:p>
        </w:tc>
      </w:tr>
      <w:tr w:rsidR="001122CA" w14:paraId="0B8A641F"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29166EF8" w14:textId="77777777" w:rsidR="001122CA" w:rsidRDefault="001122CA" w:rsidP="00242664">
            <w:pPr>
              <w:ind w:firstLine="0"/>
              <w:jc w:val="center"/>
              <w:rPr>
                <w:szCs w:val="24"/>
              </w:rPr>
            </w:pPr>
            <w:r>
              <w:rPr>
                <w:szCs w:val="24"/>
              </w:rPr>
              <w:t>5.10</w:t>
            </w:r>
          </w:p>
        </w:tc>
        <w:tc>
          <w:tcPr>
            <w:tcW w:w="7426" w:type="dxa"/>
            <w:tcBorders>
              <w:top w:val="single" w:sz="4" w:space="0" w:color="000000"/>
              <w:left w:val="single" w:sz="4" w:space="0" w:color="000000"/>
              <w:bottom w:val="single" w:sz="4" w:space="0" w:color="000000"/>
              <w:right w:val="single" w:sz="4" w:space="0" w:color="000000"/>
            </w:tcBorders>
          </w:tcPr>
          <w:p w14:paraId="5CABF1FD" w14:textId="77777777" w:rsidR="001122CA" w:rsidRDefault="001122CA" w:rsidP="00242664">
            <w:pPr>
              <w:ind w:firstLine="0"/>
              <w:rPr>
                <w:szCs w:val="24"/>
              </w:rPr>
            </w:pPr>
            <w:r>
              <w:rPr>
                <w:szCs w:val="24"/>
              </w:rPr>
              <w:t>Физическое лицо - родитель несовершеннолетнего, обращается через представителя, право на земельный участок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14:paraId="4B6F6534" w14:textId="77777777" w:rsidR="001122CA" w:rsidRDefault="001122CA" w:rsidP="00242664">
            <w:pPr>
              <w:ind w:firstLine="0"/>
              <w:jc w:val="center"/>
              <w:rPr>
                <w:szCs w:val="24"/>
              </w:rPr>
            </w:pPr>
            <w:r>
              <w:rPr>
                <w:szCs w:val="24"/>
              </w:rPr>
              <w:t>ПССЗ10</w:t>
            </w:r>
          </w:p>
        </w:tc>
      </w:tr>
      <w:tr w:rsidR="001122CA" w14:paraId="4A441036"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572F9FC6" w14:textId="77777777" w:rsidR="001122CA" w:rsidRDefault="001122CA" w:rsidP="00242664">
            <w:pPr>
              <w:ind w:firstLine="0"/>
              <w:jc w:val="center"/>
              <w:rPr>
                <w:szCs w:val="24"/>
              </w:rPr>
            </w:pPr>
            <w:r>
              <w:rPr>
                <w:szCs w:val="24"/>
              </w:rPr>
              <w:t>5.11</w:t>
            </w:r>
          </w:p>
        </w:tc>
        <w:tc>
          <w:tcPr>
            <w:tcW w:w="7426" w:type="dxa"/>
            <w:tcBorders>
              <w:top w:val="single" w:sz="4" w:space="0" w:color="000000"/>
              <w:left w:val="single" w:sz="4" w:space="0" w:color="000000"/>
              <w:bottom w:val="single" w:sz="4" w:space="0" w:color="000000"/>
              <w:right w:val="single" w:sz="4" w:space="0" w:color="000000"/>
            </w:tcBorders>
          </w:tcPr>
          <w:p w14:paraId="591156B4" w14:textId="77777777" w:rsidR="001122CA" w:rsidRDefault="001122CA" w:rsidP="00242664">
            <w:pPr>
              <w:ind w:firstLine="0"/>
              <w:rPr>
                <w:szCs w:val="24"/>
              </w:rPr>
            </w:pPr>
            <w:r>
              <w:rPr>
                <w:szCs w:val="24"/>
              </w:rPr>
              <w:t>Физическое лицо - родитель несовершеннолетнего, обращается лично, право на земельный участок не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14:paraId="09382730" w14:textId="77777777" w:rsidR="001122CA" w:rsidRDefault="001122CA" w:rsidP="00242664">
            <w:pPr>
              <w:ind w:firstLine="0"/>
              <w:jc w:val="center"/>
              <w:rPr>
                <w:szCs w:val="24"/>
              </w:rPr>
            </w:pPr>
            <w:r>
              <w:rPr>
                <w:szCs w:val="24"/>
              </w:rPr>
              <w:t>ПССЗ11</w:t>
            </w:r>
          </w:p>
        </w:tc>
      </w:tr>
      <w:tr w:rsidR="001122CA" w14:paraId="210FD037"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302ED52A" w14:textId="77777777" w:rsidR="001122CA" w:rsidRDefault="001122CA" w:rsidP="00242664">
            <w:pPr>
              <w:ind w:firstLine="0"/>
              <w:jc w:val="center"/>
              <w:rPr>
                <w:szCs w:val="24"/>
              </w:rPr>
            </w:pPr>
            <w:r>
              <w:rPr>
                <w:szCs w:val="24"/>
              </w:rPr>
              <w:t>5.12</w:t>
            </w:r>
          </w:p>
        </w:tc>
        <w:tc>
          <w:tcPr>
            <w:tcW w:w="7426" w:type="dxa"/>
            <w:tcBorders>
              <w:top w:val="single" w:sz="4" w:space="0" w:color="000000"/>
              <w:left w:val="single" w:sz="4" w:space="0" w:color="000000"/>
              <w:bottom w:val="single" w:sz="4" w:space="0" w:color="000000"/>
              <w:right w:val="single" w:sz="4" w:space="0" w:color="000000"/>
            </w:tcBorders>
          </w:tcPr>
          <w:p w14:paraId="0FB4752B" w14:textId="77777777" w:rsidR="001122CA" w:rsidRDefault="001122CA" w:rsidP="00242664">
            <w:pPr>
              <w:ind w:firstLine="0"/>
              <w:rPr>
                <w:szCs w:val="24"/>
              </w:rPr>
            </w:pPr>
            <w:r>
              <w:rPr>
                <w:szCs w:val="24"/>
              </w:rPr>
              <w:t>Физическое лицо - родитель несовершеннолетнего, обращается через представителя, право на земельный участок не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14:paraId="18FF9BFC" w14:textId="77777777" w:rsidR="001122CA" w:rsidRDefault="001122CA" w:rsidP="00242664">
            <w:pPr>
              <w:ind w:firstLine="0"/>
              <w:jc w:val="center"/>
              <w:rPr>
                <w:szCs w:val="24"/>
              </w:rPr>
            </w:pPr>
            <w:r>
              <w:rPr>
                <w:szCs w:val="24"/>
              </w:rPr>
              <w:t>ПССЗ12</w:t>
            </w:r>
          </w:p>
        </w:tc>
      </w:tr>
      <w:tr w:rsidR="001122CA" w14:paraId="5016ADA6"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76B39443" w14:textId="77777777" w:rsidR="001122CA" w:rsidRDefault="001122CA" w:rsidP="00242664">
            <w:pPr>
              <w:ind w:firstLine="0"/>
              <w:jc w:val="center"/>
              <w:rPr>
                <w:szCs w:val="24"/>
              </w:rPr>
            </w:pPr>
            <w:r>
              <w:rPr>
                <w:szCs w:val="24"/>
              </w:rPr>
              <w:t>5.13</w:t>
            </w:r>
          </w:p>
        </w:tc>
        <w:tc>
          <w:tcPr>
            <w:tcW w:w="7426" w:type="dxa"/>
            <w:tcBorders>
              <w:top w:val="single" w:sz="4" w:space="0" w:color="000000"/>
              <w:left w:val="single" w:sz="4" w:space="0" w:color="000000"/>
              <w:bottom w:val="single" w:sz="4" w:space="0" w:color="000000"/>
              <w:right w:val="single" w:sz="4" w:space="0" w:color="000000"/>
            </w:tcBorders>
          </w:tcPr>
          <w:p w14:paraId="624BB6B7" w14:textId="77777777" w:rsidR="001122CA" w:rsidRDefault="001122CA" w:rsidP="00242664">
            <w:pPr>
              <w:ind w:firstLine="0"/>
              <w:rPr>
                <w:szCs w:val="24"/>
              </w:rPr>
            </w:pPr>
            <w:r>
              <w:rPr>
                <w:szCs w:val="24"/>
              </w:rPr>
              <w:t>Физическое лицо - опекун несовершеннолетнего, обращается лично, право на земельный участок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14:paraId="0DAD655F" w14:textId="77777777" w:rsidR="001122CA" w:rsidRDefault="001122CA" w:rsidP="00242664">
            <w:pPr>
              <w:ind w:firstLine="0"/>
              <w:jc w:val="center"/>
              <w:rPr>
                <w:szCs w:val="24"/>
              </w:rPr>
            </w:pPr>
            <w:r>
              <w:rPr>
                <w:szCs w:val="24"/>
              </w:rPr>
              <w:t>ПССЗ13</w:t>
            </w:r>
          </w:p>
        </w:tc>
      </w:tr>
      <w:tr w:rsidR="001122CA" w14:paraId="53E1B59C"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1110A5BB" w14:textId="77777777" w:rsidR="001122CA" w:rsidRDefault="001122CA" w:rsidP="00242664">
            <w:pPr>
              <w:ind w:firstLine="0"/>
              <w:jc w:val="center"/>
              <w:rPr>
                <w:szCs w:val="24"/>
              </w:rPr>
            </w:pPr>
            <w:r>
              <w:rPr>
                <w:szCs w:val="24"/>
              </w:rPr>
              <w:t>5.14</w:t>
            </w:r>
          </w:p>
        </w:tc>
        <w:tc>
          <w:tcPr>
            <w:tcW w:w="7426" w:type="dxa"/>
            <w:tcBorders>
              <w:top w:val="single" w:sz="4" w:space="0" w:color="000000"/>
              <w:left w:val="single" w:sz="4" w:space="0" w:color="000000"/>
              <w:bottom w:val="single" w:sz="4" w:space="0" w:color="000000"/>
              <w:right w:val="single" w:sz="4" w:space="0" w:color="000000"/>
            </w:tcBorders>
          </w:tcPr>
          <w:p w14:paraId="46B2A40A" w14:textId="77777777" w:rsidR="001122CA" w:rsidRDefault="001122CA" w:rsidP="00242664">
            <w:pPr>
              <w:ind w:firstLine="0"/>
              <w:rPr>
                <w:szCs w:val="24"/>
              </w:rPr>
            </w:pPr>
            <w:r>
              <w:rPr>
                <w:szCs w:val="24"/>
              </w:rPr>
              <w:t>Физическое лицо - опекун несовершеннолетнего, обращается через представителя, право на земельный участок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14:paraId="4E4BFACF" w14:textId="77777777" w:rsidR="001122CA" w:rsidRDefault="001122CA" w:rsidP="00242664">
            <w:pPr>
              <w:ind w:firstLine="0"/>
              <w:jc w:val="center"/>
              <w:rPr>
                <w:szCs w:val="24"/>
              </w:rPr>
            </w:pPr>
            <w:r>
              <w:rPr>
                <w:szCs w:val="24"/>
              </w:rPr>
              <w:t>ПССЗ14</w:t>
            </w:r>
          </w:p>
        </w:tc>
      </w:tr>
      <w:tr w:rsidR="001122CA" w14:paraId="14642F60"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1500F66B" w14:textId="77777777" w:rsidR="001122CA" w:rsidRDefault="001122CA" w:rsidP="00242664">
            <w:pPr>
              <w:ind w:firstLine="0"/>
              <w:jc w:val="center"/>
              <w:rPr>
                <w:szCs w:val="24"/>
              </w:rPr>
            </w:pPr>
            <w:r>
              <w:rPr>
                <w:szCs w:val="24"/>
              </w:rPr>
              <w:t>5.15</w:t>
            </w:r>
          </w:p>
        </w:tc>
        <w:tc>
          <w:tcPr>
            <w:tcW w:w="7426" w:type="dxa"/>
            <w:tcBorders>
              <w:top w:val="single" w:sz="4" w:space="0" w:color="000000"/>
              <w:left w:val="single" w:sz="4" w:space="0" w:color="000000"/>
              <w:bottom w:val="single" w:sz="4" w:space="0" w:color="000000"/>
              <w:right w:val="single" w:sz="4" w:space="0" w:color="000000"/>
            </w:tcBorders>
          </w:tcPr>
          <w:p w14:paraId="60FA2B0E" w14:textId="77777777" w:rsidR="001122CA" w:rsidRDefault="001122CA" w:rsidP="00242664">
            <w:pPr>
              <w:ind w:firstLine="0"/>
              <w:rPr>
                <w:szCs w:val="24"/>
              </w:rPr>
            </w:pPr>
            <w:r>
              <w:rPr>
                <w:szCs w:val="24"/>
              </w:rPr>
              <w:t>Физическое лицо - опекун несовершеннолетнего, обращается лично, право на земельный участок не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14:paraId="78529D29" w14:textId="77777777" w:rsidR="001122CA" w:rsidRDefault="001122CA" w:rsidP="00242664">
            <w:pPr>
              <w:ind w:firstLine="0"/>
              <w:jc w:val="center"/>
              <w:rPr>
                <w:szCs w:val="24"/>
              </w:rPr>
            </w:pPr>
            <w:r>
              <w:rPr>
                <w:szCs w:val="24"/>
              </w:rPr>
              <w:t>ПССЗ15</w:t>
            </w:r>
          </w:p>
        </w:tc>
      </w:tr>
      <w:tr w:rsidR="001122CA" w14:paraId="2CF84D62"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627A248E" w14:textId="77777777" w:rsidR="001122CA" w:rsidRDefault="001122CA" w:rsidP="00242664">
            <w:pPr>
              <w:ind w:firstLine="0"/>
              <w:jc w:val="center"/>
              <w:rPr>
                <w:szCs w:val="24"/>
              </w:rPr>
            </w:pPr>
            <w:r>
              <w:rPr>
                <w:szCs w:val="24"/>
              </w:rPr>
              <w:t>5.16</w:t>
            </w:r>
          </w:p>
        </w:tc>
        <w:tc>
          <w:tcPr>
            <w:tcW w:w="7426" w:type="dxa"/>
            <w:tcBorders>
              <w:top w:val="single" w:sz="4" w:space="0" w:color="000000"/>
              <w:left w:val="single" w:sz="4" w:space="0" w:color="000000"/>
              <w:bottom w:val="single" w:sz="4" w:space="0" w:color="000000"/>
              <w:right w:val="single" w:sz="4" w:space="0" w:color="000000"/>
            </w:tcBorders>
          </w:tcPr>
          <w:p w14:paraId="02D93BA6" w14:textId="77777777" w:rsidR="001122CA" w:rsidRDefault="001122CA" w:rsidP="00242664">
            <w:pPr>
              <w:ind w:firstLine="0"/>
              <w:rPr>
                <w:szCs w:val="24"/>
              </w:rPr>
            </w:pPr>
            <w:r>
              <w:rPr>
                <w:szCs w:val="24"/>
              </w:rPr>
              <w:t>Физическое лицо - опекун несовершеннолетнего, обращается через представителя, право на земельный участок не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14:paraId="62D1FD89" w14:textId="77777777" w:rsidR="001122CA" w:rsidRDefault="001122CA" w:rsidP="00242664">
            <w:pPr>
              <w:ind w:firstLine="0"/>
              <w:jc w:val="center"/>
              <w:rPr>
                <w:szCs w:val="24"/>
              </w:rPr>
            </w:pPr>
            <w:r>
              <w:rPr>
                <w:szCs w:val="24"/>
              </w:rPr>
              <w:t>ПССЗ16</w:t>
            </w:r>
          </w:p>
        </w:tc>
      </w:tr>
      <w:tr w:rsidR="001122CA" w14:paraId="68514AF5"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4CBD8690" w14:textId="77777777" w:rsidR="001122CA" w:rsidRDefault="001122CA" w:rsidP="00242664">
            <w:pPr>
              <w:ind w:firstLine="0"/>
              <w:jc w:val="center"/>
              <w:rPr>
                <w:szCs w:val="24"/>
              </w:rPr>
            </w:pPr>
            <w:r>
              <w:rPr>
                <w:szCs w:val="24"/>
              </w:rPr>
              <w:lastRenderedPageBreak/>
              <w:t>5.17</w:t>
            </w:r>
          </w:p>
        </w:tc>
        <w:tc>
          <w:tcPr>
            <w:tcW w:w="7426" w:type="dxa"/>
            <w:tcBorders>
              <w:top w:val="single" w:sz="4" w:space="0" w:color="000000"/>
              <w:left w:val="single" w:sz="4" w:space="0" w:color="000000"/>
              <w:bottom w:val="single" w:sz="4" w:space="0" w:color="000000"/>
              <w:right w:val="single" w:sz="4" w:space="0" w:color="000000"/>
            </w:tcBorders>
          </w:tcPr>
          <w:p w14:paraId="1DE0139D" w14:textId="77777777" w:rsidR="001122CA" w:rsidRDefault="001122CA" w:rsidP="00242664">
            <w:pPr>
              <w:ind w:firstLine="0"/>
              <w:rPr>
                <w:szCs w:val="24"/>
              </w:rPr>
            </w:pPr>
            <w:r>
              <w:rPr>
                <w:szCs w:val="24"/>
              </w:rPr>
              <w:t>Религиозная организация, обратилось через представителя, действующего по доверенности от имени юридического лица, право на земельный участок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14:paraId="385D2495" w14:textId="77777777" w:rsidR="001122CA" w:rsidRDefault="001122CA" w:rsidP="00242664">
            <w:pPr>
              <w:ind w:firstLine="0"/>
              <w:jc w:val="center"/>
              <w:rPr>
                <w:szCs w:val="24"/>
              </w:rPr>
            </w:pPr>
            <w:r>
              <w:rPr>
                <w:szCs w:val="24"/>
              </w:rPr>
              <w:t>ПССЗ17</w:t>
            </w:r>
          </w:p>
        </w:tc>
      </w:tr>
      <w:tr w:rsidR="001122CA" w14:paraId="129AE673"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11B58940" w14:textId="77777777" w:rsidR="001122CA" w:rsidRDefault="001122CA" w:rsidP="00242664">
            <w:pPr>
              <w:ind w:firstLine="0"/>
              <w:jc w:val="center"/>
              <w:rPr>
                <w:szCs w:val="24"/>
              </w:rPr>
            </w:pPr>
            <w:r>
              <w:rPr>
                <w:szCs w:val="24"/>
              </w:rPr>
              <w:t>5.18</w:t>
            </w:r>
          </w:p>
        </w:tc>
        <w:tc>
          <w:tcPr>
            <w:tcW w:w="7426" w:type="dxa"/>
            <w:tcBorders>
              <w:top w:val="single" w:sz="4" w:space="0" w:color="000000"/>
              <w:left w:val="single" w:sz="4" w:space="0" w:color="000000"/>
              <w:bottom w:val="single" w:sz="4" w:space="0" w:color="000000"/>
              <w:right w:val="single" w:sz="4" w:space="0" w:color="000000"/>
            </w:tcBorders>
          </w:tcPr>
          <w:p w14:paraId="7C5F1378" w14:textId="77777777" w:rsidR="001122CA" w:rsidRDefault="001122CA" w:rsidP="00242664">
            <w:pPr>
              <w:ind w:firstLine="0"/>
              <w:rPr>
                <w:szCs w:val="24"/>
              </w:rPr>
            </w:pPr>
            <w:r>
              <w:rPr>
                <w:szCs w:val="24"/>
              </w:rPr>
              <w:t>Религиозная организация, обратилось через представителя, имеющего право действовать от имени юридического лица без доверенности, право на земельный участок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14:paraId="667ADDC6" w14:textId="77777777" w:rsidR="001122CA" w:rsidRDefault="001122CA" w:rsidP="00242664">
            <w:pPr>
              <w:ind w:firstLine="0"/>
              <w:jc w:val="center"/>
              <w:rPr>
                <w:szCs w:val="24"/>
              </w:rPr>
            </w:pPr>
            <w:r>
              <w:rPr>
                <w:szCs w:val="24"/>
              </w:rPr>
              <w:t>ПССЗ18</w:t>
            </w:r>
          </w:p>
        </w:tc>
      </w:tr>
      <w:tr w:rsidR="001122CA" w14:paraId="7B923921"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5B87845F" w14:textId="77777777" w:rsidR="001122CA" w:rsidRDefault="001122CA" w:rsidP="00242664">
            <w:pPr>
              <w:ind w:firstLine="0"/>
              <w:jc w:val="center"/>
              <w:rPr>
                <w:szCs w:val="24"/>
              </w:rPr>
            </w:pPr>
            <w:r>
              <w:rPr>
                <w:szCs w:val="24"/>
              </w:rPr>
              <w:t>5.19</w:t>
            </w:r>
          </w:p>
        </w:tc>
        <w:tc>
          <w:tcPr>
            <w:tcW w:w="7426" w:type="dxa"/>
            <w:tcBorders>
              <w:top w:val="single" w:sz="4" w:space="0" w:color="000000"/>
              <w:left w:val="single" w:sz="4" w:space="0" w:color="000000"/>
              <w:bottom w:val="single" w:sz="4" w:space="0" w:color="000000"/>
              <w:right w:val="single" w:sz="4" w:space="0" w:color="000000"/>
            </w:tcBorders>
          </w:tcPr>
          <w:p w14:paraId="78EE0BFF" w14:textId="77777777" w:rsidR="001122CA" w:rsidRDefault="001122CA" w:rsidP="00242664">
            <w:pPr>
              <w:ind w:firstLine="0"/>
              <w:rPr>
                <w:szCs w:val="24"/>
              </w:rPr>
            </w:pPr>
            <w:r>
              <w:rPr>
                <w:szCs w:val="24"/>
              </w:rPr>
              <w:t>Религиозная организация, обратилось через представителя, действующего по доверенности от имени юридического лица, право на земельный участок не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14:paraId="5F4F2D85" w14:textId="77777777" w:rsidR="001122CA" w:rsidRDefault="001122CA" w:rsidP="00242664">
            <w:pPr>
              <w:ind w:firstLine="0"/>
              <w:jc w:val="center"/>
              <w:rPr>
                <w:szCs w:val="24"/>
              </w:rPr>
            </w:pPr>
            <w:r>
              <w:rPr>
                <w:szCs w:val="24"/>
              </w:rPr>
              <w:t>ПССЗ19</w:t>
            </w:r>
          </w:p>
        </w:tc>
      </w:tr>
      <w:tr w:rsidR="001122CA" w14:paraId="6C928236"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33A6A3D2" w14:textId="77777777" w:rsidR="001122CA" w:rsidRDefault="001122CA" w:rsidP="00242664">
            <w:pPr>
              <w:ind w:firstLine="0"/>
              <w:jc w:val="center"/>
              <w:rPr>
                <w:szCs w:val="24"/>
              </w:rPr>
            </w:pPr>
            <w:r>
              <w:rPr>
                <w:szCs w:val="24"/>
              </w:rPr>
              <w:t>5.20</w:t>
            </w:r>
          </w:p>
        </w:tc>
        <w:tc>
          <w:tcPr>
            <w:tcW w:w="7426" w:type="dxa"/>
            <w:tcBorders>
              <w:top w:val="single" w:sz="4" w:space="0" w:color="000000"/>
              <w:left w:val="single" w:sz="4" w:space="0" w:color="000000"/>
              <w:bottom w:val="single" w:sz="4" w:space="0" w:color="000000"/>
              <w:right w:val="single" w:sz="4" w:space="0" w:color="000000"/>
            </w:tcBorders>
          </w:tcPr>
          <w:p w14:paraId="1AE77A72" w14:textId="77777777" w:rsidR="001122CA" w:rsidRDefault="001122CA" w:rsidP="00242664">
            <w:pPr>
              <w:ind w:firstLine="0"/>
              <w:rPr>
                <w:szCs w:val="24"/>
              </w:rPr>
            </w:pPr>
            <w:r>
              <w:rPr>
                <w:szCs w:val="24"/>
              </w:rPr>
              <w:t>Религиозная организация, обратилось через представителя, имеющего право действовать от имени юридического лица без доверенности, право на земельный участок не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14:paraId="3D512202" w14:textId="77777777" w:rsidR="001122CA" w:rsidRDefault="001122CA" w:rsidP="00242664">
            <w:pPr>
              <w:ind w:firstLine="0"/>
              <w:jc w:val="center"/>
              <w:rPr>
                <w:szCs w:val="24"/>
              </w:rPr>
            </w:pPr>
            <w:r>
              <w:rPr>
                <w:szCs w:val="24"/>
              </w:rPr>
              <w:t>ПССЗ20</w:t>
            </w:r>
          </w:p>
        </w:tc>
      </w:tr>
      <w:tr w:rsidR="001122CA" w14:paraId="7902A550" w14:textId="77777777" w:rsidTr="00242664">
        <w:trPr>
          <w:trHeight w:val="1120"/>
          <w:jc w:val="center"/>
        </w:trPr>
        <w:tc>
          <w:tcPr>
            <w:tcW w:w="9798" w:type="dxa"/>
            <w:gridSpan w:val="3"/>
            <w:tcBorders>
              <w:top w:val="single" w:sz="4" w:space="0" w:color="000000"/>
              <w:left w:val="single" w:sz="4" w:space="0" w:color="000000"/>
              <w:bottom w:val="single" w:sz="4" w:space="0" w:color="000000"/>
              <w:right w:val="single" w:sz="4" w:space="0" w:color="000000"/>
            </w:tcBorders>
            <w:vAlign w:val="center"/>
          </w:tcPr>
          <w:p w14:paraId="4B9A4981" w14:textId="77777777" w:rsidR="001122CA" w:rsidRDefault="001122CA" w:rsidP="00242664">
            <w:pPr>
              <w:ind w:firstLine="0"/>
              <w:jc w:val="center"/>
              <w:rPr>
                <w:b/>
                <w:szCs w:val="24"/>
              </w:rPr>
            </w:pPr>
            <w:r>
              <w:rPr>
                <w:b/>
                <w:szCs w:val="24"/>
              </w:rPr>
              <w:t>6.</w:t>
            </w:r>
            <w:r>
              <w:rPr>
                <w:b/>
                <w:i/>
                <w:szCs w:val="24"/>
              </w:rPr>
              <w:t xml:space="preserve">  </w:t>
            </w:r>
            <w:r>
              <w:rPr>
                <w:b/>
                <w:szCs w:val="24"/>
              </w:rPr>
              <w:t>Исправление допущенных опечаток и ошибок в документах, выданных по результатам предоставления Услуги</w:t>
            </w:r>
          </w:p>
        </w:tc>
      </w:tr>
      <w:tr w:rsidR="001122CA" w14:paraId="16449D75"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758CEAE4" w14:textId="77777777" w:rsidR="001122CA" w:rsidRDefault="001122CA" w:rsidP="00242664">
            <w:pPr>
              <w:ind w:firstLine="0"/>
              <w:jc w:val="center"/>
              <w:rPr>
                <w:szCs w:val="24"/>
              </w:rPr>
            </w:pPr>
            <w:r>
              <w:rPr>
                <w:szCs w:val="24"/>
              </w:rPr>
              <w:t>6.1</w:t>
            </w:r>
          </w:p>
        </w:tc>
        <w:tc>
          <w:tcPr>
            <w:tcW w:w="7426" w:type="dxa"/>
            <w:tcBorders>
              <w:top w:val="single" w:sz="4" w:space="0" w:color="000000"/>
              <w:left w:val="single" w:sz="4" w:space="0" w:color="000000"/>
              <w:bottom w:val="single" w:sz="4" w:space="0" w:color="000000"/>
              <w:right w:val="single" w:sz="4" w:space="0" w:color="000000"/>
            </w:tcBorders>
          </w:tcPr>
          <w:p w14:paraId="3A1C1E58" w14:textId="77777777" w:rsidR="001122CA" w:rsidRDefault="001122CA" w:rsidP="00242664">
            <w:pPr>
              <w:ind w:firstLine="0"/>
              <w:rPr>
                <w:szCs w:val="24"/>
              </w:rPr>
            </w:pPr>
            <w:r>
              <w:rPr>
                <w:szCs w:val="24"/>
              </w:rPr>
              <w:t>Физическое лицо, обращается лично, получил документ по результатам Услуги с опечаткой и ошибкой</w:t>
            </w:r>
          </w:p>
        </w:tc>
        <w:tc>
          <w:tcPr>
            <w:tcW w:w="1661" w:type="dxa"/>
            <w:tcBorders>
              <w:top w:val="single" w:sz="4" w:space="0" w:color="000000"/>
              <w:left w:val="single" w:sz="4" w:space="0" w:color="000000"/>
              <w:bottom w:val="single" w:sz="4" w:space="0" w:color="000000"/>
              <w:right w:val="single" w:sz="4" w:space="0" w:color="000000"/>
            </w:tcBorders>
            <w:vAlign w:val="center"/>
          </w:tcPr>
          <w:p w14:paraId="63C4F700" w14:textId="77777777" w:rsidR="001122CA" w:rsidRDefault="001122CA" w:rsidP="00242664">
            <w:pPr>
              <w:ind w:firstLine="0"/>
              <w:jc w:val="center"/>
              <w:rPr>
                <w:szCs w:val="24"/>
              </w:rPr>
            </w:pPr>
            <w:r>
              <w:rPr>
                <w:szCs w:val="24"/>
              </w:rPr>
              <w:t>ИО1</w:t>
            </w:r>
          </w:p>
        </w:tc>
      </w:tr>
      <w:tr w:rsidR="001122CA" w14:paraId="0ED512AA"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61595EE7" w14:textId="77777777" w:rsidR="001122CA" w:rsidRDefault="001122CA" w:rsidP="00242664">
            <w:pPr>
              <w:ind w:firstLine="0"/>
              <w:jc w:val="center"/>
              <w:rPr>
                <w:szCs w:val="24"/>
              </w:rPr>
            </w:pPr>
            <w:r>
              <w:rPr>
                <w:szCs w:val="24"/>
              </w:rPr>
              <w:t>6.2</w:t>
            </w:r>
          </w:p>
        </w:tc>
        <w:tc>
          <w:tcPr>
            <w:tcW w:w="7426" w:type="dxa"/>
            <w:tcBorders>
              <w:top w:val="single" w:sz="4" w:space="0" w:color="000000"/>
              <w:left w:val="single" w:sz="4" w:space="0" w:color="000000"/>
              <w:bottom w:val="single" w:sz="4" w:space="0" w:color="000000"/>
              <w:right w:val="single" w:sz="4" w:space="0" w:color="000000"/>
            </w:tcBorders>
          </w:tcPr>
          <w:p w14:paraId="3C9AB61C" w14:textId="77777777" w:rsidR="001122CA" w:rsidRDefault="001122CA" w:rsidP="00242664">
            <w:pPr>
              <w:ind w:firstLine="0"/>
              <w:rPr>
                <w:szCs w:val="24"/>
              </w:rPr>
            </w:pPr>
            <w:r>
              <w:rPr>
                <w:szCs w:val="24"/>
              </w:rPr>
              <w:t>Физическое лицо, обращается через представителя, получил документ по результатам Услуги с опечаткой и ошибкой</w:t>
            </w:r>
          </w:p>
        </w:tc>
        <w:tc>
          <w:tcPr>
            <w:tcW w:w="1661" w:type="dxa"/>
            <w:tcBorders>
              <w:top w:val="single" w:sz="4" w:space="0" w:color="000000"/>
              <w:left w:val="single" w:sz="4" w:space="0" w:color="000000"/>
              <w:bottom w:val="single" w:sz="4" w:space="0" w:color="000000"/>
              <w:right w:val="single" w:sz="4" w:space="0" w:color="000000"/>
            </w:tcBorders>
            <w:vAlign w:val="center"/>
          </w:tcPr>
          <w:p w14:paraId="1649231F" w14:textId="77777777" w:rsidR="001122CA" w:rsidRDefault="001122CA" w:rsidP="00242664">
            <w:pPr>
              <w:ind w:firstLine="0"/>
              <w:jc w:val="center"/>
              <w:rPr>
                <w:szCs w:val="24"/>
              </w:rPr>
            </w:pPr>
            <w:r>
              <w:rPr>
                <w:szCs w:val="24"/>
              </w:rPr>
              <w:t>ИО2</w:t>
            </w:r>
          </w:p>
        </w:tc>
      </w:tr>
      <w:tr w:rsidR="001122CA" w14:paraId="063C0265"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1F39B24A" w14:textId="77777777" w:rsidR="001122CA" w:rsidRDefault="001122CA" w:rsidP="00242664">
            <w:pPr>
              <w:ind w:firstLine="0"/>
              <w:jc w:val="center"/>
              <w:rPr>
                <w:szCs w:val="24"/>
              </w:rPr>
            </w:pPr>
            <w:r>
              <w:rPr>
                <w:szCs w:val="24"/>
              </w:rPr>
              <w:t>6.3</w:t>
            </w:r>
          </w:p>
        </w:tc>
        <w:tc>
          <w:tcPr>
            <w:tcW w:w="7426" w:type="dxa"/>
            <w:tcBorders>
              <w:top w:val="single" w:sz="4" w:space="0" w:color="000000"/>
              <w:left w:val="single" w:sz="4" w:space="0" w:color="000000"/>
              <w:bottom w:val="single" w:sz="4" w:space="0" w:color="000000"/>
              <w:right w:val="single" w:sz="4" w:space="0" w:color="000000"/>
            </w:tcBorders>
          </w:tcPr>
          <w:p w14:paraId="03799302" w14:textId="77777777" w:rsidR="001122CA" w:rsidRDefault="001122CA" w:rsidP="00242664">
            <w:pPr>
              <w:ind w:firstLine="0"/>
              <w:rPr>
                <w:szCs w:val="24"/>
              </w:rPr>
            </w:pPr>
            <w:r>
              <w:rPr>
                <w:szCs w:val="24"/>
              </w:rPr>
              <w:t>Юридическое лицо, обращается через представителя, действующего по доверенности от имени юридического лица, получил документ по результатам Услуги с опечаткой и ошибкой</w:t>
            </w:r>
          </w:p>
        </w:tc>
        <w:tc>
          <w:tcPr>
            <w:tcW w:w="1661" w:type="dxa"/>
            <w:tcBorders>
              <w:top w:val="single" w:sz="4" w:space="0" w:color="000000"/>
              <w:left w:val="single" w:sz="4" w:space="0" w:color="000000"/>
              <w:bottom w:val="single" w:sz="4" w:space="0" w:color="000000"/>
              <w:right w:val="single" w:sz="4" w:space="0" w:color="000000"/>
            </w:tcBorders>
            <w:vAlign w:val="center"/>
          </w:tcPr>
          <w:p w14:paraId="6A096A32" w14:textId="77777777" w:rsidR="001122CA" w:rsidRDefault="001122CA" w:rsidP="00242664">
            <w:pPr>
              <w:ind w:firstLine="0"/>
              <w:jc w:val="center"/>
              <w:rPr>
                <w:szCs w:val="24"/>
              </w:rPr>
            </w:pPr>
            <w:r>
              <w:rPr>
                <w:szCs w:val="24"/>
              </w:rPr>
              <w:t>ИО3</w:t>
            </w:r>
          </w:p>
        </w:tc>
      </w:tr>
      <w:tr w:rsidR="001122CA" w14:paraId="192D2468" w14:textId="77777777" w:rsidTr="00242664">
        <w:trPr>
          <w:trHeight w:val="413"/>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47348454" w14:textId="77777777" w:rsidR="001122CA" w:rsidRDefault="001122CA" w:rsidP="00242664">
            <w:pPr>
              <w:ind w:firstLine="0"/>
              <w:jc w:val="center"/>
              <w:rPr>
                <w:szCs w:val="24"/>
              </w:rPr>
            </w:pPr>
            <w:r>
              <w:rPr>
                <w:szCs w:val="24"/>
              </w:rPr>
              <w:t>6.4</w:t>
            </w:r>
          </w:p>
        </w:tc>
        <w:tc>
          <w:tcPr>
            <w:tcW w:w="7426" w:type="dxa"/>
            <w:tcBorders>
              <w:top w:val="single" w:sz="4" w:space="0" w:color="000000"/>
              <w:left w:val="single" w:sz="4" w:space="0" w:color="000000"/>
              <w:bottom w:val="single" w:sz="4" w:space="0" w:color="000000"/>
              <w:right w:val="single" w:sz="4" w:space="0" w:color="000000"/>
            </w:tcBorders>
          </w:tcPr>
          <w:p w14:paraId="44C567BA" w14:textId="77777777" w:rsidR="001122CA" w:rsidRDefault="001122CA" w:rsidP="00242664">
            <w:pPr>
              <w:ind w:firstLine="0"/>
              <w:rPr>
                <w:szCs w:val="24"/>
              </w:rPr>
            </w:pPr>
            <w:r>
              <w:rPr>
                <w:szCs w:val="24"/>
              </w:rPr>
              <w:t>Юридическое лицо, обращается через представителя, имеющего право действовать от имени юридического лица без доверенности, получил документ по результатам Услуги с опечаткой и ошибкой</w:t>
            </w:r>
          </w:p>
        </w:tc>
        <w:tc>
          <w:tcPr>
            <w:tcW w:w="1661" w:type="dxa"/>
            <w:tcBorders>
              <w:top w:val="single" w:sz="4" w:space="0" w:color="000000"/>
              <w:left w:val="single" w:sz="4" w:space="0" w:color="000000"/>
              <w:bottom w:val="single" w:sz="4" w:space="0" w:color="000000"/>
              <w:right w:val="single" w:sz="4" w:space="0" w:color="000000"/>
            </w:tcBorders>
            <w:vAlign w:val="center"/>
          </w:tcPr>
          <w:p w14:paraId="642922E9" w14:textId="77777777" w:rsidR="001122CA" w:rsidRDefault="001122CA" w:rsidP="00242664">
            <w:pPr>
              <w:ind w:firstLine="0"/>
              <w:jc w:val="center"/>
              <w:rPr>
                <w:szCs w:val="24"/>
              </w:rPr>
            </w:pPr>
            <w:r>
              <w:rPr>
                <w:szCs w:val="24"/>
              </w:rPr>
              <w:t>ИО4</w:t>
            </w:r>
          </w:p>
        </w:tc>
      </w:tr>
      <w:tr w:rsidR="001122CA" w14:paraId="0E908C16"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73DA6280" w14:textId="77777777" w:rsidR="001122CA" w:rsidRDefault="001122CA" w:rsidP="00242664">
            <w:pPr>
              <w:ind w:firstLine="0"/>
              <w:jc w:val="center"/>
              <w:rPr>
                <w:szCs w:val="24"/>
              </w:rPr>
            </w:pPr>
            <w:r>
              <w:rPr>
                <w:szCs w:val="24"/>
              </w:rPr>
              <w:t>6.5</w:t>
            </w:r>
          </w:p>
        </w:tc>
        <w:tc>
          <w:tcPr>
            <w:tcW w:w="7426" w:type="dxa"/>
            <w:tcBorders>
              <w:top w:val="single" w:sz="4" w:space="0" w:color="000000"/>
              <w:left w:val="single" w:sz="4" w:space="0" w:color="000000"/>
              <w:bottom w:val="single" w:sz="4" w:space="0" w:color="000000"/>
              <w:right w:val="single" w:sz="4" w:space="0" w:color="000000"/>
            </w:tcBorders>
          </w:tcPr>
          <w:p w14:paraId="1C01B599" w14:textId="77777777" w:rsidR="001122CA" w:rsidRDefault="001122CA" w:rsidP="00242664">
            <w:pPr>
              <w:ind w:firstLine="0"/>
              <w:rPr>
                <w:szCs w:val="24"/>
              </w:rPr>
            </w:pPr>
            <w:r>
              <w:rPr>
                <w:szCs w:val="24"/>
              </w:rPr>
              <w:t>Физическое лицо - родитель несовершеннолетнего, обращается лично, получил документ по результатам Услуги с опечаткой и ошибкой</w:t>
            </w:r>
          </w:p>
        </w:tc>
        <w:tc>
          <w:tcPr>
            <w:tcW w:w="1661" w:type="dxa"/>
            <w:tcBorders>
              <w:top w:val="single" w:sz="4" w:space="0" w:color="000000"/>
              <w:left w:val="single" w:sz="4" w:space="0" w:color="000000"/>
              <w:bottom w:val="single" w:sz="4" w:space="0" w:color="000000"/>
              <w:right w:val="single" w:sz="4" w:space="0" w:color="000000"/>
            </w:tcBorders>
            <w:vAlign w:val="center"/>
          </w:tcPr>
          <w:p w14:paraId="08A0740B" w14:textId="77777777" w:rsidR="001122CA" w:rsidRDefault="001122CA" w:rsidP="00242664">
            <w:pPr>
              <w:ind w:firstLine="0"/>
              <w:jc w:val="center"/>
              <w:rPr>
                <w:szCs w:val="24"/>
              </w:rPr>
            </w:pPr>
            <w:r>
              <w:rPr>
                <w:szCs w:val="24"/>
              </w:rPr>
              <w:t>ИО5</w:t>
            </w:r>
          </w:p>
        </w:tc>
      </w:tr>
      <w:tr w:rsidR="001122CA" w14:paraId="76EA7A82"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5A5AE369" w14:textId="77777777" w:rsidR="001122CA" w:rsidRDefault="001122CA" w:rsidP="00242664">
            <w:pPr>
              <w:ind w:firstLine="0"/>
              <w:jc w:val="center"/>
              <w:rPr>
                <w:szCs w:val="24"/>
              </w:rPr>
            </w:pPr>
            <w:r>
              <w:rPr>
                <w:szCs w:val="24"/>
              </w:rPr>
              <w:t>6.6</w:t>
            </w:r>
          </w:p>
        </w:tc>
        <w:tc>
          <w:tcPr>
            <w:tcW w:w="7426" w:type="dxa"/>
            <w:tcBorders>
              <w:top w:val="single" w:sz="4" w:space="0" w:color="000000"/>
              <w:left w:val="single" w:sz="4" w:space="0" w:color="000000"/>
              <w:bottom w:val="single" w:sz="4" w:space="0" w:color="000000"/>
              <w:right w:val="single" w:sz="4" w:space="0" w:color="000000"/>
            </w:tcBorders>
          </w:tcPr>
          <w:p w14:paraId="6BD30E8E" w14:textId="77777777" w:rsidR="001122CA" w:rsidRDefault="001122CA" w:rsidP="00242664">
            <w:pPr>
              <w:ind w:firstLine="0"/>
              <w:rPr>
                <w:szCs w:val="24"/>
              </w:rPr>
            </w:pPr>
            <w:r>
              <w:rPr>
                <w:szCs w:val="24"/>
              </w:rPr>
              <w:t>Физическое лицо - родитель несовершеннолетнего, обращается через представителя, получил документ по результатам Услуги с опечаткой и ошибкой</w:t>
            </w:r>
          </w:p>
        </w:tc>
        <w:tc>
          <w:tcPr>
            <w:tcW w:w="1661" w:type="dxa"/>
            <w:tcBorders>
              <w:top w:val="single" w:sz="4" w:space="0" w:color="000000"/>
              <w:left w:val="single" w:sz="4" w:space="0" w:color="000000"/>
              <w:bottom w:val="single" w:sz="4" w:space="0" w:color="000000"/>
              <w:right w:val="single" w:sz="4" w:space="0" w:color="000000"/>
            </w:tcBorders>
            <w:vAlign w:val="center"/>
          </w:tcPr>
          <w:p w14:paraId="1AE24E81" w14:textId="77777777" w:rsidR="001122CA" w:rsidRDefault="001122CA" w:rsidP="00242664">
            <w:pPr>
              <w:ind w:firstLine="0"/>
              <w:jc w:val="center"/>
              <w:rPr>
                <w:szCs w:val="24"/>
              </w:rPr>
            </w:pPr>
            <w:r>
              <w:rPr>
                <w:szCs w:val="24"/>
              </w:rPr>
              <w:t>ИО6</w:t>
            </w:r>
          </w:p>
        </w:tc>
      </w:tr>
      <w:tr w:rsidR="001122CA" w14:paraId="38C97B40"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1C6AD0A7" w14:textId="77777777" w:rsidR="001122CA" w:rsidRDefault="001122CA" w:rsidP="00242664">
            <w:pPr>
              <w:ind w:firstLine="0"/>
              <w:jc w:val="center"/>
              <w:rPr>
                <w:szCs w:val="24"/>
              </w:rPr>
            </w:pPr>
            <w:r>
              <w:rPr>
                <w:szCs w:val="24"/>
              </w:rPr>
              <w:lastRenderedPageBreak/>
              <w:t>6.7</w:t>
            </w:r>
          </w:p>
        </w:tc>
        <w:tc>
          <w:tcPr>
            <w:tcW w:w="7426" w:type="dxa"/>
            <w:tcBorders>
              <w:top w:val="single" w:sz="4" w:space="0" w:color="000000"/>
              <w:left w:val="single" w:sz="4" w:space="0" w:color="000000"/>
              <w:bottom w:val="single" w:sz="4" w:space="0" w:color="000000"/>
              <w:right w:val="single" w:sz="4" w:space="0" w:color="000000"/>
            </w:tcBorders>
          </w:tcPr>
          <w:p w14:paraId="48D36139" w14:textId="77777777" w:rsidR="001122CA" w:rsidRDefault="001122CA" w:rsidP="00242664">
            <w:pPr>
              <w:ind w:firstLine="0"/>
              <w:rPr>
                <w:szCs w:val="24"/>
              </w:rPr>
            </w:pPr>
            <w:r>
              <w:rPr>
                <w:szCs w:val="24"/>
              </w:rPr>
              <w:t>Физическое лицо - опекун несовершеннолетнего, обращается лично, получил документ по результатам Услуги с опечаткой и ошибкой</w:t>
            </w:r>
          </w:p>
        </w:tc>
        <w:tc>
          <w:tcPr>
            <w:tcW w:w="1661" w:type="dxa"/>
            <w:tcBorders>
              <w:top w:val="single" w:sz="4" w:space="0" w:color="000000"/>
              <w:left w:val="single" w:sz="4" w:space="0" w:color="000000"/>
              <w:bottom w:val="single" w:sz="4" w:space="0" w:color="000000"/>
              <w:right w:val="single" w:sz="4" w:space="0" w:color="000000"/>
            </w:tcBorders>
            <w:vAlign w:val="center"/>
          </w:tcPr>
          <w:p w14:paraId="70459747" w14:textId="77777777" w:rsidR="001122CA" w:rsidRDefault="001122CA" w:rsidP="00242664">
            <w:pPr>
              <w:ind w:firstLine="0"/>
              <w:jc w:val="center"/>
              <w:rPr>
                <w:szCs w:val="24"/>
              </w:rPr>
            </w:pPr>
            <w:r>
              <w:rPr>
                <w:szCs w:val="24"/>
              </w:rPr>
              <w:t>ИО7</w:t>
            </w:r>
          </w:p>
        </w:tc>
      </w:tr>
      <w:tr w:rsidR="001122CA" w14:paraId="0E2FD5A3" w14:textId="77777777" w:rsidTr="00242664">
        <w:trPr>
          <w:trHeight w:val="11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248A14DA" w14:textId="77777777" w:rsidR="001122CA" w:rsidRDefault="001122CA" w:rsidP="00242664">
            <w:pPr>
              <w:ind w:firstLine="0"/>
              <w:jc w:val="center"/>
              <w:rPr>
                <w:szCs w:val="24"/>
              </w:rPr>
            </w:pPr>
            <w:r>
              <w:rPr>
                <w:szCs w:val="24"/>
              </w:rPr>
              <w:t>6.8</w:t>
            </w:r>
          </w:p>
        </w:tc>
        <w:tc>
          <w:tcPr>
            <w:tcW w:w="7426" w:type="dxa"/>
            <w:tcBorders>
              <w:top w:val="single" w:sz="4" w:space="0" w:color="000000"/>
              <w:left w:val="single" w:sz="4" w:space="0" w:color="000000"/>
              <w:bottom w:val="single" w:sz="4" w:space="0" w:color="000000"/>
              <w:right w:val="single" w:sz="4" w:space="0" w:color="000000"/>
            </w:tcBorders>
          </w:tcPr>
          <w:p w14:paraId="604EB76D" w14:textId="77777777" w:rsidR="001122CA" w:rsidRDefault="001122CA" w:rsidP="00242664">
            <w:pPr>
              <w:ind w:firstLine="0"/>
              <w:rPr>
                <w:szCs w:val="24"/>
              </w:rPr>
            </w:pPr>
            <w:r>
              <w:rPr>
                <w:szCs w:val="24"/>
              </w:rPr>
              <w:t>Физическое лицо - опекун несовершеннолетнего, обращается через представителя, получил документ по результатам Услуги с опечаткой и ошибкой</w:t>
            </w:r>
          </w:p>
        </w:tc>
        <w:tc>
          <w:tcPr>
            <w:tcW w:w="1661" w:type="dxa"/>
            <w:tcBorders>
              <w:top w:val="single" w:sz="4" w:space="0" w:color="000000"/>
              <w:left w:val="single" w:sz="4" w:space="0" w:color="000000"/>
              <w:bottom w:val="single" w:sz="4" w:space="0" w:color="000000"/>
              <w:right w:val="single" w:sz="4" w:space="0" w:color="000000"/>
            </w:tcBorders>
            <w:vAlign w:val="center"/>
          </w:tcPr>
          <w:p w14:paraId="46DFAE55" w14:textId="77777777" w:rsidR="001122CA" w:rsidRDefault="001122CA" w:rsidP="00242664">
            <w:pPr>
              <w:ind w:firstLine="0"/>
              <w:jc w:val="center"/>
              <w:rPr>
                <w:szCs w:val="24"/>
              </w:rPr>
            </w:pPr>
            <w:r>
              <w:rPr>
                <w:szCs w:val="24"/>
              </w:rPr>
              <w:t>ИО8</w:t>
            </w:r>
          </w:p>
        </w:tc>
      </w:tr>
    </w:tbl>
    <w:p w14:paraId="5C239120" w14:textId="77777777" w:rsidR="001122CA" w:rsidRDefault="001122CA" w:rsidP="001122CA">
      <w:pPr>
        <w:jc w:val="center"/>
        <w:rPr>
          <w:b/>
          <w:sz w:val="28"/>
          <w:szCs w:val="28"/>
        </w:rPr>
      </w:pPr>
      <w:r>
        <w:rPr>
          <w:color w:val="000000"/>
          <w:sz w:val="28"/>
          <w:szCs w:val="28"/>
        </w:rPr>
        <w:br w:type="page" w:clear="all"/>
      </w:r>
      <w:r>
        <w:rPr>
          <w:b/>
          <w:sz w:val="28"/>
          <w:szCs w:val="28"/>
        </w:rPr>
        <w:lastRenderedPageBreak/>
        <w:t>III. Исчерпывающий перечень документов, необходимых для предоставления муниципальной услуги</w:t>
      </w:r>
    </w:p>
    <w:p w14:paraId="5B835A55" w14:textId="77777777" w:rsidR="001122CA" w:rsidRDefault="001122CA" w:rsidP="001122CA">
      <w:pPr>
        <w:ind w:firstLine="540"/>
        <w:jc w:val="right"/>
      </w:pPr>
      <w:r>
        <w:rPr>
          <w:sz w:val="28"/>
          <w:szCs w:val="28"/>
        </w:rPr>
        <w:t>Таблица 2</w:t>
      </w:r>
      <w:r>
        <w:br/>
      </w:r>
    </w:p>
    <w:tbl>
      <w:tblPr>
        <w:tblStyle w:val="StGen4"/>
        <w:tblW w:w="10135" w:type="dxa"/>
        <w:jc w:val="center"/>
        <w:tblInd w:w="0" w:type="dxa"/>
        <w:tblLayout w:type="fixed"/>
        <w:tblLook w:val="04A0" w:firstRow="1" w:lastRow="0" w:firstColumn="1" w:lastColumn="0" w:noHBand="0" w:noVBand="1"/>
      </w:tblPr>
      <w:tblGrid>
        <w:gridCol w:w="462"/>
        <w:gridCol w:w="1912"/>
        <w:gridCol w:w="2709"/>
        <w:gridCol w:w="2637"/>
        <w:gridCol w:w="2415"/>
      </w:tblGrid>
      <w:tr w:rsidR="001122CA" w14:paraId="7C38185F" w14:textId="77777777" w:rsidTr="009F224A">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592D4352" w14:textId="77777777" w:rsidR="001122CA" w:rsidRDefault="001122CA" w:rsidP="00242664">
            <w:pPr>
              <w:ind w:firstLine="0"/>
              <w:jc w:val="center"/>
              <w:rPr>
                <w:szCs w:val="24"/>
              </w:rPr>
            </w:pPr>
            <w:r>
              <w:rPr>
                <w:szCs w:val="24"/>
              </w:rPr>
              <w:t>№</w:t>
            </w:r>
          </w:p>
        </w:tc>
        <w:tc>
          <w:tcPr>
            <w:tcW w:w="1912" w:type="dxa"/>
            <w:tcBorders>
              <w:top w:val="single" w:sz="4" w:space="0" w:color="000000"/>
              <w:left w:val="single" w:sz="4" w:space="0" w:color="000000"/>
              <w:bottom w:val="single" w:sz="4" w:space="0" w:color="000000"/>
              <w:right w:val="single" w:sz="4" w:space="0" w:color="000000"/>
            </w:tcBorders>
          </w:tcPr>
          <w:p w14:paraId="387C95D4" w14:textId="77777777" w:rsidR="001122CA" w:rsidRDefault="001122CA" w:rsidP="00242664">
            <w:pPr>
              <w:ind w:firstLine="0"/>
              <w:jc w:val="center"/>
              <w:rPr>
                <w:szCs w:val="24"/>
              </w:rPr>
            </w:pPr>
            <w:r>
              <w:rPr>
                <w:szCs w:val="24"/>
              </w:rPr>
              <w:t>Идентификаторы категорий (признаков) заявителей</w:t>
            </w:r>
          </w:p>
          <w:p w14:paraId="1E8CB538" w14:textId="77777777" w:rsidR="001122CA" w:rsidRDefault="001122CA" w:rsidP="00242664">
            <w:pPr>
              <w:ind w:firstLine="0"/>
              <w:jc w:val="center"/>
              <w:rPr>
                <w:szCs w:val="24"/>
              </w:rPr>
            </w:pPr>
          </w:p>
          <w:p w14:paraId="1710D899" w14:textId="77777777" w:rsidR="001122CA" w:rsidRDefault="001122CA" w:rsidP="00242664">
            <w:pPr>
              <w:ind w:firstLine="0"/>
              <w:jc w:val="center"/>
              <w:rPr>
                <w:szCs w:val="24"/>
              </w:rPr>
            </w:pPr>
          </w:p>
        </w:tc>
        <w:tc>
          <w:tcPr>
            <w:tcW w:w="2709" w:type="dxa"/>
            <w:tcBorders>
              <w:top w:val="single" w:sz="4" w:space="0" w:color="000000"/>
              <w:left w:val="single" w:sz="4" w:space="0" w:color="000000"/>
              <w:bottom w:val="single" w:sz="4" w:space="0" w:color="000000"/>
              <w:right w:val="single" w:sz="4" w:space="0" w:color="000000"/>
            </w:tcBorders>
          </w:tcPr>
          <w:p w14:paraId="7C522258" w14:textId="77777777" w:rsidR="001122CA" w:rsidRDefault="001122CA" w:rsidP="00242664">
            <w:pPr>
              <w:ind w:firstLine="0"/>
              <w:jc w:val="center"/>
              <w:rPr>
                <w:szCs w:val="24"/>
              </w:rPr>
            </w:pPr>
            <w:r>
              <w:rPr>
                <w:szCs w:val="24"/>
              </w:rPr>
              <w:t>Перечень необходимых для предоставления муниципальной услуги документов</w:t>
            </w:r>
          </w:p>
          <w:p w14:paraId="75FC9615" w14:textId="77777777" w:rsidR="001122CA" w:rsidRDefault="001122CA" w:rsidP="00242664">
            <w:pPr>
              <w:ind w:firstLine="0"/>
              <w:jc w:val="center"/>
              <w:rPr>
                <w:szCs w:val="24"/>
              </w:rPr>
            </w:pPr>
          </w:p>
        </w:tc>
        <w:tc>
          <w:tcPr>
            <w:tcW w:w="2637" w:type="dxa"/>
            <w:tcBorders>
              <w:top w:val="single" w:sz="4" w:space="0" w:color="000000"/>
              <w:left w:val="single" w:sz="4" w:space="0" w:color="000000"/>
              <w:bottom w:val="single" w:sz="4" w:space="0" w:color="000000"/>
              <w:right w:val="single" w:sz="4" w:space="0" w:color="000000"/>
            </w:tcBorders>
          </w:tcPr>
          <w:p w14:paraId="7616973E" w14:textId="77777777" w:rsidR="001122CA" w:rsidRDefault="001122CA" w:rsidP="00242664">
            <w:pPr>
              <w:ind w:firstLine="0"/>
              <w:jc w:val="center"/>
              <w:rPr>
                <w:szCs w:val="24"/>
              </w:rPr>
            </w:pPr>
            <w:r>
              <w:rPr>
                <w:szCs w:val="24"/>
              </w:rPr>
              <w:t>Способы подачи</w:t>
            </w:r>
          </w:p>
          <w:p w14:paraId="5BB509DA" w14:textId="77777777" w:rsidR="001122CA" w:rsidRDefault="001122CA" w:rsidP="00242664">
            <w:pPr>
              <w:ind w:firstLine="0"/>
              <w:jc w:val="center"/>
              <w:rPr>
                <w:szCs w:val="24"/>
              </w:rPr>
            </w:pPr>
            <w:r>
              <w:rPr>
                <w:szCs w:val="24"/>
              </w:rPr>
              <w:t>документов,</w:t>
            </w:r>
          </w:p>
          <w:p w14:paraId="4B47D26D" w14:textId="77777777" w:rsidR="001122CA" w:rsidRDefault="001122CA" w:rsidP="00242664">
            <w:pPr>
              <w:ind w:firstLine="0"/>
              <w:jc w:val="center"/>
              <w:rPr>
                <w:szCs w:val="24"/>
              </w:rPr>
            </w:pPr>
            <w:r>
              <w:rPr>
                <w:szCs w:val="24"/>
              </w:rPr>
              <w:t>требования</w:t>
            </w:r>
          </w:p>
          <w:p w14:paraId="1D607E76" w14:textId="77777777" w:rsidR="001122CA" w:rsidRDefault="001122CA" w:rsidP="00242664">
            <w:pPr>
              <w:ind w:firstLine="0"/>
              <w:jc w:val="center"/>
              <w:rPr>
                <w:szCs w:val="24"/>
              </w:rPr>
            </w:pPr>
            <w:r>
              <w:rPr>
                <w:szCs w:val="24"/>
              </w:rPr>
              <w:t>к представлению</w:t>
            </w:r>
          </w:p>
          <w:p w14:paraId="19E026B2" w14:textId="77777777" w:rsidR="001122CA" w:rsidRDefault="001122CA" w:rsidP="00242664">
            <w:pPr>
              <w:ind w:firstLine="0"/>
              <w:jc w:val="center"/>
              <w:rPr>
                <w:szCs w:val="24"/>
              </w:rPr>
            </w:pPr>
            <w:r>
              <w:rPr>
                <w:szCs w:val="24"/>
              </w:rPr>
              <w:t>документов</w:t>
            </w:r>
          </w:p>
        </w:tc>
        <w:tc>
          <w:tcPr>
            <w:tcW w:w="2415" w:type="dxa"/>
            <w:tcBorders>
              <w:top w:val="single" w:sz="4" w:space="0" w:color="000000"/>
              <w:left w:val="single" w:sz="4" w:space="0" w:color="000000"/>
              <w:bottom w:val="single" w:sz="4" w:space="0" w:color="000000"/>
              <w:right w:val="single" w:sz="4" w:space="0" w:color="000000"/>
            </w:tcBorders>
          </w:tcPr>
          <w:p w14:paraId="47394C7C" w14:textId="77777777" w:rsidR="001122CA" w:rsidRDefault="001122CA" w:rsidP="00242664">
            <w:pPr>
              <w:ind w:firstLine="0"/>
              <w:jc w:val="center"/>
              <w:rPr>
                <w:szCs w:val="24"/>
              </w:rPr>
            </w:pPr>
            <w:r>
              <w:rPr>
                <w:szCs w:val="24"/>
              </w:rPr>
              <w:t>Иные требования</w:t>
            </w:r>
          </w:p>
        </w:tc>
      </w:tr>
      <w:tr w:rsidR="001122CA" w14:paraId="55BE2493" w14:textId="77777777" w:rsidTr="009F224A">
        <w:trPr>
          <w:trHeight w:val="1043"/>
          <w:jc w:val="center"/>
        </w:trPr>
        <w:tc>
          <w:tcPr>
            <w:tcW w:w="10135" w:type="dxa"/>
            <w:gridSpan w:val="5"/>
            <w:tcBorders>
              <w:top w:val="single" w:sz="4" w:space="0" w:color="000000"/>
              <w:left w:val="single" w:sz="4" w:space="0" w:color="000000"/>
              <w:bottom w:val="single" w:sz="4" w:space="0" w:color="000000"/>
              <w:right w:val="single" w:sz="4" w:space="0" w:color="000000"/>
            </w:tcBorders>
          </w:tcPr>
          <w:p w14:paraId="0F0BE0DD" w14:textId="77777777" w:rsidR="001122CA" w:rsidRDefault="001122CA" w:rsidP="00242664">
            <w:pPr>
              <w:ind w:firstLine="0"/>
              <w:jc w:val="center"/>
              <w:rPr>
                <w:szCs w:val="24"/>
              </w:rPr>
            </w:pPr>
            <w:r>
              <w:rPr>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tc>
      </w:tr>
      <w:tr w:rsidR="001122CA" w14:paraId="1C42442E" w14:textId="77777777" w:rsidTr="009F224A">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7A8DEE45" w14:textId="77777777" w:rsidR="001122CA" w:rsidRDefault="001122CA" w:rsidP="00242664">
            <w:pPr>
              <w:ind w:firstLine="0"/>
              <w:jc w:val="center"/>
              <w:rPr>
                <w:szCs w:val="24"/>
                <w:highlight w:val="white"/>
              </w:rPr>
            </w:pPr>
            <w:r>
              <w:rPr>
                <w:szCs w:val="24"/>
                <w:highlight w:val="white"/>
              </w:rPr>
              <w:t>1</w:t>
            </w:r>
          </w:p>
        </w:tc>
        <w:tc>
          <w:tcPr>
            <w:tcW w:w="1912" w:type="dxa"/>
            <w:tcBorders>
              <w:top w:val="single" w:sz="4" w:space="0" w:color="000000"/>
              <w:left w:val="single" w:sz="4" w:space="0" w:color="000000"/>
              <w:bottom w:val="single" w:sz="4" w:space="0" w:color="000000"/>
              <w:right w:val="single" w:sz="4" w:space="0" w:color="000000"/>
            </w:tcBorders>
          </w:tcPr>
          <w:p w14:paraId="31FAC939" w14:textId="77777777" w:rsidR="001122CA" w:rsidRDefault="001122CA" w:rsidP="00242664">
            <w:pPr>
              <w:ind w:firstLine="0"/>
              <w:rPr>
                <w:szCs w:val="24"/>
                <w:highlight w:val="white"/>
              </w:rPr>
            </w:pPr>
            <w:r>
              <w:rPr>
                <w:szCs w:val="24"/>
                <w:highlight w:val="white"/>
              </w:rPr>
              <w:t>ПССП1 – ПССП12, ПССБ1 – ПССБ22, ПСА1 – ПСА126, ПСБП1 – ПСБП38, ПССЗ1 – ПССЗ20</w:t>
            </w:r>
          </w:p>
        </w:tc>
        <w:tc>
          <w:tcPr>
            <w:tcW w:w="2709" w:type="dxa"/>
            <w:tcBorders>
              <w:top w:val="single" w:sz="4" w:space="0" w:color="000000"/>
              <w:left w:val="single" w:sz="4" w:space="0" w:color="000000"/>
              <w:bottom w:val="single" w:sz="4" w:space="0" w:color="000000"/>
              <w:right w:val="single" w:sz="4" w:space="0" w:color="000000"/>
            </w:tcBorders>
          </w:tcPr>
          <w:p w14:paraId="7D0668CB" w14:textId="77777777" w:rsidR="001122CA" w:rsidRDefault="001122CA" w:rsidP="00242664">
            <w:pPr>
              <w:ind w:firstLine="0"/>
              <w:rPr>
                <w:szCs w:val="24"/>
              </w:rPr>
            </w:pPr>
            <w:r>
              <w:rPr>
                <w:szCs w:val="24"/>
              </w:rPr>
              <w:t>Заявление о предварительном согласовании предоставления земельного участка</w:t>
            </w:r>
          </w:p>
        </w:tc>
        <w:tc>
          <w:tcPr>
            <w:tcW w:w="2637" w:type="dxa"/>
            <w:tcBorders>
              <w:top w:val="single" w:sz="4" w:space="0" w:color="000000"/>
              <w:left w:val="single" w:sz="4" w:space="0" w:color="000000"/>
              <w:bottom w:val="single" w:sz="4" w:space="0" w:color="000000"/>
              <w:right w:val="single" w:sz="4" w:space="0" w:color="000000"/>
            </w:tcBorders>
          </w:tcPr>
          <w:p w14:paraId="79EF32D2" w14:textId="77777777" w:rsidR="001122CA" w:rsidRDefault="001122CA" w:rsidP="00242664">
            <w:pPr>
              <w:ind w:firstLine="0"/>
              <w:rPr>
                <w:szCs w:val="24"/>
              </w:rPr>
            </w:pPr>
            <w:r>
              <w:rPr>
                <w:szCs w:val="24"/>
              </w:rPr>
              <w:t>Орган местного самоуправления - предоставляется оригинал документа; МФЦ - предоставляется оригинал документа; Единый портал, Региональный портал – формируется при заполнении интерактивной формы</w:t>
            </w:r>
          </w:p>
        </w:tc>
        <w:tc>
          <w:tcPr>
            <w:tcW w:w="2415" w:type="dxa"/>
            <w:tcBorders>
              <w:top w:val="single" w:sz="4" w:space="0" w:color="000000"/>
              <w:left w:val="single" w:sz="4" w:space="0" w:color="000000"/>
              <w:bottom w:val="single" w:sz="4" w:space="0" w:color="000000"/>
              <w:right w:val="single" w:sz="4" w:space="0" w:color="000000"/>
            </w:tcBorders>
          </w:tcPr>
          <w:p w14:paraId="687DA4E3" w14:textId="77777777" w:rsidR="001122CA" w:rsidRDefault="001122CA" w:rsidP="00242664">
            <w:pPr>
              <w:ind w:firstLine="0"/>
              <w:rPr>
                <w:szCs w:val="24"/>
              </w:rPr>
            </w:pPr>
            <w:r>
              <w:rPr>
                <w:szCs w:val="24"/>
              </w:rPr>
              <w:t>В соответствии с формой, предусмотренной в приложении к настоящему Административному регламенту;</w:t>
            </w:r>
          </w:p>
          <w:p w14:paraId="372B8962" w14:textId="77777777" w:rsidR="001122CA" w:rsidRDefault="001122CA" w:rsidP="00242664">
            <w:pPr>
              <w:ind w:firstLine="0"/>
              <w:rPr>
                <w:color w:val="000000"/>
                <w:szCs w:val="24"/>
              </w:rPr>
            </w:pPr>
            <w:r>
              <w:rPr>
                <w:szCs w:val="24"/>
              </w:rPr>
              <w:t>количество экземпляров – 1</w:t>
            </w:r>
          </w:p>
        </w:tc>
      </w:tr>
      <w:tr w:rsidR="001122CA" w14:paraId="47B4D128" w14:textId="77777777" w:rsidTr="009F224A">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353E4871" w14:textId="77777777" w:rsidR="001122CA" w:rsidRDefault="001122CA" w:rsidP="00242664">
            <w:pPr>
              <w:ind w:firstLine="0"/>
              <w:jc w:val="center"/>
              <w:rPr>
                <w:szCs w:val="24"/>
                <w:highlight w:val="white"/>
              </w:rPr>
            </w:pPr>
            <w:r>
              <w:rPr>
                <w:szCs w:val="24"/>
                <w:highlight w:val="white"/>
              </w:rPr>
              <w:t>2</w:t>
            </w:r>
          </w:p>
        </w:tc>
        <w:tc>
          <w:tcPr>
            <w:tcW w:w="1912" w:type="dxa"/>
            <w:tcBorders>
              <w:top w:val="single" w:sz="4" w:space="0" w:color="000000"/>
              <w:left w:val="single" w:sz="4" w:space="0" w:color="000000"/>
              <w:bottom w:val="single" w:sz="4" w:space="0" w:color="000000"/>
              <w:right w:val="single" w:sz="4" w:space="0" w:color="000000"/>
            </w:tcBorders>
          </w:tcPr>
          <w:p w14:paraId="316DE594" w14:textId="77777777" w:rsidR="001122CA" w:rsidRDefault="001122CA" w:rsidP="00242664">
            <w:pPr>
              <w:ind w:firstLine="0"/>
              <w:rPr>
                <w:szCs w:val="24"/>
                <w:highlight w:val="white"/>
              </w:rPr>
            </w:pPr>
            <w:r>
              <w:rPr>
                <w:szCs w:val="24"/>
                <w:highlight w:val="white"/>
              </w:rPr>
              <w:t>ИО1 – ИО8</w:t>
            </w:r>
          </w:p>
        </w:tc>
        <w:tc>
          <w:tcPr>
            <w:tcW w:w="2709" w:type="dxa"/>
            <w:tcBorders>
              <w:top w:val="single" w:sz="4" w:space="0" w:color="000000"/>
              <w:left w:val="single" w:sz="4" w:space="0" w:color="000000"/>
              <w:bottom w:val="single" w:sz="4" w:space="0" w:color="000000"/>
              <w:right w:val="single" w:sz="4" w:space="0" w:color="000000"/>
            </w:tcBorders>
          </w:tcPr>
          <w:p w14:paraId="600D2007" w14:textId="77777777" w:rsidR="001122CA" w:rsidRDefault="001122CA" w:rsidP="00242664">
            <w:pPr>
              <w:ind w:firstLine="0"/>
              <w:rPr>
                <w:szCs w:val="24"/>
              </w:rPr>
            </w:pPr>
            <w:r>
              <w:rPr>
                <w:szCs w:val="24"/>
              </w:rPr>
              <w:t>Заявление об исправлении допущенных опечаток и ошибок в документах, выданных по результатам предоставления Услуги</w:t>
            </w:r>
          </w:p>
        </w:tc>
        <w:tc>
          <w:tcPr>
            <w:tcW w:w="2637" w:type="dxa"/>
            <w:tcBorders>
              <w:top w:val="single" w:sz="4" w:space="0" w:color="000000"/>
              <w:left w:val="single" w:sz="4" w:space="0" w:color="000000"/>
              <w:bottom w:val="single" w:sz="4" w:space="0" w:color="000000"/>
              <w:right w:val="single" w:sz="4" w:space="0" w:color="000000"/>
            </w:tcBorders>
          </w:tcPr>
          <w:p w14:paraId="72928E66" w14:textId="77777777" w:rsidR="001122CA" w:rsidRDefault="001122CA" w:rsidP="00242664">
            <w:pPr>
              <w:ind w:firstLine="0"/>
              <w:rPr>
                <w:szCs w:val="24"/>
              </w:rPr>
            </w:pPr>
            <w:r>
              <w:rPr>
                <w:szCs w:val="24"/>
              </w:rPr>
              <w:t>Орган местного самоуправления - предоставляется оригинал документа; МФЦ - предоставляется оригинал документа; Единый портал, Региональный портал – формируется при заполнении интерактивной формы</w:t>
            </w:r>
          </w:p>
        </w:tc>
        <w:tc>
          <w:tcPr>
            <w:tcW w:w="2415" w:type="dxa"/>
            <w:tcBorders>
              <w:top w:val="single" w:sz="4" w:space="0" w:color="000000"/>
              <w:left w:val="single" w:sz="4" w:space="0" w:color="000000"/>
              <w:bottom w:val="single" w:sz="4" w:space="0" w:color="000000"/>
              <w:right w:val="single" w:sz="4" w:space="0" w:color="000000"/>
            </w:tcBorders>
          </w:tcPr>
          <w:p w14:paraId="7B6DC16F" w14:textId="77777777" w:rsidR="001122CA" w:rsidRDefault="001122CA" w:rsidP="00242664">
            <w:pPr>
              <w:ind w:firstLine="0"/>
              <w:rPr>
                <w:szCs w:val="24"/>
              </w:rPr>
            </w:pPr>
            <w:r>
              <w:rPr>
                <w:szCs w:val="24"/>
              </w:rPr>
              <w:t>В соответствии с формой, предусмотренной в приложении к настоящему Административному регламенту;</w:t>
            </w:r>
          </w:p>
          <w:p w14:paraId="3CA2AC32" w14:textId="77777777" w:rsidR="001122CA" w:rsidRDefault="001122CA" w:rsidP="00242664">
            <w:pPr>
              <w:ind w:firstLine="0"/>
              <w:rPr>
                <w:szCs w:val="24"/>
              </w:rPr>
            </w:pPr>
            <w:r>
              <w:rPr>
                <w:szCs w:val="24"/>
              </w:rPr>
              <w:t>количество экземпляров – 1</w:t>
            </w:r>
          </w:p>
        </w:tc>
      </w:tr>
      <w:tr w:rsidR="001122CA" w14:paraId="184B5CFC" w14:textId="77777777" w:rsidTr="009F224A">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7EC8C0F2" w14:textId="77777777" w:rsidR="001122CA" w:rsidRDefault="001122CA" w:rsidP="00242664">
            <w:pPr>
              <w:ind w:firstLine="0"/>
              <w:jc w:val="center"/>
              <w:rPr>
                <w:szCs w:val="24"/>
                <w:highlight w:val="white"/>
              </w:rPr>
            </w:pPr>
            <w:r>
              <w:rPr>
                <w:szCs w:val="24"/>
                <w:highlight w:val="white"/>
              </w:rPr>
              <w:t>3</w:t>
            </w:r>
          </w:p>
        </w:tc>
        <w:tc>
          <w:tcPr>
            <w:tcW w:w="1912" w:type="dxa"/>
            <w:tcBorders>
              <w:top w:val="single" w:sz="4" w:space="0" w:color="000000"/>
              <w:left w:val="single" w:sz="4" w:space="0" w:color="000000"/>
              <w:bottom w:val="single" w:sz="4" w:space="0" w:color="000000"/>
              <w:right w:val="single" w:sz="4" w:space="0" w:color="000000"/>
            </w:tcBorders>
          </w:tcPr>
          <w:p w14:paraId="769F06D0" w14:textId="77777777" w:rsidR="001122CA" w:rsidRDefault="001122CA" w:rsidP="00242664">
            <w:pPr>
              <w:ind w:firstLine="0"/>
              <w:rPr>
                <w:szCs w:val="24"/>
                <w:highlight w:val="white"/>
              </w:rPr>
            </w:pPr>
            <w:r>
              <w:rPr>
                <w:szCs w:val="24"/>
                <w:highlight w:val="white"/>
              </w:rPr>
              <w:t>ПССП1 – ПССП12, ПССБ1 – ПССБ22, ПСА1 – ПСА126, ПСБП1 – ПСБП38, ПССЗ1 – ПССЗ20, ИО1-ИО8</w:t>
            </w:r>
          </w:p>
          <w:p w14:paraId="4DD53FFD" w14:textId="77777777" w:rsidR="001122CA" w:rsidRDefault="001122CA" w:rsidP="00242664">
            <w:pPr>
              <w:ind w:firstLine="0"/>
              <w:jc w:val="center"/>
              <w:rPr>
                <w:szCs w:val="24"/>
                <w:highlight w:val="white"/>
              </w:rPr>
            </w:pPr>
          </w:p>
        </w:tc>
        <w:tc>
          <w:tcPr>
            <w:tcW w:w="2709" w:type="dxa"/>
            <w:tcBorders>
              <w:top w:val="single" w:sz="4" w:space="0" w:color="000000"/>
              <w:left w:val="single" w:sz="4" w:space="0" w:color="000000"/>
              <w:bottom w:val="single" w:sz="4" w:space="0" w:color="000000"/>
              <w:right w:val="single" w:sz="4" w:space="0" w:color="000000"/>
            </w:tcBorders>
          </w:tcPr>
          <w:p w14:paraId="0904B271" w14:textId="77777777" w:rsidR="001122CA" w:rsidRDefault="001122CA" w:rsidP="00242664">
            <w:pPr>
              <w:ind w:firstLine="0"/>
              <w:rPr>
                <w:szCs w:val="24"/>
              </w:rPr>
            </w:pPr>
            <w:r>
              <w:rPr>
                <w:szCs w:val="24"/>
              </w:rPr>
              <w:t xml:space="preserve">Один из документов, удостоверяющих личность заявителя или представителя заявителя (паспорт гражданина Российской Федерации, временное удостоверение личности гражданина Российской Федерации, паспорт гражданина СССР образца 1974 года (выданный органами </w:t>
            </w:r>
            <w:r>
              <w:rPr>
                <w:szCs w:val="24"/>
              </w:rPr>
              <w:lastRenderedPageBreak/>
              <w:t>внутренних дел СССР, Российской Федерации), вид на жительство,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временное удостоверение личности лица без гражданства в Российской Федерации, разрешение на временное проживание</w:t>
            </w:r>
          </w:p>
        </w:tc>
        <w:tc>
          <w:tcPr>
            <w:tcW w:w="2637" w:type="dxa"/>
            <w:tcBorders>
              <w:top w:val="single" w:sz="4" w:space="0" w:color="000000"/>
              <w:left w:val="single" w:sz="4" w:space="0" w:color="000000"/>
              <w:bottom w:val="single" w:sz="4" w:space="0" w:color="000000"/>
              <w:right w:val="single" w:sz="4" w:space="0" w:color="000000"/>
            </w:tcBorders>
          </w:tcPr>
          <w:p w14:paraId="143E5140" w14:textId="77777777" w:rsidR="001122CA" w:rsidRDefault="001122CA" w:rsidP="00242664">
            <w:pPr>
              <w:ind w:firstLine="0"/>
              <w:rPr>
                <w:szCs w:val="24"/>
              </w:rPr>
            </w:pPr>
            <w:r>
              <w:rPr>
                <w:szCs w:val="24"/>
              </w:rPr>
              <w:lastRenderedPageBreak/>
              <w:t xml:space="preserve">Орган местного самоуправления - предоставляется оригинал документа для удостоверение личности, возвращается заявителю; МФЦ - предоставляется оригинал документа для удостоверение личности, возвращается заявителю; Единый портал, Региональный </w:t>
            </w:r>
            <w:r>
              <w:rPr>
                <w:szCs w:val="24"/>
              </w:rPr>
              <w:lastRenderedPageBreak/>
              <w:t>портал - сведения из документа, удостоверяющего личность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tc>
        <w:tc>
          <w:tcPr>
            <w:tcW w:w="2415" w:type="dxa"/>
            <w:tcBorders>
              <w:top w:val="single" w:sz="4" w:space="0" w:color="000000"/>
              <w:left w:val="single" w:sz="4" w:space="0" w:color="000000"/>
              <w:bottom w:val="single" w:sz="4" w:space="0" w:color="000000"/>
              <w:right w:val="single" w:sz="4" w:space="0" w:color="000000"/>
            </w:tcBorders>
          </w:tcPr>
          <w:p w14:paraId="35BFC091" w14:textId="77777777" w:rsidR="001122CA" w:rsidRDefault="001122CA" w:rsidP="00242664">
            <w:pPr>
              <w:ind w:firstLine="0"/>
              <w:rPr>
                <w:szCs w:val="24"/>
              </w:rPr>
            </w:pPr>
            <w:r>
              <w:rPr>
                <w:color w:val="000000"/>
                <w:szCs w:val="24"/>
              </w:rPr>
              <w:lastRenderedPageBreak/>
              <w:t xml:space="preserve"> </w:t>
            </w:r>
            <w:r>
              <w:rPr>
                <w:szCs w:val="24"/>
              </w:rPr>
              <w:t>Количество экземпляров – 1</w:t>
            </w:r>
          </w:p>
        </w:tc>
      </w:tr>
      <w:tr w:rsidR="001122CA" w14:paraId="2C965A97" w14:textId="77777777" w:rsidTr="009F224A">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1E3AEF03" w14:textId="77777777" w:rsidR="001122CA" w:rsidRDefault="001122CA" w:rsidP="00242664">
            <w:pPr>
              <w:ind w:firstLine="0"/>
              <w:jc w:val="center"/>
              <w:rPr>
                <w:szCs w:val="24"/>
                <w:highlight w:val="white"/>
              </w:rPr>
            </w:pPr>
            <w:r>
              <w:rPr>
                <w:szCs w:val="24"/>
                <w:highlight w:val="white"/>
              </w:rPr>
              <w:lastRenderedPageBreak/>
              <w:t>4</w:t>
            </w:r>
          </w:p>
        </w:tc>
        <w:tc>
          <w:tcPr>
            <w:tcW w:w="1912" w:type="dxa"/>
            <w:tcBorders>
              <w:top w:val="single" w:sz="4" w:space="0" w:color="000000"/>
              <w:left w:val="single" w:sz="4" w:space="0" w:color="000000"/>
              <w:bottom w:val="single" w:sz="4" w:space="0" w:color="000000"/>
              <w:right w:val="single" w:sz="4" w:space="0" w:color="000000"/>
            </w:tcBorders>
          </w:tcPr>
          <w:p w14:paraId="55F01A29" w14:textId="77777777" w:rsidR="001122CA" w:rsidRDefault="001122CA" w:rsidP="00242664">
            <w:pPr>
              <w:ind w:firstLine="0"/>
              <w:rPr>
                <w:szCs w:val="24"/>
                <w:highlight w:val="white"/>
              </w:rPr>
            </w:pPr>
            <w:r>
              <w:rPr>
                <w:szCs w:val="24"/>
                <w:highlight w:val="white"/>
              </w:rPr>
              <w:t>ПССБ13-ПССБ16, ПССЗ9-ПССЗ16, ИО5-ИО8</w:t>
            </w:r>
          </w:p>
        </w:tc>
        <w:tc>
          <w:tcPr>
            <w:tcW w:w="2709" w:type="dxa"/>
            <w:tcBorders>
              <w:top w:val="single" w:sz="4" w:space="0" w:color="000000"/>
              <w:left w:val="single" w:sz="4" w:space="0" w:color="000000"/>
              <w:bottom w:val="single" w:sz="4" w:space="0" w:color="000000"/>
              <w:right w:val="single" w:sz="4" w:space="0" w:color="000000"/>
            </w:tcBorders>
          </w:tcPr>
          <w:p w14:paraId="77286916" w14:textId="77777777" w:rsidR="001122CA" w:rsidRDefault="001122CA" w:rsidP="00242664">
            <w:pPr>
              <w:ind w:firstLine="0"/>
              <w:rPr>
                <w:szCs w:val="24"/>
              </w:rPr>
            </w:pPr>
            <w:r>
              <w:rPr>
                <w:szCs w:val="24"/>
              </w:rPr>
              <w:t>Свидетельство о рождении (в случае выдачи документа иностранным государством)</w:t>
            </w:r>
          </w:p>
        </w:tc>
        <w:tc>
          <w:tcPr>
            <w:tcW w:w="2637" w:type="dxa"/>
            <w:tcBorders>
              <w:top w:val="single" w:sz="4" w:space="0" w:color="000000"/>
              <w:left w:val="single" w:sz="4" w:space="0" w:color="000000"/>
              <w:bottom w:val="single" w:sz="4" w:space="0" w:color="000000"/>
              <w:right w:val="single" w:sz="4" w:space="0" w:color="000000"/>
            </w:tcBorders>
          </w:tcPr>
          <w:p w14:paraId="64547B28" w14:textId="77777777" w:rsidR="001122CA" w:rsidRDefault="001122CA" w:rsidP="00242664">
            <w:pPr>
              <w:ind w:firstLine="0"/>
              <w:rPr>
                <w:szCs w:val="24"/>
              </w:rPr>
            </w:pPr>
            <w:r>
              <w:rPr>
                <w:szCs w:val="24"/>
              </w:rPr>
              <w:t>Орган местного самоуправления - предоставляется оригинал документа для подтверждения полномочий законного представителя, возвращается заявителю; МФЦ - предоставляется оригинал документа для подтверждения полномочий родителя, возвращается заявителю; Единый портал, Региональный портал - электронный документ, подписанный усиленной квалифицированной электронной подписью заявителя</w:t>
            </w:r>
          </w:p>
        </w:tc>
        <w:tc>
          <w:tcPr>
            <w:tcW w:w="2415" w:type="dxa"/>
            <w:tcBorders>
              <w:top w:val="single" w:sz="4" w:space="0" w:color="000000"/>
              <w:left w:val="single" w:sz="4" w:space="0" w:color="000000"/>
              <w:bottom w:val="single" w:sz="4" w:space="0" w:color="000000"/>
              <w:right w:val="single" w:sz="4" w:space="0" w:color="000000"/>
            </w:tcBorders>
          </w:tcPr>
          <w:p w14:paraId="1805ABA3" w14:textId="77777777" w:rsidR="001122CA" w:rsidRDefault="001122CA" w:rsidP="00242664">
            <w:pPr>
              <w:ind w:firstLine="0"/>
              <w:rPr>
                <w:color w:val="000000"/>
                <w:szCs w:val="24"/>
              </w:rPr>
            </w:pPr>
            <w:r>
              <w:rPr>
                <w:szCs w:val="24"/>
              </w:rPr>
              <w:t>Количество экземпляров – 1</w:t>
            </w:r>
          </w:p>
        </w:tc>
      </w:tr>
      <w:tr w:rsidR="001122CA" w14:paraId="3A866898" w14:textId="77777777" w:rsidTr="009F224A">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1F1E2C8C" w14:textId="77777777" w:rsidR="001122CA" w:rsidRDefault="001122CA" w:rsidP="00242664">
            <w:pPr>
              <w:ind w:firstLine="0"/>
              <w:jc w:val="center"/>
              <w:rPr>
                <w:szCs w:val="24"/>
                <w:highlight w:val="white"/>
              </w:rPr>
            </w:pPr>
            <w:r>
              <w:rPr>
                <w:szCs w:val="24"/>
                <w:highlight w:val="white"/>
              </w:rPr>
              <w:lastRenderedPageBreak/>
              <w:t>5</w:t>
            </w:r>
          </w:p>
        </w:tc>
        <w:tc>
          <w:tcPr>
            <w:tcW w:w="1912" w:type="dxa"/>
            <w:tcBorders>
              <w:top w:val="single" w:sz="4" w:space="0" w:color="000000"/>
              <w:left w:val="single" w:sz="4" w:space="0" w:color="000000"/>
              <w:bottom w:val="single" w:sz="4" w:space="0" w:color="000000"/>
              <w:right w:val="single" w:sz="4" w:space="0" w:color="000000"/>
            </w:tcBorders>
          </w:tcPr>
          <w:p w14:paraId="639FBA98" w14:textId="77777777" w:rsidR="001122CA" w:rsidRDefault="001122CA" w:rsidP="00242664">
            <w:pPr>
              <w:ind w:firstLine="0"/>
              <w:rPr>
                <w:szCs w:val="24"/>
                <w:highlight w:val="white"/>
              </w:rPr>
            </w:pPr>
            <w:r>
              <w:rPr>
                <w:szCs w:val="24"/>
                <w:highlight w:val="white"/>
              </w:rPr>
              <w:t>ПССБ13-ПССБ16, ПССЗ9-ПССЗ16, ИО5-ИО8</w:t>
            </w:r>
          </w:p>
        </w:tc>
        <w:tc>
          <w:tcPr>
            <w:tcW w:w="2709" w:type="dxa"/>
            <w:tcBorders>
              <w:top w:val="single" w:sz="4" w:space="0" w:color="000000"/>
              <w:left w:val="single" w:sz="4" w:space="0" w:color="000000"/>
              <w:bottom w:val="single" w:sz="4" w:space="0" w:color="000000"/>
              <w:right w:val="single" w:sz="4" w:space="0" w:color="000000"/>
            </w:tcBorders>
          </w:tcPr>
          <w:p w14:paraId="01C63ADB" w14:textId="77777777" w:rsidR="001122CA" w:rsidRDefault="001122CA" w:rsidP="00242664">
            <w:pPr>
              <w:ind w:firstLine="0"/>
              <w:rPr>
                <w:szCs w:val="24"/>
              </w:rPr>
            </w:pPr>
            <w:r>
              <w:rPr>
                <w:szCs w:val="24"/>
              </w:rPr>
              <w:t>Перевод свидетельства о рождении (в случае выдачи документа иностранным государством)</w:t>
            </w:r>
          </w:p>
        </w:tc>
        <w:tc>
          <w:tcPr>
            <w:tcW w:w="2637" w:type="dxa"/>
            <w:tcBorders>
              <w:top w:val="single" w:sz="4" w:space="0" w:color="000000"/>
              <w:left w:val="single" w:sz="4" w:space="0" w:color="000000"/>
              <w:bottom w:val="single" w:sz="4" w:space="0" w:color="000000"/>
              <w:right w:val="single" w:sz="4" w:space="0" w:color="000000"/>
            </w:tcBorders>
          </w:tcPr>
          <w:p w14:paraId="2CCC8AAC" w14:textId="77777777" w:rsidR="001122CA" w:rsidRDefault="001122CA" w:rsidP="00242664">
            <w:pPr>
              <w:ind w:firstLine="0"/>
              <w:rPr>
                <w:szCs w:val="24"/>
              </w:rPr>
            </w:pPr>
            <w:r>
              <w:rPr>
                <w:szCs w:val="24"/>
              </w:rPr>
              <w:t>Орган местного самоуправления - предоставляется оригинал документа для подтверждения полномочий законного представителя, возвращается заявителю; МФЦ - предоставляется оригинал документа для подтверждения полномочий родителя, возвращается заявителю; Единый портал - в форме электронного документа, подписанного усиленной квалифицированной электронной подписью нотариуса</w:t>
            </w:r>
          </w:p>
        </w:tc>
        <w:tc>
          <w:tcPr>
            <w:tcW w:w="2415" w:type="dxa"/>
            <w:tcBorders>
              <w:top w:val="single" w:sz="4" w:space="0" w:color="000000"/>
              <w:left w:val="single" w:sz="4" w:space="0" w:color="000000"/>
              <w:bottom w:val="single" w:sz="4" w:space="0" w:color="000000"/>
              <w:right w:val="single" w:sz="4" w:space="0" w:color="000000"/>
            </w:tcBorders>
          </w:tcPr>
          <w:p w14:paraId="3DF0BB48" w14:textId="77777777" w:rsidR="001122CA" w:rsidRDefault="001122CA" w:rsidP="00242664">
            <w:pPr>
              <w:ind w:firstLine="0"/>
              <w:rPr>
                <w:szCs w:val="24"/>
              </w:rPr>
            </w:pPr>
            <w:r>
              <w:rPr>
                <w:szCs w:val="24"/>
              </w:rPr>
              <w:t>Количество экземпляров – 1;</w:t>
            </w:r>
          </w:p>
          <w:p w14:paraId="574D9EFC" w14:textId="77777777" w:rsidR="001122CA" w:rsidRDefault="001122CA" w:rsidP="00242664">
            <w:pPr>
              <w:ind w:firstLine="0"/>
              <w:rPr>
                <w:szCs w:val="24"/>
              </w:rPr>
            </w:pPr>
            <w:r>
              <w:rPr>
                <w:szCs w:val="24"/>
              </w:rPr>
              <w:t>перевод должен быть нотариально удостоверен</w:t>
            </w:r>
          </w:p>
          <w:p w14:paraId="57D8FD9E" w14:textId="77777777" w:rsidR="001122CA" w:rsidRDefault="001122CA" w:rsidP="00242664">
            <w:pPr>
              <w:ind w:firstLine="0"/>
              <w:rPr>
                <w:szCs w:val="24"/>
              </w:rPr>
            </w:pPr>
          </w:p>
        </w:tc>
      </w:tr>
      <w:tr w:rsidR="001122CA" w14:paraId="6038A1B5" w14:textId="77777777" w:rsidTr="009F224A">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51677306" w14:textId="77777777" w:rsidR="001122CA" w:rsidRDefault="001122CA" w:rsidP="00242664">
            <w:pPr>
              <w:ind w:firstLine="0"/>
              <w:jc w:val="center"/>
              <w:rPr>
                <w:szCs w:val="24"/>
                <w:highlight w:val="white"/>
              </w:rPr>
            </w:pPr>
            <w:r>
              <w:rPr>
                <w:szCs w:val="24"/>
                <w:highlight w:val="white"/>
              </w:rPr>
              <w:t>6</w:t>
            </w:r>
          </w:p>
        </w:tc>
        <w:tc>
          <w:tcPr>
            <w:tcW w:w="1912" w:type="dxa"/>
            <w:tcBorders>
              <w:top w:val="single" w:sz="4" w:space="0" w:color="000000"/>
              <w:left w:val="single" w:sz="4" w:space="0" w:color="000000"/>
              <w:bottom w:val="single" w:sz="4" w:space="0" w:color="000000"/>
              <w:right w:val="single" w:sz="4" w:space="0" w:color="000000"/>
            </w:tcBorders>
          </w:tcPr>
          <w:p w14:paraId="08B484ED" w14:textId="77777777" w:rsidR="001122CA" w:rsidRDefault="001122CA" w:rsidP="00242664">
            <w:pPr>
              <w:ind w:firstLine="0"/>
              <w:rPr>
                <w:szCs w:val="24"/>
                <w:highlight w:val="white"/>
              </w:rPr>
            </w:pPr>
            <w:r>
              <w:rPr>
                <w:szCs w:val="24"/>
                <w:highlight w:val="white"/>
              </w:rPr>
              <w:t>ПССП8, ПСА</w:t>
            </w:r>
            <w:proofErr w:type="gramStart"/>
            <w:r>
              <w:rPr>
                <w:szCs w:val="24"/>
                <w:highlight w:val="white"/>
              </w:rPr>
              <w:t>1</w:t>
            </w:r>
            <w:proofErr w:type="gramEnd"/>
            <w:r>
              <w:rPr>
                <w:szCs w:val="24"/>
                <w:highlight w:val="white"/>
              </w:rPr>
              <w:t xml:space="preserve">, ПСА4, ПСА5, ПСА8, ПСА10, ПСА14, ПСА18, ПСА30,  ПСА33, ПСА34, ПСА37, ПСА39, ПСА45, ПСА50, ПСА51, ПСА53, ПСА58, ПСА64, ПСА66, ПСА68, ПСА71, ПСА76, ПСА77, ПСА79, ПСА86, ПСА90, ПСА91, ПСА83, ПСА97, ПСА100, ПСА103, ПСА108, ПСА110, ПСА111, ПСА114, ПСА119, </w:t>
            </w:r>
          </w:p>
          <w:p w14:paraId="105C201D" w14:textId="77777777" w:rsidR="001122CA" w:rsidRDefault="001122CA" w:rsidP="00242664">
            <w:pPr>
              <w:ind w:firstLine="0"/>
              <w:rPr>
                <w:szCs w:val="24"/>
                <w:highlight w:val="white"/>
              </w:rPr>
            </w:pPr>
            <w:r>
              <w:rPr>
                <w:szCs w:val="24"/>
                <w:highlight w:val="white"/>
              </w:rPr>
              <w:t xml:space="preserve">ПСА123, ПСБП2, ПСБП4, ПСБП6, ПСБП10, ПСБП11, ПСБП14, </w:t>
            </w:r>
            <w:r>
              <w:rPr>
                <w:szCs w:val="24"/>
                <w:highlight w:val="white"/>
              </w:rPr>
              <w:lastRenderedPageBreak/>
              <w:t>ПСБП26, ПСБП28, ПСБП30, ПСБП32, ПСБП34, ПСБП38, ПССЗ4, ПССЗ8, ПССЗ17, ПССЗ19, ИЩ3</w:t>
            </w:r>
          </w:p>
        </w:tc>
        <w:tc>
          <w:tcPr>
            <w:tcW w:w="2709" w:type="dxa"/>
            <w:tcBorders>
              <w:top w:val="single" w:sz="4" w:space="0" w:color="000000"/>
              <w:left w:val="single" w:sz="4" w:space="0" w:color="000000"/>
              <w:bottom w:val="single" w:sz="4" w:space="0" w:color="000000"/>
              <w:right w:val="single" w:sz="4" w:space="0" w:color="000000"/>
            </w:tcBorders>
          </w:tcPr>
          <w:p w14:paraId="3948ABDD" w14:textId="77777777" w:rsidR="001122CA" w:rsidRDefault="001122CA" w:rsidP="00242664">
            <w:pPr>
              <w:ind w:firstLine="0"/>
              <w:rPr>
                <w:szCs w:val="24"/>
              </w:rPr>
            </w:pPr>
            <w:r>
              <w:rPr>
                <w:szCs w:val="24"/>
              </w:rPr>
              <w:lastRenderedPageBreak/>
              <w:t>Доверенность на представление интересов юридического лица</w:t>
            </w:r>
          </w:p>
        </w:tc>
        <w:tc>
          <w:tcPr>
            <w:tcW w:w="2637" w:type="dxa"/>
            <w:tcBorders>
              <w:top w:val="single" w:sz="4" w:space="0" w:color="000000"/>
              <w:left w:val="single" w:sz="4" w:space="0" w:color="000000"/>
              <w:bottom w:val="single" w:sz="4" w:space="0" w:color="000000"/>
              <w:right w:val="single" w:sz="4" w:space="0" w:color="000000"/>
            </w:tcBorders>
          </w:tcPr>
          <w:p w14:paraId="33F60105" w14:textId="77777777" w:rsidR="001122CA" w:rsidRDefault="001122CA" w:rsidP="00242664">
            <w:pPr>
              <w:ind w:firstLine="0"/>
              <w:rPr>
                <w:szCs w:val="24"/>
              </w:rPr>
            </w:pPr>
            <w:r>
              <w:rPr>
                <w:szCs w:val="24"/>
              </w:rPr>
              <w:t>Орган местного самоуправления - предоставляется оригинал документа для подтверждения полномочий, возвращается заявителю, МФЦ - предоставляется оригинал документа для подтверждения полномочий, возвращается заявителю, Единый портал, Региональный портал - электронный документ, подписанный усиленной квалифицированной электронной подписью нотариуса или руководителя юридического лица</w:t>
            </w:r>
          </w:p>
        </w:tc>
        <w:tc>
          <w:tcPr>
            <w:tcW w:w="2415" w:type="dxa"/>
            <w:tcBorders>
              <w:top w:val="single" w:sz="4" w:space="0" w:color="000000"/>
              <w:left w:val="single" w:sz="4" w:space="0" w:color="000000"/>
              <w:bottom w:val="single" w:sz="4" w:space="0" w:color="000000"/>
              <w:right w:val="single" w:sz="4" w:space="0" w:color="000000"/>
            </w:tcBorders>
          </w:tcPr>
          <w:p w14:paraId="7F91FE72" w14:textId="77777777" w:rsidR="001122CA" w:rsidRDefault="001122CA" w:rsidP="00242664">
            <w:pPr>
              <w:ind w:firstLine="0"/>
              <w:rPr>
                <w:szCs w:val="24"/>
              </w:rPr>
            </w:pPr>
            <w:r>
              <w:rPr>
                <w:szCs w:val="24"/>
              </w:rPr>
              <w:t>В доверенности должно быть отражено: паспортные данные представителя, право подачи заявления и (или) получения результата Услуги</w:t>
            </w:r>
          </w:p>
          <w:p w14:paraId="1EDB4F41" w14:textId="77777777" w:rsidR="001122CA" w:rsidRDefault="001122CA" w:rsidP="00242664">
            <w:pPr>
              <w:ind w:firstLine="0"/>
              <w:rPr>
                <w:szCs w:val="24"/>
              </w:rPr>
            </w:pPr>
            <w:r>
              <w:rPr>
                <w:szCs w:val="24"/>
              </w:rPr>
              <w:t>количество экземпляров – 1</w:t>
            </w:r>
          </w:p>
          <w:p w14:paraId="5E7C438F" w14:textId="77777777" w:rsidR="001122CA" w:rsidRDefault="001122CA" w:rsidP="00242664">
            <w:pPr>
              <w:ind w:firstLine="0"/>
              <w:rPr>
                <w:szCs w:val="24"/>
              </w:rPr>
            </w:pPr>
          </w:p>
        </w:tc>
      </w:tr>
      <w:tr w:rsidR="001122CA" w14:paraId="4979EFFF" w14:textId="77777777" w:rsidTr="009F224A">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77A09802" w14:textId="77777777" w:rsidR="001122CA" w:rsidRDefault="001122CA" w:rsidP="00242664">
            <w:pPr>
              <w:ind w:firstLine="0"/>
              <w:jc w:val="center"/>
              <w:rPr>
                <w:szCs w:val="24"/>
                <w:highlight w:val="white"/>
              </w:rPr>
            </w:pPr>
            <w:r>
              <w:rPr>
                <w:szCs w:val="24"/>
                <w:highlight w:val="white"/>
              </w:rPr>
              <w:lastRenderedPageBreak/>
              <w:t>7</w:t>
            </w:r>
          </w:p>
        </w:tc>
        <w:tc>
          <w:tcPr>
            <w:tcW w:w="1912" w:type="dxa"/>
            <w:tcBorders>
              <w:top w:val="single" w:sz="4" w:space="0" w:color="000000"/>
              <w:left w:val="single" w:sz="4" w:space="0" w:color="000000"/>
              <w:bottom w:val="single" w:sz="4" w:space="0" w:color="000000"/>
              <w:right w:val="single" w:sz="4" w:space="0" w:color="000000"/>
            </w:tcBorders>
          </w:tcPr>
          <w:p w14:paraId="66F47D36" w14:textId="77777777" w:rsidR="001122CA" w:rsidRDefault="001122CA" w:rsidP="00242664">
            <w:pPr>
              <w:ind w:firstLine="0"/>
              <w:rPr>
                <w:szCs w:val="24"/>
                <w:highlight w:val="white"/>
              </w:rPr>
            </w:pPr>
            <w:r>
              <w:rPr>
                <w:szCs w:val="24"/>
                <w:highlight w:val="white"/>
              </w:rPr>
              <w:t>ПССП3, ПССП7, ПССП10, ПССП12, ПССБ2, ПССБ4, ПССБ8, ПССБ10, ПССБ12, ПССБ13, ПССБ15, ПССБ17, ПССБ22, ПСА12, ПСА16, ПСА20, ПСА22, ПСА24, ПСА26, ПСА28, ПСА36, ПСА42, ПСА44, ПСА48, ПСА56, ПСА60, ПСА62, ПСА70, ПСА74, ПСА82, ПСА84, ПСА96, ПСА102, ПСА106, ПСА116, ПСА118, ПСА122, ПСА126, ПСБП16, ПСБП18, ПСБП20, ПСБП22, ПСБП24, ПСБП36, ПССЗ3, ПССЗ6, ПССЗ10, ПССЗ12, ПССЗ14, ПССЗ16, ИО2, ИО6, ИО8, ПССБ20, ПСБП39</w:t>
            </w:r>
          </w:p>
        </w:tc>
        <w:tc>
          <w:tcPr>
            <w:tcW w:w="2709" w:type="dxa"/>
            <w:tcBorders>
              <w:top w:val="single" w:sz="4" w:space="0" w:color="000000"/>
              <w:left w:val="single" w:sz="4" w:space="0" w:color="000000"/>
              <w:bottom w:val="single" w:sz="4" w:space="0" w:color="000000"/>
              <w:right w:val="single" w:sz="4" w:space="0" w:color="000000"/>
            </w:tcBorders>
          </w:tcPr>
          <w:p w14:paraId="4C745D74" w14:textId="77777777" w:rsidR="001122CA" w:rsidRDefault="001122CA" w:rsidP="00242664">
            <w:pPr>
              <w:ind w:firstLine="0"/>
              <w:rPr>
                <w:szCs w:val="24"/>
              </w:rPr>
            </w:pPr>
            <w:r>
              <w:rPr>
                <w:szCs w:val="24"/>
              </w:rPr>
              <w:t>Доверенность на представление интересов физического лица</w:t>
            </w:r>
          </w:p>
        </w:tc>
        <w:tc>
          <w:tcPr>
            <w:tcW w:w="2637" w:type="dxa"/>
            <w:tcBorders>
              <w:top w:val="single" w:sz="4" w:space="0" w:color="000000"/>
              <w:left w:val="single" w:sz="4" w:space="0" w:color="000000"/>
              <w:bottom w:val="single" w:sz="4" w:space="0" w:color="000000"/>
              <w:right w:val="single" w:sz="4" w:space="0" w:color="000000"/>
            </w:tcBorders>
          </w:tcPr>
          <w:p w14:paraId="27320701" w14:textId="77777777" w:rsidR="001122CA" w:rsidRDefault="001122CA" w:rsidP="00242664">
            <w:pPr>
              <w:ind w:firstLine="0"/>
              <w:rPr>
                <w:szCs w:val="24"/>
              </w:rPr>
            </w:pPr>
            <w:r>
              <w:rPr>
                <w:szCs w:val="24"/>
              </w:rPr>
              <w:t>Орган местного самоуправления, МФЦ - предоставляется оригинал документа для подтверждения полномочий, возвращается заявителю, Единый портал, Региональный портал (при наличии технической возможности)  - электронный документ, подписанный усиленной квалифицированной электронной подписью нотариуса</w:t>
            </w:r>
          </w:p>
        </w:tc>
        <w:tc>
          <w:tcPr>
            <w:tcW w:w="2415" w:type="dxa"/>
            <w:tcBorders>
              <w:top w:val="single" w:sz="4" w:space="0" w:color="000000"/>
              <w:left w:val="single" w:sz="4" w:space="0" w:color="000000"/>
              <w:bottom w:val="single" w:sz="4" w:space="0" w:color="000000"/>
              <w:right w:val="single" w:sz="4" w:space="0" w:color="000000"/>
            </w:tcBorders>
          </w:tcPr>
          <w:p w14:paraId="45437F5D" w14:textId="77777777" w:rsidR="001122CA" w:rsidRDefault="001122CA" w:rsidP="00242664">
            <w:pPr>
              <w:ind w:firstLine="0"/>
              <w:rPr>
                <w:szCs w:val="24"/>
              </w:rPr>
            </w:pPr>
            <w:r>
              <w:rPr>
                <w:szCs w:val="24"/>
              </w:rPr>
              <w:t>количество экземпляров - 1</w:t>
            </w:r>
          </w:p>
        </w:tc>
      </w:tr>
      <w:tr w:rsidR="001122CA" w14:paraId="22B75C13" w14:textId="77777777" w:rsidTr="009F224A">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65F8E1FA" w14:textId="77777777" w:rsidR="001122CA" w:rsidRDefault="001122CA" w:rsidP="00242664">
            <w:pPr>
              <w:ind w:firstLine="0"/>
              <w:jc w:val="center"/>
              <w:rPr>
                <w:szCs w:val="24"/>
                <w:highlight w:val="white"/>
              </w:rPr>
            </w:pPr>
            <w:r>
              <w:rPr>
                <w:szCs w:val="24"/>
                <w:highlight w:val="white"/>
              </w:rPr>
              <w:lastRenderedPageBreak/>
              <w:t>8</w:t>
            </w:r>
          </w:p>
        </w:tc>
        <w:tc>
          <w:tcPr>
            <w:tcW w:w="1912" w:type="dxa"/>
            <w:tcBorders>
              <w:top w:val="single" w:sz="4" w:space="0" w:color="000000"/>
              <w:left w:val="single" w:sz="4" w:space="0" w:color="000000"/>
              <w:bottom w:val="single" w:sz="4" w:space="0" w:color="000000"/>
              <w:right w:val="single" w:sz="4" w:space="0" w:color="000000"/>
            </w:tcBorders>
          </w:tcPr>
          <w:p w14:paraId="18021395" w14:textId="77777777" w:rsidR="001122CA" w:rsidRDefault="001122CA" w:rsidP="00242664">
            <w:pPr>
              <w:ind w:firstLine="0"/>
              <w:rPr>
                <w:szCs w:val="24"/>
                <w:highlight w:val="white"/>
              </w:rPr>
            </w:pPr>
            <w:r>
              <w:rPr>
                <w:szCs w:val="24"/>
                <w:highlight w:val="white"/>
              </w:rPr>
              <w:t>ПССП2, ПССП4, ПСА22, ПСА21, ПСА25, ПСА26, ПСА31, ПСА33, ПССЗ5, ПССЗ6, ПССЗ7, ПССЗ8, ПССЗ11, ПССЗ12, ПССЗ15, ПССЗ16, ПССЗ19, ПССЗ20, ПССБ19, ПССБ20</w:t>
            </w:r>
          </w:p>
        </w:tc>
        <w:tc>
          <w:tcPr>
            <w:tcW w:w="2709" w:type="dxa"/>
            <w:tcBorders>
              <w:top w:val="single" w:sz="4" w:space="0" w:color="000000"/>
              <w:left w:val="single" w:sz="4" w:space="0" w:color="000000"/>
              <w:bottom w:val="single" w:sz="4" w:space="0" w:color="000000"/>
              <w:right w:val="single" w:sz="4" w:space="0" w:color="000000"/>
            </w:tcBorders>
          </w:tcPr>
          <w:p w14:paraId="22B5F3DA" w14:textId="77777777" w:rsidR="001122CA" w:rsidRDefault="001122CA" w:rsidP="00242664">
            <w:pPr>
              <w:ind w:firstLine="0"/>
              <w:rPr>
                <w:szCs w:val="24"/>
              </w:rPr>
            </w:pPr>
            <w:r>
              <w:rPr>
                <w:szCs w:val="24"/>
              </w:rPr>
              <w:t>Правоустанавливающий документ на земельный участок, право на который не зарегистрировано в Едином государственном реестре недвижимости</w:t>
            </w:r>
          </w:p>
        </w:tc>
        <w:tc>
          <w:tcPr>
            <w:tcW w:w="2637" w:type="dxa"/>
            <w:tcBorders>
              <w:top w:val="single" w:sz="4" w:space="0" w:color="000000"/>
              <w:left w:val="single" w:sz="4" w:space="0" w:color="000000"/>
              <w:bottom w:val="single" w:sz="4" w:space="0" w:color="000000"/>
              <w:right w:val="single" w:sz="4" w:space="0" w:color="000000"/>
            </w:tcBorders>
          </w:tcPr>
          <w:p w14:paraId="3958B8EE" w14:textId="77777777" w:rsidR="001122CA" w:rsidRDefault="001122CA" w:rsidP="00242664">
            <w:pPr>
              <w:ind w:firstLine="0"/>
              <w:rPr>
                <w:szCs w:val="24"/>
              </w:rPr>
            </w:pPr>
            <w:r>
              <w:rPr>
                <w:szCs w:val="24"/>
              </w:rPr>
              <w:t>Орган местного самоуправления - предоставляется оригинал, возвращается заявителю, МФЦ - предоставляется оригинал документа, возвращается заявителю, Единый портал, Региональный портал - электронный документ, подписанный усиленной квалифицированной электронной подписью заявителя</w:t>
            </w:r>
          </w:p>
        </w:tc>
        <w:tc>
          <w:tcPr>
            <w:tcW w:w="2415" w:type="dxa"/>
            <w:tcBorders>
              <w:top w:val="single" w:sz="4" w:space="0" w:color="000000"/>
              <w:left w:val="single" w:sz="4" w:space="0" w:color="000000"/>
              <w:bottom w:val="single" w:sz="4" w:space="0" w:color="000000"/>
              <w:right w:val="single" w:sz="4" w:space="0" w:color="000000"/>
            </w:tcBorders>
          </w:tcPr>
          <w:p w14:paraId="1BBB47EC" w14:textId="77777777" w:rsidR="001122CA" w:rsidRDefault="001122CA" w:rsidP="00242664">
            <w:pPr>
              <w:ind w:firstLine="0"/>
              <w:rPr>
                <w:szCs w:val="24"/>
              </w:rPr>
            </w:pPr>
            <w:r>
              <w:rPr>
                <w:szCs w:val="24"/>
              </w:rPr>
              <w:t>Количество экземпляров – 1</w:t>
            </w:r>
          </w:p>
          <w:p w14:paraId="7AC2EAD1" w14:textId="77777777" w:rsidR="001122CA" w:rsidRDefault="001122CA" w:rsidP="00242664">
            <w:pPr>
              <w:ind w:firstLine="0"/>
              <w:rPr>
                <w:szCs w:val="24"/>
              </w:rPr>
            </w:pPr>
          </w:p>
        </w:tc>
      </w:tr>
      <w:tr w:rsidR="001122CA" w14:paraId="0B8F70E7" w14:textId="77777777" w:rsidTr="009F224A">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6F53FA06" w14:textId="77777777" w:rsidR="001122CA" w:rsidRDefault="001122CA" w:rsidP="00242664">
            <w:pPr>
              <w:ind w:firstLine="0"/>
              <w:jc w:val="center"/>
              <w:rPr>
                <w:szCs w:val="24"/>
                <w:highlight w:val="white"/>
              </w:rPr>
            </w:pPr>
            <w:r>
              <w:rPr>
                <w:szCs w:val="24"/>
                <w:highlight w:val="white"/>
              </w:rPr>
              <w:t>9</w:t>
            </w:r>
          </w:p>
        </w:tc>
        <w:tc>
          <w:tcPr>
            <w:tcW w:w="1912" w:type="dxa"/>
            <w:tcBorders>
              <w:top w:val="single" w:sz="4" w:space="0" w:color="000000"/>
              <w:left w:val="single" w:sz="4" w:space="0" w:color="000000"/>
              <w:bottom w:val="single" w:sz="4" w:space="0" w:color="000000"/>
              <w:right w:val="single" w:sz="4" w:space="0" w:color="000000"/>
            </w:tcBorders>
          </w:tcPr>
          <w:p w14:paraId="03ABB012" w14:textId="77777777" w:rsidR="001122CA" w:rsidRDefault="001122CA" w:rsidP="00242664">
            <w:pPr>
              <w:ind w:firstLine="0"/>
              <w:rPr>
                <w:szCs w:val="24"/>
                <w:highlight w:val="white"/>
              </w:rPr>
            </w:pPr>
            <w:r>
              <w:rPr>
                <w:szCs w:val="24"/>
                <w:highlight w:val="white"/>
              </w:rPr>
              <w:t>ПССП1 – ПССП12, ПССБ1 – ПССБ22, ПСА1 – ПСА126, ПСБП1 – ПСБП38, ПССЗ1 – ПССЗ20</w:t>
            </w:r>
          </w:p>
        </w:tc>
        <w:tc>
          <w:tcPr>
            <w:tcW w:w="2709" w:type="dxa"/>
            <w:tcBorders>
              <w:top w:val="single" w:sz="4" w:space="0" w:color="000000"/>
              <w:left w:val="single" w:sz="4" w:space="0" w:color="000000"/>
              <w:bottom w:val="single" w:sz="4" w:space="0" w:color="000000"/>
              <w:right w:val="single" w:sz="4" w:space="0" w:color="000000"/>
            </w:tcBorders>
          </w:tcPr>
          <w:p w14:paraId="6C8E47A0" w14:textId="77777777" w:rsidR="001122CA" w:rsidRDefault="001122CA" w:rsidP="00242664">
            <w:pPr>
              <w:ind w:firstLine="0"/>
              <w:rPr>
                <w:szCs w:val="24"/>
              </w:rPr>
            </w:pPr>
            <w:r>
              <w:rPr>
                <w:szCs w:val="24"/>
              </w:rPr>
              <w:t xml:space="preserve">Схема расположения земельного участка или земельных участков на кадастровом плане территории </w:t>
            </w:r>
          </w:p>
        </w:tc>
        <w:tc>
          <w:tcPr>
            <w:tcW w:w="2637" w:type="dxa"/>
            <w:tcBorders>
              <w:top w:val="single" w:sz="4" w:space="0" w:color="000000"/>
              <w:left w:val="single" w:sz="4" w:space="0" w:color="000000"/>
              <w:bottom w:val="single" w:sz="4" w:space="0" w:color="000000"/>
              <w:right w:val="single" w:sz="4" w:space="0" w:color="000000"/>
            </w:tcBorders>
          </w:tcPr>
          <w:p w14:paraId="295EC1F5" w14:textId="77777777" w:rsidR="001122CA" w:rsidRDefault="001122CA" w:rsidP="00242664">
            <w:pPr>
              <w:ind w:firstLine="0"/>
              <w:rPr>
                <w:szCs w:val="24"/>
              </w:rPr>
            </w:pPr>
            <w:r>
              <w:rPr>
                <w:szCs w:val="24"/>
              </w:rPr>
              <w:t xml:space="preserve">Орган местного самоуправления - предоставляется оригинал документа, МФЦ - предоставляется оригинал документа, Единый портал, Региональный портал - электронный документ, подписанный усиленной квалифицированной электронной подписью в соответствии с  приказом Росреестра от 19 апреля 2022 г. №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w:t>
            </w:r>
            <w:r>
              <w:rPr>
                <w:szCs w:val="24"/>
              </w:rPr>
              <w:lastRenderedPageBreak/>
              <w:t>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tc>
        <w:tc>
          <w:tcPr>
            <w:tcW w:w="2415" w:type="dxa"/>
            <w:tcBorders>
              <w:top w:val="single" w:sz="4" w:space="0" w:color="000000"/>
              <w:left w:val="single" w:sz="4" w:space="0" w:color="000000"/>
              <w:bottom w:val="single" w:sz="4" w:space="0" w:color="000000"/>
              <w:right w:val="single" w:sz="4" w:space="0" w:color="000000"/>
            </w:tcBorders>
          </w:tcPr>
          <w:p w14:paraId="33439F28" w14:textId="77777777" w:rsidR="001122CA" w:rsidRDefault="001122CA" w:rsidP="00242664">
            <w:pPr>
              <w:ind w:firstLine="0"/>
              <w:rPr>
                <w:szCs w:val="24"/>
              </w:rPr>
            </w:pPr>
            <w:r>
              <w:rPr>
                <w:szCs w:val="24"/>
              </w:rPr>
              <w:lastRenderedPageBreak/>
              <w:t xml:space="preserve">Предоставляется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участок. Схема составляется в соответствии с  приказом Росреестра от 19 апреля 2022 г. №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w:t>
            </w:r>
            <w:r>
              <w:rPr>
                <w:szCs w:val="24"/>
              </w:rPr>
              <w:lastRenderedPageBreak/>
              <w:t xml:space="preserve">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w:t>
            </w:r>
          </w:p>
          <w:p w14:paraId="443DA27D" w14:textId="77777777" w:rsidR="001122CA" w:rsidRDefault="001122CA" w:rsidP="00242664">
            <w:pPr>
              <w:ind w:firstLine="0"/>
              <w:rPr>
                <w:color w:val="000000"/>
                <w:szCs w:val="24"/>
              </w:rPr>
            </w:pPr>
            <w:r>
              <w:rPr>
                <w:szCs w:val="24"/>
              </w:rPr>
              <w:t>количество экземпляров - 1</w:t>
            </w:r>
          </w:p>
        </w:tc>
      </w:tr>
      <w:tr w:rsidR="001122CA" w14:paraId="6361EA0A" w14:textId="77777777" w:rsidTr="009F224A">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18EAF914" w14:textId="77777777" w:rsidR="001122CA" w:rsidRDefault="001122CA" w:rsidP="00242664">
            <w:pPr>
              <w:ind w:firstLine="0"/>
              <w:jc w:val="center"/>
              <w:rPr>
                <w:szCs w:val="24"/>
                <w:highlight w:val="white"/>
              </w:rPr>
            </w:pPr>
            <w:r>
              <w:rPr>
                <w:szCs w:val="24"/>
                <w:highlight w:val="white"/>
              </w:rPr>
              <w:lastRenderedPageBreak/>
              <w:t>10</w:t>
            </w:r>
          </w:p>
        </w:tc>
        <w:tc>
          <w:tcPr>
            <w:tcW w:w="1912" w:type="dxa"/>
            <w:tcBorders>
              <w:top w:val="single" w:sz="4" w:space="0" w:color="000000"/>
              <w:left w:val="single" w:sz="4" w:space="0" w:color="000000"/>
              <w:bottom w:val="single" w:sz="4" w:space="0" w:color="000000"/>
              <w:right w:val="single" w:sz="4" w:space="0" w:color="000000"/>
            </w:tcBorders>
          </w:tcPr>
          <w:p w14:paraId="09623FB9" w14:textId="77777777" w:rsidR="001122CA" w:rsidRDefault="001122CA" w:rsidP="00242664">
            <w:pPr>
              <w:ind w:firstLine="0"/>
              <w:rPr>
                <w:szCs w:val="24"/>
                <w:highlight w:val="white"/>
              </w:rPr>
            </w:pPr>
            <w:r>
              <w:rPr>
                <w:szCs w:val="24"/>
                <w:highlight w:val="white"/>
              </w:rPr>
              <w:t>ПССП1-ПССП4, ПСА19-ПСА22</w:t>
            </w:r>
          </w:p>
        </w:tc>
        <w:tc>
          <w:tcPr>
            <w:tcW w:w="2709" w:type="dxa"/>
            <w:tcBorders>
              <w:top w:val="single" w:sz="4" w:space="0" w:color="000000"/>
              <w:left w:val="single" w:sz="4" w:space="0" w:color="000000"/>
              <w:bottom w:val="single" w:sz="4" w:space="0" w:color="000000"/>
              <w:right w:val="single" w:sz="4" w:space="0" w:color="000000"/>
            </w:tcBorders>
          </w:tcPr>
          <w:p w14:paraId="19334C50" w14:textId="77777777" w:rsidR="001122CA" w:rsidRDefault="001122CA" w:rsidP="00242664">
            <w:pPr>
              <w:ind w:firstLine="0"/>
              <w:rPr>
                <w:szCs w:val="24"/>
              </w:rPr>
            </w:pPr>
            <w:r>
              <w:rPr>
                <w:szCs w:val="24"/>
              </w:rPr>
              <w:t>Документ, подтверждающий членство заявителя в СНТ или ОНТ</w:t>
            </w:r>
          </w:p>
        </w:tc>
        <w:tc>
          <w:tcPr>
            <w:tcW w:w="2637" w:type="dxa"/>
            <w:tcBorders>
              <w:top w:val="single" w:sz="4" w:space="0" w:color="000000"/>
              <w:left w:val="single" w:sz="4" w:space="0" w:color="000000"/>
              <w:bottom w:val="single" w:sz="4" w:space="0" w:color="000000"/>
              <w:right w:val="single" w:sz="4" w:space="0" w:color="000000"/>
            </w:tcBorders>
          </w:tcPr>
          <w:p w14:paraId="60036410" w14:textId="77777777" w:rsidR="001122CA" w:rsidRDefault="001122CA" w:rsidP="00242664">
            <w:pPr>
              <w:ind w:firstLine="0"/>
              <w:rPr>
                <w:szCs w:val="24"/>
              </w:rPr>
            </w:pPr>
            <w:r>
              <w:rPr>
                <w:szCs w:val="24"/>
              </w:rPr>
              <w:t>Орган местного самоуправления - предоставляется оригинал документа, возвращается заявителю, МФЦ - предоставляется оригинал документа, возвращается заявителю, Единый портал, Региональный портал - электронный документ, подписанный усиленной квалифицированной электронной подписью заявителя</w:t>
            </w:r>
          </w:p>
          <w:p w14:paraId="7D22B331" w14:textId="77777777" w:rsidR="001122CA" w:rsidRDefault="001122CA" w:rsidP="00242664">
            <w:pPr>
              <w:ind w:firstLine="0"/>
              <w:rPr>
                <w:szCs w:val="24"/>
              </w:rPr>
            </w:pPr>
          </w:p>
        </w:tc>
        <w:tc>
          <w:tcPr>
            <w:tcW w:w="2415" w:type="dxa"/>
            <w:tcBorders>
              <w:top w:val="single" w:sz="4" w:space="0" w:color="000000"/>
              <w:left w:val="single" w:sz="4" w:space="0" w:color="000000"/>
              <w:bottom w:val="single" w:sz="4" w:space="0" w:color="000000"/>
              <w:right w:val="single" w:sz="4" w:space="0" w:color="000000"/>
            </w:tcBorders>
          </w:tcPr>
          <w:p w14:paraId="374168E5" w14:textId="77777777" w:rsidR="001122CA" w:rsidRDefault="001122CA" w:rsidP="00242664">
            <w:pPr>
              <w:ind w:firstLine="0"/>
              <w:rPr>
                <w:color w:val="000000"/>
                <w:szCs w:val="24"/>
              </w:rPr>
            </w:pPr>
            <w:r>
              <w:rPr>
                <w:szCs w:val="24"/>
              </w:rPr>
              <w:t>количество экземпляров – 1</w:t>
            </w:r>
          </w:p>
        </w:tc>
      </w:tr>
      <w:tr w:rsidR="001122CA" w14:paraId="45E5F02E" w14:textId="77777777" w:rsidTr="009F224A">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3E5C5B19" w14:textId="77777777" w:rsidR="001122CA" w:rsidRDefault="001122CA" w:rsidP="00242664">
            <w:pPr>
              <w:ind w:firstLine="0"/>
              <w:jc w:val="center"/>
              <w:rPr>
                <w:szCs w:val="24"/>
                <w:highlight w:val="white"/>
              </w:rPr>
            </w:pPr>
            <w:r>
              <w:rPr>
                <w:szCs w:val="24"/>
                <w:highlight w:val="white"/>
              </w:rPr>
              <w:t>11</w:t>
            </w:r>
          </w:p>
        </w:tc>
        <w:tc>
          <w:tcPr>
            <w:tcW w:w="1912" w:type="dxa"/>
            <w:tcBorders>
              <w:top w:val="single" w:sz="4" w:space="0" w:color="000000"/>
              <w:left w:val="single" w:sz="4" w:space="0" w:color="000000"/>
              <w:bottom w:val="single" w:sz="4" w:space="0" w:color="000000"/>
              <w:right w:val="single" w:sz="4" w:space="0" w:color="000000"/>
            </w:tcBorders>
          </w:tcPr>
          <w:p w14:paraId="781FA346" w14:textId="77777777" w:rsidR="001122CA" w:rsidRDefault="001122CA" w:rsidP="00242664">
            <w:pPr>
              <w:ind w:firstLine="0"/>
              <w:rPr>
                <w:szCs w:val="24"/>
                <w:highlight w:val="white"/>
              </w:rPr>
            </w:pPr>
            <w:r>
              <w:rPr>
                <w:szCs w:val="24"/>
                <w:highlight w:val="white"/>
              </w:rPr>
              <w:t>ПССП1 – ПССП4, ПСА19-ПСА22</w:t>
            </w:r>
          </w:p>
          <w:p w14:paraId="70C7A26C" w14:textId="77777777" w:rsidR="001122CA" w:rsidRDefault="001122CA" w:rsidP="00242664">
            <w:pPr>
              <w:ind w:firstLine="0"/>
              <w:rPr>
                <w:szCs w:val="24"/>
                <w:highlight w:val="white"/>
              </w:rPr>
            </w:pPr>
          </w:p>
        </w:tc>
        <w:tc>
          <w:tcPr>
            <w:tcW w:w="2709" w:type="dxa"/>
            <w:tcBorders>
              <w:top w:val="single" w:sz="4" w:space="0" w:color="000000"/>
              <w:left w:val="single" w:sz="4" w:space="0" w:color="000000"/>
              <w:bottom w:val="single" w:sz="4" w:space="0" w:color="000000"/>
              <w:right w:val="single" w:sz="4" w:space="0" w:color="000000"/>
            </w:tcBorders>
          </w:tcPr>
          <w:p w14:paraId="35AEFBF3" w14:textId="77777777" w:rsidR="001122CA" w:rsidRDefault="001122CA" w:rsidP="00242664">
            <w:pPr>
              <w:ind w:firstLine="0"/>
              <w:rPr>
                <w:szCs w:val="24"/>
              </w:rPr>
            </w:pPr>
            <w:r>
              <w:rPr>
                <w:szCs w:val="24"/>
              </w:rPr>
              <w:t>Решение общего собрания членов СНТ или ОНТ о распределении садового или огородного земельного участка заявителю</w:t>
            </w:r>
          </w:p>
        </w:tc>
        <w:tc>
          <w:tcPr>
            <w:tcW w:w="2637" w:type="dxa"/>
            <w:tcBorders>
              <w:top w:val="single" w:sz="4" w:space="0" w:color="000000"/>
              <w:left w:val="single" w:sz="4" w:space="0" w:color="000000"/>
              <w:bottom w:val="single" w:sz="4" w:space="0" w:color="000000"/>
              <w:right w:val="single" w:sz="4" w:space="0" w:color="000000"/>
            </w:tcBorders>
          </w:tcPr>
          <w:p w14:paraId="150476B7" w14:textId="77777777" w:rsidR="001122CA" w:rsidRDefault="001122CA" w:rsidP="00242664">
            <w:pPr>
              <w:ind w:firstLine="0"/>
              <w:rPr>
                <w:szCs w:val="24"/>
              </w:rPr>
            </w:pPr>
            <w:r>
              <w:rPr>
                <w:szCs w:val="24"/>
              </w:rPr>
              <w:t xml:space="preserve">Орган местного самоуправления - предоставляется оригинал документа, возвращается заявителю, МФЦ - предоставляется оригинал документа, возвращается заявителю, Единый портал, Региональный портал - электронный документ, подписанный усиленной </w:t>
            </w:r>
            <w:r>
              <w:rPr>
                <w:szCs w:val="24"/>
              </w:rPr>
              <w:lastRenderedPageBreak/>
              <w:t>квалифицированной электронной подписью заявителя</w:t>
            </w:r>
          </w:p>
        </w:tc>
        <w:tc>
          <w:tcPr>
            <w:tcW w:w="2415" w:type="dxa"/>
            <w:tcBorders>
              <w:top w:val="single" w:sz="4" w:space="0" w:color="000000"/>
              <w:left w:val="single" w:sz="4" w:space="0" w:color="000000"/>
              <w:bottom w:val="single" w:sz="4" w:space="0" w:color="000000"/>
              <w:right w:val="single" w:sz="4" w:space="0" w:color="000000"/>
            </w:tcBorders>
          </w:tcPr>
          <w:p w14:paraId="674B115C" w14:textId="77777777" w:rsidR="001122CA" w:rsidRDefault="001122CA" w:rsidP="00242664">
            <w:pPr>
              <w:ind w:firstLine="0"/>
              <w:rPr>
                <w:color w:val="000000"/>
                <w:szCs w:val="24"/>
              </w:rPr>
            </w:pPr>
            <w:r>
              <w:rPr>
                <w:szCs w:val="24"/>
              </w:rPr>
              <w:lastRenderedPageBreak/>
              <w:t>Количество экземпляров – 1</w:t>
            </w:r>
          </w:p>
        </w:tc>
      </w:tr>
      <w:tr w:rsidR="001122CA" w14:paraId="1FD19097" w14:textId="77777777" w:rsidTr="009F224A">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213BF4EC" w14:textId="77777777" w:rsidR="001122CA" w:rsidRDefault="001122CA" w:rsidP="00242664">
            <w:pPr>
              <w:ind w:firstLine="0"/>
              <w:jc w:val="center"/>
              <w:rPr>
                <w:szCs w:val="24"/>
                <w:highlight w:val="white"/>
              </w:rPr>
            </w:pPr>
            <w:r>
              <w:rPr>
                <w:szCs w:val="24"/>
                <w:highlight w:val="white"/>
              </w:rPr>
              <w:lastRenderedPageBreak/>
              <w:t>12</w:t>
            </w:r>
          </w:p>
        </w:tc>
        <w:tc>
          <w:tcPr>
            <w:tcW w:w="1912" w:type="dxa"/>
            <w:tcBorders>
              <w:top w:val="single" w:sz="4" w:space="0" w:color="000000"/>
              <w:left w:val="single" w:sz="4" w:space="0" w:color="000000"/>
              <w:bottom w:val="single" w:sz="4" w:space="0" w:color="000000"/>
              <w:right w:val="single" w:sz="4" w:space="0" w:color="000000"/>
            </w:tcBorders>
          </w:tcPr>
          <w:p w14:paraId="142FBDE8" w14:textId="77777777" w:rsidR="001122CA" w:rsidRDefault="001122CA" w:rsidP="00242664">
            <w:pPr>
              <w:ind w:firstLine="0"/>
              <w:rPr>
                <w:szCs w:val="24"/>
                <w:highlight w:val="white"/>
              </w:rPr>
            </w:pPr>
            <w:r>
              <w:rPr>
                <w:szCs w:val="24"/>
                <w:highlight w:val="white"/>
              </w:rPr>
              <w:t>ПССП1-ПССП4, ПССБ1-ПССБ2, ПССБ18-ПССБ20, ПАС19-ПСА26</w:t>
            </w:r>
          </w:p>
        </w:tc>
        <w:tc>
          <w:tcPr>
            <w:tcW w:w="2709" w:type="dxa"/>
            <w:tcBorders>
              <w:top w:val="single" w:sz="4" w:space="0" w:color="000000"/>
              <w:left w:val="single" w:sz="4" w:space="0" w:color="000000"/>
              <w:bottom w:val="single" w:sz="4" w:space="0" w:color="000000"/>
              <w:right w:val="single" w:sz="4" w:space="0" w:color="000000"/>
            </w:tcBorders>
          </w:tcPr>
          <w:p w14:paraId="06951B4B" w14:textId="77777777" w:rsidR="001122CA" w:rsidRDefault="001122CA" w:rsidP="00242664">
            <w:pPr>
              <w:ind w:firstLine="0"/>
              <w:rPr>
                <w:szCs w:val="24"/>
              </w:rPr>
            </w:pPr>
            <w:r>
              <w:rPr>
                <w:szCs w:val="24"/>
              </w:rPr>
              <w:t>Документ о предоставлении исходного земельного участка СНТ или ОНТ</w:t>
            </w:r>
          </w:p>
        </w:tc>
        <w:tc>
          <w:tcPr>
            <w:tcW w:w="2637" w:type="dxa"/>
            <w:tcBorders>
              <w:top w:val="single" w:sz="4" w:space="0" w:color="000000"/>
              <w:left w:val="single" w:sz="4" w:space="0" w:color="000000"/>
              <w:bottom w:val="single" w:sz="4" w:space="0" w:color="000000"/>
              <w:right w:val="single" w:sz="4" w:space="0" w:color="000000"/>
            </w:tcBorders>
          </w:tcPr>
          <w:p w14:paraId="2144AD97" w14:textId="77777777" w:rsidR="001122CA" w:rsidRDefault="001122CA" w:rsidP="00242664">
            <w:pPr>
              <w:ind w:firstLine="0"/>
              <w:rPr>
                <w:szCs w:val="24"/>
              </w:rPr>
            </w:pPr>
            <w:r>
              <w:rPr>
                <w:szCs w:val="24"/>
              </w:rPr>
              <w:t>Орган местного самоуправления - предоставляется оригинал документа, возвращается заявителю, МФЦ - предоставляется оригинал документа, возвращается заявителю, Единый портал, Региональный портал - электронный документ, подписанный усиленной квалифицированной электронной подписью заявителя</w:t>
            </w:r>
          </w:p>
        </w:tc>
        <w:tc>
          <w:tcPr>
            <w:tcW w:w="2415" w:type="dxa"/>
            <w:tcBorders>
              <w:top w:val="single" w:sz="4" w:space="0" w:color="000000"/>
              <w:left w:val="single" w:sz="4" w:space="0" w:color="000000"/>
              <w:bottom w:val="single" w:sz="4" w:space="0" w:color="000000"/>
              <w:right w:val="single" w:sz="4" w:space="0" w:color="000000"/>
            </w:tcBorders>
          </w:tcPr>
          <w:p w14:paraId="62C44D2D" w14:textId="77777777" w:rsidR="001122CA" w:rsidRDefault="001122CA" w:rsidP="00242664">
            <w:pPr>
              <w:ind w:firstLine="0"/>
              <w:rPr>
                <w:szCs w:val="24"/>
              </w:rPr>
            </w:pPr>
            <w:r>
              <w:rPr>
                <w:szCs w:val="24"/>
              </w:rPr>
              <w:t>Количество экземпляров – 1</w:t>
            </w:r>
          </w:p>
        </w:tc>
      </w:tr>
      <w:tr w:rsidR="001122CA" w14:paraId="7FBAC8B7" w14:textId="77777777" w:rsidTr="009F224A">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45A4B125" w14:textId="77777777" w:rsidR="001122CA" w:rsidRDefault="001122CA" w:rsidP="00242664">
            <w:pPr>
              <w:ind w:firstLine="0"/>
              <w:jc w:val="center"/>
              <w:rPr>
                <w:szCs w:val="24"/>
                <w:highlight w:val="white"/>
              </w:rPr>
            </w:pPr>
            <w:r>
              <w:rPr>
                <w:szCs w:val="24"/>
                <w:highlight w:val="white"/>
              </w:rPr>
              <w:t>13</w:t>
            </w:r>
          </w:p>
        </w:tc>
        <w:tc>
          <w:tcPr>
            <w:tcW w:w="1912" w:type="dxa"/>
            <w:tcBorders>
              <w:top w:val="single" w:sz="4" w:space="0" w:color="000000"/>
              <w:left w:val="single" w:sz="4" w:space="0" w:color="000000"/>
              <w:bottom w:val="single" w:sz="4" w:space="0" w:color="000000"/>
              <w:right w:val="single" w:sz="4" w:space="0" w:color="000000"/>
            </w:tcBorders>
          </w:tcPr>
          <w:p w14:paraId="5A2CAC6F" w14:textId="77777777" w:rsidR="001122CA" w:rsidRDefault="001122CA" w:rsidP="00242664">
            <w:pPr>
              <w:ind w:firstLine="0"/>
              <w:jc w:val="center"/>
              <w:rPr>
                <w:szCs w:val="24"/>
                <w:highlight w:val="white"/>
              </w:rPr>
            </w:pPr>
            <w:r>
              <w:rPr>
                <w:szCs w:val="24"/>
                <w:highlight w:val="white"/>
              </w:rPr>
              <w:t>ПССБ</w:t>
            </w:r>
            <w:proofErr w:type="gramStart"/>
            <w:r>
              <w:rPr>
                <w:szCs w:val="24"/>
                <w:highlight w:val="white"/>
              </w:rPr>
              <w:t>1</w:t>
            </w:r>
            <w:proofErr w:type="gramEnd"/>
            <w:r>
              <w:rPr>
                <w:szCs w:val="24"/>
                <w:highlight w:val="white"/>
              </w:rPr>
              <w:t xml:space="preserve"> -  ПССБ2, ПССБ19-ПССБ20, ПСА23-ПСА26</w:t>
            </w:r>
          </w:p>
        </w:tc>
        <w:tc>
          <w:tcPr>
            <w:tcW w:w="2709" w:type="dxa"/>
            <w:tcBorders>
              <w:top w:val="single" w:sz="4" w:space="0" w:color="000000"/>
              <w:left w:val="single" w:sz="4" w:space="0" w:color="000000"/>
              <w:bottom w:val="single" w:sz="4" w:space="0" w:color="000000"/>
              <w:right w:val="single" w:sz="4" w:space="0" w:color="000000"/>
            </w:tcBorders>
          </w:tcPr>
          <w:p w14:paraId="7EE00FE9" w14:textId="77777777" w:rsidR="001122CA" w:rsidRDefault="001122CA" w:rsidP="00242664">
            <w:pPr>
              <w:ind w:firstLine="0"/>
              <w:rPr>
                <w:szCs w:val="24"/>
              </w:rPr>
            </w:pPr>
            <w:r>
              <w:rPr>
                <w:szCs w:val="24"/>
              </w:rPr>
              <w:t xml:space="preserve">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 </w:t>
            </w:r>
          </w:p>
        </w:tc>
        <w:tc>
          <w:tcPr>
            <w:tcW w:w="2637" w:type="dxa"/>
            <w:tcBorders>
              <w:top w:val="single" w:sz="4" w:space="0" w:color="000000"/>
              <w:left w:val="single" w:sz="4" w:space="0" w:color="000000"/>
              <w:bottom w:val="single" w:sz="4" w:space="0" w:color="000000"/>
              <w:right w:val="single" w:sz="4" w:space="0" w:color="000000"/>
            </w:tcBorders>
          </w:tcPr>
          <w:p w14:paraId="74CF6BEE" w14:textId="77777777" w:rsidR="001122CA" w:rsidRDefault="001122CA" w:rsidP="00242664">
            <w:pPr>
              <w:ind w:firstLine="0"/>
              <w:rPr>
                <w:szCs w:val="24"/>
              </w:rPr>
            </w:pPr>
            <w:r>
              <w:rPr>
                <w:szCs w:val="24"/>
              </w:rPr>
              <w:t>Орган местного самоуправления - предоставляется оригинал документа, возвращается заявителю, МФЦ - предоставляется оригинал документа, возвращается заявителю, Единый портал, Региональный портал - электронный документ, подписанный усиленной квалифицированной электронной подписью заявителя</w:t>
            </w:r>
          </w:p>
          <w:p w14:paraId="546C8744" w14:textId="77777777" w:rsidR="001122CA" w:rsidRDefault="001122CA" w:rsidP="00242664">
            <w:pPr>
              <w:ind w:firstLine="0"/>
              <w:rPr>
                <w:szCs w:val="24"/>
              </w:rPr>
            </w:pPr>
          </w:p>
        </w:tc>
        <w:tc>
          <w:tcPr>
            <w:tcW w:w="2415" w:type="dxa"/>
            <w:tcBorders>
              <w:top w:val="single" w:sz="4" w:space="0" w:color="000000"/>
              <w:left w:val="single" w:sz="4" w:space="0" w:color="000000"/>
              <w:bottom w:val="single" w:sz="4" w:space="0" w:color="000000"/>
              <w:right w:val="single" w:sz="4" w:space="0" w:color="000000"/>
            </w:tcBorders>
          </w:tcPr>
          <w:p w14:paraId="628E14A4" w14:textId="77777777" w:rsidR="001122CA" w:rsidRDefault="001122CA" w:rsidP="00242664">
            <w:pPr>
              <w:ind w:firstLine="0"/>
              <w:rPr>
                <w:color w:val="000000"/>
                <w:szCs w:val="24"/>
              </w:rPr>
            </w:pPr>
            <w:r>
              <w:rPr>
                <w:szCs w:val="24"/>
              </w:rPr>
              <w:t>Количество экземпляров – 1</w:t>
            </w:r>
          </w:p>
        </w:tc>
      </w:tr>
      <w:tr w:rsidR="001122CA" w14:paraId="70DF25F5" w14:textId="77777777" w:rsidTr="009F224A">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3BB31F53" w14:textId="77777777" w:rsidR="001122CA" w:rsidRDefault="001122CA" w:rsidP="00242664">
            <w:pPr>
              <w:ind w:firstLine="0"/>
              <w:jc w:val="center"/>
              <w:rPr>
                <w:szCs w:val="24"/>
                <w:highlight w:val="white"/>
              </w:rPr>
            </w:pPr>
            <w:r>
              <w:rPr>
                <w:szCs w:val="24"/>
                <w:highlight w:val="white"/>
              </w:rPr>
              <w:t>14</w:t>
            </w:r>
          </w:p>
        </w:tc>
        <w:tc>
          <w:tcPr>
            <w:tcW w:w="1912" w:type="dxa"/>
            <w:tcBorders>
              <w:top w:val="single" w:sz="4" w:space="0" w:color="000000"/>
              <w:left w:val="single" w:sz="4" w:space="0" w:color="000000"/>
              <w:bottom w:val="single" w:sz="4" w:space="0" w:color="000000"/>
              <w:right w:val="single" w:sz="4" w:space="0" w:color="000000"/>
            </w:tcBorders>
          </w:tcPr>
          <w:p w14:paraId="61C57CF4" w14:textId="77777777" w:rsidR="001122CA" w:rsidRDefault="001122CA" w:rsidP="00242664">
            <w:pPr>
              <w:ind w:firstLine="0"/>
              <w:jc w:val="center"/>
              <w:rPr>
                <w:szCs w:val="24"/>
                <w:highlight w:val="white"/>
              </w:rPr>
            </w:pPr>
            <w:r>
              <w:rPr>
                <w:szCs w:val="24"/>
                <w:highlight w:val="white"/>
              </w:rPr>
              <w:t xml:space="preserve">ПССБ11 – ПССБ18 </w:t>
            </w:r>
          </w:p>
        </w:tc>
        <w:tc>
          <w:tcPr>
            <w:tcW w:w="2709" w:type="dxa"/>
            <w:tcBorders>
              <w:top w:val="single" w:sz="4" w:space="0" w:color="000000"/>
              <w:left w:val="single" w:sz="4" w:space="0" w:color="000000"/>
              <w:bottom w:val="single" w:sz="4" w:space="0" w:color="000000"/>
              <w:right w:val="single" w:sz="4" w:space="0" w:color="000000"/>
            </w:tcBorders>
          </w:tcPr>
          <w:p w14:paraId="7057999E" w14:textId="77777777" w:rsidR="001122CA" w:rsidRDefault="001122CA" w:rsidP="00242664">
            <w:pPr>
              <w:ind w:firstLine="0"/>
              <w:rPr>
                <w:color w:val="000000"/>
                <w:szCs w:val="24"/>
              </w:rPr>
            </w:pPr>
            <w:r>
              <w:rPr>
                <w:szCs w:val="24"/>
              </w:rPr>
              <w:t xml:space="preserve">Документ, подтверждающий подключение (технологическое присоединение) жилого дома к сетям инженерно-технического обеспечения и (или) </w:t>
            </w:r>
            <w:r>
              <w:rPr>
                <w:szCs w:val="24"/>
              </w:rPr>
              <w:lastRenderedPageBreak/>
              <w:t xml:space="preserve">подтверждающий осуществление оплаты коммунальных услуг </w:t>
            </w:r>
          </w:p>
        </w:tc>
        <w:tc>
          <w:tcPr>
            <w:tcW w:w="2637" w:type="dxa"/>
            <w:tcBorders>
              <w:top w:val="single" w:sz="4" w:space="0" w:color="000000"/>
              <w:left w:val="single" w:sz="4" w:space="0" w:color="000000"/>
              <w:bottom w:val="single" w:sz="4" w:space="0" w:color="000000"/>
              <w:right w:val="single" w:sz="4" w:space="0" w:color="000000"/>
            </w:tcBorders>
          </w:tcPr>
          <w:p w14:paraId="6BAD41B3" w14:textId="77777777" w:rsidR="001122CA" w:rsidRDefault="001122CA" w:rsidP="00242664">
            <w:pPr>
              <w:ind w:firstLine="0"/>
              <w:rPr>
                <w:szCs w:val="24"/>
              </w:rPr>
            </w:pPr>
            <w:r>
              <w:rPr>
                <w:szCs w:val="24"/>
              </w:rPr>
              <w:lastRenderedPageBreak/>
              <w:t xml:space="preserve">Орган местного самоуправления - предоставляется оригинал документа, возвращается заявителю, МФЦ - предоставляется оригинал документа, возвращается </w:t>
            </w:r>
            <w:r>
              <w:rPr>
                <w:szCs w:val="24"/>
              </w:rPr>
              <w:lastRenderedPageBreak/>
              <w:t>заявителю, Единый портал, Региональный портал - электронный документ, подписанный усиленной квалифицированной электронной подписью заявителя</w:t>
            </w:r>
          </w:p>
          <w:p w14:paraId="70BE613E" w14:textId="77777777" w:rsidR="001122CA" w:rsidRDefault="001122CA" w:rsidP="00242664">
            <w:pPr>
              <w:ind w:firstLine="0"/>
              <w:rPr>
                <w:szCs w:val="24"/>
              </w:rPr>
            </w:pPr>
          </w:p>
        </w:tc>
        <w:tc>
          <w:tcPr>
            <w:tcW w:w="2415" w:type="dxa"/>
            <w:tcBorders>
              <w:top w:val="single" w:sz="4" w:space="0" w:color="000000"/>
              <w:left w:val="single" w:sz="4" w:space="0" w:color="000000"/>
              <w:bottom w:val="single" w:sz="4" w:space="0" w:color="000000"/>
              <w:right w:val="single" w:sz="4" w:space="0" w:color="000000"/>
            </w:tcBorders>
          </w:tcPr>
          <w:p w14:paraId="52A5730B" w14:textId="77777777" w:rsidR="001122CA" w:rsidRDefault="001122CA" w:rsidP="00242664">
            <w:pPr>
              <w:ind w:firstLine="0"/>
              <w:rPr>
                <w:szCs w:val="24"/>
              </w:rPr>
            </w:pPr>
            <w:r>
              <w:rPr>
                <w:szCs w:val="24"/>
              </w:rPr>
              <w:lastRenderedPageBreak/>
              <w:t>Предоставляется при наличии у заявителя</w:t>
            </w:r>
          </w:p>
          <w:p w14:paraId="303B6003" w14:textId="77777777" w:rsidR="001122CA" w:rsidRDefault="001122CA" w:rsidP="00242664">
            <w:pPr>
              <w:ind w:firstLine="0"/>
              <w:rPr>
                <w:color w:val="000000"/>
                <w:szCs w:val="24"/>
              </w:rPr>
            </w:pPr>
            <w:r>
              <w:rPr>
                <w:szCs w:val="24"/>
              </w:rPr>
              <w:t>Количество экземпляров – 1</w:t>
            </w:r>
          </w:p>
        </w:tc>
      </w:tr>
      <w:tr w:rsidR="001122CA" w14:paraId="3A66319F" w14:textId="77777777" w:rsidTr="009F224A">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3BC02429" w14:textId="77777777" w:rsidR="001122CA" w:rsidRDefault="001122CA" w:rsidP="00242664">
            <w:pPr>
              <w:ind w:firstLine="0"/>
              <w:jc w:val="center"/>
              <w:rPr>
                <w:szCs w:val="24"/>
                <w:highlight w:val="white"/>
              </w:rPr>
            </w:pPr>
            <w:r>
              <w:rPr>
                <w:szCs w:val="24"/>
                <w:highlight w:val="white"/>
              </w:rPr>
              <w:lastRenderedPageBreak/>
              <w:t>15</w:t>
            </w:r>
          </w:p>
        </w:tc>
        <w:tc>
          <w:tcPr>
            <w:tcW w:w="1912" w:type="dxa"/>
            <w:tcBorders>
              <w:top w:val="single" w:sz="4" w:space="0" w:color="000000"/>
              <w:left w:val="single" w:sz="4" w:space="0" w:color="000000"/>
              <w:bottom w:val="single" w:sz="4" w:space="0" w:color="000000"/>
              <w:right w:val="single" w:sz="4" w:space="0" w:color="000000"/>
            </w:tcBorders>
          </w:tcPr>
          <w:p w14:paraId="553811FC" w14:textId="77777777" w:rsidR="001122CA" w:rsidRDefault="001122CA" w:rsidP="00242664">
            <w:pPr>
              <w:ind w:firstLine="0"/>
              <w:jc w:val="center"/>
              <w:rPr>
                <w:szCs w:val="24"/>
                <w:highlight w:val="white"/>
              </w:rPr>
            </w:pPr>
            <w:r>
              <w:rPr>
                <w:szCs w:val="24"/>
                <w:highlight w:val="white"/>
              </w:rPr>
              <w:t>ПССБ11-ПССБ18</w:t>
            </w:r>
          </w:p>
        </w:tc>
        <w:tc>
          <w:tcPr>
            <w:tcW w:w="2709" w:type="dxa"/>
            <w:tcBorders>
              <w:top w:val="single" w:sz="4" w:space="0" w:color="000000"/>
              <w:left w:val="single" w:sz="4" w:space="0" w:color="000000"/>
              <w:bottom w:val="single" w:sz="4" w:space="0" w:color="000000"/>
              <w:right w:val="single" w:sz="4" w:space="0" w:color="000000"/>
            </w:tcBorders>
          </w:tcPr>
          <w:p w14:paraId="6316C943" w14:textId="77777777" w:rsidR="001122CA" w:rsidRDefault="001122CA" w:rsidP="00242664">
            <w:pPr>
              <w:ind w:firstLine="0"/>
              <w:rPr>
                <w:color w:val="000000"/>
                <w:szCs w:val="24"/>
              </w:rPr>
            </w:pPr>
            <w:r>
              <w:rPr>
                <w:szCs w:val="24"/>
              </w:rPr>
              <w:t xml:space="preserve">Документ, который подтверждает проведение государственного технического учета и (или) технической инвентаризации жилого дома </w:t>
            </w:r>
          </w:p>
        </w:tc>
        <w:tc>
          <w:tcPr>
            <w:tcW w:w="2637" w:type="dxa"/>
            <w:tcBorders>
              <w:top w:val="single" w:sz="4" w:space="0" w:color="000000"/>
              <w:left w:val="single" w:sz="4" w:space="0" w:color="000000"/>
              <w:bottom w:val="single" w:sz="4" w:space="0" w:color="000000"/>
              <w:right w:val="single" w:sz="4" w:space="0" w:color="000000"/>
            </w:tcBorders>
          </w:tcPr>
          <w:p w14:paraId="7C33EB93" w14:textId="77777777" w:rsidR="001122CA" w:rsidRDefault="001122CA" w:rsidP="00242664">
            <w:pPr>
              <w:ind w:firstLine="0"/>
              <w:rPr>
                <w:szCs w:val="24"/>
              </w:rPr>
            </w:pPr>
            <w:r>
              <w:rPr>
                <w:szCs w:val="24"/>
              </w:rPr>
              <w:t>Орган местного самоуправления - предоставляется оригинал документа, возвращается заявителю, МФЦ - предоставляется оригинал документа, возвращается заявителю, Единый портал, Региональный портал - электронный документ, подписанный усиленной квалифицированной электронной подписью заявителя</w:t>
            </w:r>
          </w:p>
          <w:p w14:paraId="6EE1573E" w14:textId="77777777" w:rsidR="001122CA" w:rsidRDefault="001122CA" w:rsidP="00242664">
            <w:pPr>
              <w:ind w:firstLine="0"/>
              <w:rPr>
                <w:szCs w:val="24"/>
              </w:rPr>
            </w:pPr>
          </w:p>
        </w:tc>
        <w:tc>
          <w:tcPr>
            <w:tcW w:w="2415" w:type="dxa"/>
            <w:tcBorders>
              <w:top w:val="single" w:sz="4" w:space="0" w:color="000000"/>
              <w:left w:val="single" w:sz="4" w:space="0" w:color="000000"/>
              <w:bottom w:val="single" w:sz="4" w:space="0" w:color="000000"/>
              <w:right w:val="single" w:sz="4" w:space="0" w:color="000000"/>
            </w:tcBorders>
          </w:tcPr>
          <w:p w14:paraId="55DCD4A4" w14:textId="77777777" w:rsidR="001122CA" w:rsidRDefault="001122CA" w:rsidP="00242664">
            <w:pPr>
              <w:ind w:firstLine="0"/>
              <w:rPr>
                <w:szCs w:val="24"/>
              </w:rPr>
            </w:pPr>
          </w:p>
          <w:p w14:paraId="13D67FCE" w14:textId="77777777" w:rsidR="001122CA" w:rsidRDefault="001122CA" w:rsidP="00242664">
            <w:pPr>
              <w:ind w:firstLine="0"/>
              <w:rPr>
                <w:szCs w:val="24"/>
              </w:rPr>
            </w:pPr>
            <w:r>
              <w:rPr>
                <w:szCs w:val="24"/>
              </w:rPr>
              <w:t>Количество экземпляров – 1</w:t>
            </w:r>
          </w:p>
          <w:p w14:paraId="26F1CEB7" w14:textId="77777777" w:rsidR="001122CA" w:rsidRDefault="001122CA" w:rsidP="00242664">
            <w:pPr>
              <w:ind w:firstLine="0"/>
              <w:rPr>
                <w:szCs w:val="24"/>
              </w:rPr>
            </w:pPr>
            <w:r>
              <w:rPr>
                <w:szCs w:val="24"/>
              </w:rPr>
              <w:t>Документ должен быть выдан до 1 января 2013 года и из которого следует, что заявитель является правообладателем жилого дома либо заказчиком изготовления указанного документа и жилой дом возведен до 14 мая 1998 года</w:t>
            </w:r>
          </w:p>
          <w:p w14:paraId="259403E5" w14:textId="77777777" w:rsidR="001122CA" w:rsidRDefault="001122CA" w:rsidP="00242664">
            <w:pPr>
              <w:ind w:firstLine="0"/>
              <w:rPr>
                <w:color w:val="000000"/>
                <w:szCs w:val="24"/>
              </w:rPr>
            </w:pPr>
          </w:p>
        </w:tc>
      </w:tr>
      <w:tr w:rsidR="001122CA" w14:paraId="162CFB8C" w14:textId="77777777" w:rsidTr="009F224A">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7D8A7AE6" w14:textId="77777777" w:rsidR="001122CA" w:rsidRDefault="001122CA" w:rsidP="00242664">
            <w:pPr>
              <w:ind w:firstLine="0"/>
              <w:jc w:val="center"/>
              <w:rPr>
                <w:szCs w:val="24"/>
                <w:highlight w:val="white"/>
              </w:rPr>
            </w:pPr>
            <w:r>
              <w:rPr>
                <w:szCs w:val="24"/>
                <w:highlight w:val="white"/>
              </w:rPr>
              <w:t>16</w:t>
            </w:r>
          </w:p>
        </w:tc>
        <w:tc>
          <w:tcPr>
            <w:tcW w:w="1912" w:type="dxa"/>
            <w:tcBorders>
              <w:top w:val="single" w:sz="4" w:space="0" w:color="000000"/>
              <w:left w:val="single" w:sz="4" w:space="0" w:color="000000"/>
              <w:bottom w:val="single" w:sz="4" w:space="0" w:color="000000"/>
              <w:right w:val="single" w:sz="4" w:space="0" w:color="000000"/>
            </w:tcBorders>
          </w:tcPr>
          <w:p w14:paraId="4499B71A" w14:textId="77777777" w:rsidR="001122CA" w:rsidRDefault="001122CA" w:rsidP="00242664">
            <w:pPr>
              <w:ind w:firstLine="0"/>
              <w:jc w:val="center"/>
              <w:rPr>
                <w:szCs w:val="24"/>
                <w:highlight w:val="white"/>
              </w:rPr>
            </w:pPr>
            <w:r>
              <w:rPr>
                <w:szCs w:val="24"/>
                <w:highlight w:val="white"/>
              </w:rPr>
              <w:t>ПССБ11 – ПССБ18</w:t>
            </w:r>
          </w:p>
        </w:tc>
        <w:tc>
          <w:tcPr>
            <w:tcW w:w="2709" w:type="dxa"/>
            <w:tcBorders>
              <w:top w:val="single" w:sz="4" w:space="0" w:color="000000"/>
              <w:left w:val="single" w:sz="4" w:space="0" w:color="000000"/>
              <w:bottom w:val="single" w:sz="4" w:space="0" w:color="000000"/>
              <w:right w:val="single" w:sz="4" w:space="0" w:color="000000"/>
            </w:tcBorders>
          </w:tcPr>
          <w:p w14:paraId="58122980" w14:textId="77777777" w:rsidR="001122CA" w:rsidRDefault="001122CA" w:rsidP="00242664">
            <w:pPr>
              <w:ind w:firstLine="0"/>
              <w:rPr>
                <w:szCs w:val="24"/>
              </w:rPr>
            </w:pPr>
            <w:r>
              <w:rPr>
                <w:szCs w:val="24"/>
              </w:rPr>
              <w:t>Документ, подтверждающий предоставление либо передачу иным лицом земельного участка, в том числе из которого образован испрашиваемый земельный участок, заявителю</w:t>
            </w:r>
          </w:p>
        </w:tc>
        <w:tc>
          <w:tcPr>
            <w:tcW w:w="2637" w:type="dxa"/>
            <w:tcBorders>
              <w:top w:val="single" w:sz="4" w:space="0" w:color="000000"/>
              <w:left w:val="single" w:sz="4" w:space="0" w:color="000000"/>
              <w:bottom w:val="single" w:sz="4" w:space="0" w:color="000000"/>
              <w:right w:val="single" w:sz="4" w:space="0" w:color="000000"/>
            </w:tcBorders>
          </w:tcPr>
          <w:p w14:paraId="4BCEF129" w14:textId="77777777" w:rsidR="001122CA" w:rsidRDefault="001122CA" w:rsidP="00242664">
            <w:pPr>
              <w:ind w:firstLine="0"/>
              <w:rPr>
                <w:szCs w:val="24"/>
              </w:rPr>
            </w:pPr>
            <w:r>
              <w:rPr>
                <w:szCs w:val="24"/>
              </w:rPr>
              <w:t>Орган местного самоуправления - предоставляется оригинал документа, возвращается заявителю, МФЦ - предоставляется оригинал документа, возвращается заявителю, Единый портал, Региональный портал - электронный документ, подписанный усиленной квалифицированной электронной подписью</w:t>
            </w:r>
          </w:p>
          <w:p w14:paraId="5D068DAE" w14:textId="77777777" w:rsidR="001122CA" w:rsidRDefault="001122CA" w:rsidP="00242664">
            <w:pPr>
              <w:ind w:firstLine="0"/>
              <w:rPr>
                <w:szCs w:val="24"/>
              </w:rPr>
            </w:pPr>
          </w:p>
        </w:tc>
        <w:tc>
          <w:tcPr>
            <w:tcW w:w="2415" w:type="dxa"/>
            <w:tcBorders>
              <w:top w:val="single" w:sz="4" w:space="0" w:color="000000"/>
              <w:left w:val="single" w:sz="4" w:space="0" w:color="000000"/>
              <w:bottom w:val="single" w:sz="4" w:space="0" w:color="000000"/>
              <w:right w:val="single" w:sz="4" w:space="0" w:color="000000"/>
            </w:tcBorders>
          </w:tcPr>
          <w:p w14:paraId="5F76399B" w14:textId="77777777" w:rsidR="001122CA" w:rsidRDefault="001122CA" w:rsidP="00242664">
            <w:pPr>
              <w:ind w:firstLine="0"/>
              <w:rPr>
                <w:szCs w:val="24"/>
              </w:rPr>
            </w:pPr>
            <w:r>
              <w:rPr>
                <w:szCs w:val="24"/>
              </w:rPr>
              <w:t xml:space="preserve">Предоставляется при наличии у заявителя </w:t>
            </w:r>
          </w:p>
          <w:p w14:paraId="558CD0A4" w14:textId="77777777" w:rsidR="001122CA" w:rsidRDefault="001122CA" w:rsidP="00242664">
            <w:pPr>
              <w:ind w:firstLine="0"/>
              <w:rPr>
                <w:color w:val="000000"/>
                <w:szCs w:val="24"/>
              </w:rPr>
            </w:pPr>
            <w:r>
              <w:rPr>
                <w:szCs w:val="24"/>
              </w:rPr>
              <w:t>Количество экземпляров – 1</w:t>
            </w:r>
          </w:p>
        </w:tc>
      </w:tr>
      <w:tr w:rsidR="001122CA" w14:paraId="6E59ECE2" w14:textId="77777777" w:rsidTr="009F224A">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56BAE6C6" w14:textId="77777777" w:rsidR="001122CA" w:rsidRDefault="001122CA" w:rsidP="00242664">
            <w:pPr>
              <w:ind w:firstLine="0"/>
              <w:jc w:val="center"/>
              <w:rPr>
                <w:szCs w:val="24"/>
                <w:highlight w:val="white"/>
              </w:rPr>
            </w:pPr>
            <w:r>
              <w:rPr>
                <w:szCs w:val="24"/>
                <w:highlight w:val="white"/>
              </w:rPr>
              <w:t>17</w:t>
            </w:r>
          </w:p>
        </w:tc>
        <w:tc>
          <w:tcPr>
            <w:tcW w:w="1912" w:type="dxa"/>
            <w:tcBorders>
              <w:top w:val="single" w:sz="4" w:space="0" w:color="000000"/>
              <w:left w:val="single" w:sz="4" w:space="0" w:color="000000"/>
              <w:bottom w:val="single" w:sz="4" w:space="0" w:color="000000"/>
              <w:right w:val="single" w:sz="4" w:space="0" w:color="000000"/>
            </w:tcBorders>
          </w:tcPr>
          <w:p w14:paraId="5B342D9E" w14:textId="77777777" w:rsidR="001122CA" w:rsidRDefault="001122CA" w:rsidP="00242664">
            <w:pPr>
              <w:ind w:firstLine="0"/>
              <w:rPr>
                <w:szCs w:val="24"/>
                <w:highlight w:val="white"/>
              </w:rPr>
            </w:pPr>
            <w:r>
              <w:rPr>
                <w:szCs w:val="24"/>
                <w:highlight w:val="white"/>
              </w:rPr>
              <w:t xml:space="preserve">ПСА3, ПСА4, ПСА7, ПСА8. ПСА13, ПСА14, ПСА17, ПСА18, ПСА49, ПСА50, ПСА107, </w:t>
            </w:r>
            <w:r>
              <w:rPr>
                <w:szCs w:val="24"/>
                <w:highlight w:val="white"/>
              </w:rPr>
              <w:lastRenderedPageBreak/>
              <w:t>ПСА108, ПСБП113, ПСБП114, ПССЗ3, ПССЗ4, ПССЗ7, ПССЗ8, ИО3, ИО4</w:t>
            </w:r>
          </w:p>
        </w:tc>
        <w:tc>
          <w:tcPr>
            <w:tcW w:w="2709" w:type="dxa"/>
            <w:tcBorders>
              <w:top w:val="single" w:sz="4" w:space="0" w:color="000000"/>
              <w:left w:val="single" w:sz="4" w:space="0" w:color="000000"/>
              <w:bottom w:val="single" w:sz="4" w:space="0" w:color="000000"/>
              <w:right w:val="single" w:sz="4" w:space="0" w:color="000000"/>
            </w:tcBorders>
          </w:tcPr>
          <w:p w14:paraId="7BC6F19E" w14:textId="77777777" w:rsidR="001122CA" w:rsidRDefault="001122CA" w:rsidP="00242664">
            <w:pPr>
              <w:ind w:firstLine="0"/>
              <w:rPr>
                <w:szCs w:val="24"/>
              </w:rPr>
            </w:pPr>
            <w:r>
              <w:rPr>
                <w:color w:val="000000"/>
                <w:szCs w:val="24"/>
                <w:shd w:val="clear" w:color="auto" w:fill="FFFFFF"/>
              </w:rPr>
              <w:lastRenderedPageBreak/>
              <w:t xml:space="preserve">Заверенный перевод на русский язык документов о государственной регистрации юридического лица в </w:t>
            </w:r>
            <w:r>
              <w:rPr>
                <w:color w:val="000000"/>
                <w:szCs w:val="24"/>
                <w:shd w:val="clear" w:color="auto" w:fill="FFFFFF"/>
              </w:rPr>
              <w:lastRenderedPageBreak/>
              <w:t>соответствии с законодательством иностранного государства</w:t>
            </w:r>
          </w:p>
        </w:tc>
        <w:tc>
          <w:tcPr>
            <w:tcW w:w="2637" w:type="dxa"/>
            <w:tcBorders>
              <w:top w:val="single" w:sz="4" w:space="0" w:color="000000"/>
              <w:left w:val="single" w:sz="4" w:space="0" w:color="000000"/>
              <w:bottom w:val="single" w:sz="4" w:space="0" w:color="000000"/>
              <w:right w:val="single" w:sz="4" w:space="0" w:color="000000"/>
            </w:tcBorders>
          </w:tcPr>
          <w:p w14:paraId="1A3037D5" w14:textId="77777777" w:rsidR="001122CA" w:rsidRDefault="001122CA" w:rsidP="00242664">
            <w:pPr>
              <w:ind w:firstLine="0"/>
              <w:rPr>
                <w:szCs w:val="24"/>
              </w:rPr>
            </w:pPr>
            <w:r>
              <w:rPr>
                <w:szCs w:val="24"/>
              </w:rPr>
              <w:lastRenderedPageBreak/>
              <w:t xml:space="preserve">Орган местного самоуправления - предоставляется оригинал документа, возвращается заявителю, МФЦ - </w:t>
            </w:r>
            <w:r>
              <w:rPr>
                <w:szCs w:val="24"/>
              </w:rPr>
              <w:lastRenderedPageBreak/>
              <w:t>предоставляется оригинал документа, возвращается заявителю, Единый портал, Региональный портал - электронный документ, подписанный усиленной квалифицированной электронной подписью нотариуса</w:t>
            </w:r>
          </w:p>
          <w:p w14:paraId="46DA9C8D" w14:textId="77777777" w:rsidR="001122CA" w:rsidRDefault="001122CA" w:rsidP="00242664">
            <w:pPr>
              <w:ind w:firstLine="0"/>
              <w:rPr>
                <w:szCs w:val="24"/>
              </w:rPr>
            </w:pPr>
          </w:p>
        </w:tc>
        <w:tc>
          <w:tcPr>
            <w:tcW w:w="2415" w:type="dxa"/>
            <w:tcBorders>
              <w:top w:val="single" w:sz="4" w:space="0" w:color="000000"/>
              <w:left w:val="single" w:sz="4" w:space="0" w:color="000000"/>
              <w:bottom w:val="single" w:sz="4" w:space="0" w:color="000000"/>
              <w:right w:val="single" w:sz="4" w:space="0" w:color="000000"/>
            </w:tcBorders>
          </w:tcPr>
          <w:p w14:paraId="4BB4B393" w14:textId="77777777" w:rsidR="001122CA" w:rsidRDefault="001122CA" w:rsidP="00242664">
            <w:pPr>
              <w:ind w:firstLine="0"/>
              <w:rPr>
                <w:szCs w:val="24"/>
              </w:rPr>
            </w:pPr>
            <w:r>
              <w:rPr>
                <w:szCs w:val="24"/>
              </w:rPr>
              <w:lastRenderedPageBreak/>
              <w:t>Количество экземпляров – 1</w:t>
            </w:r>
          </w:p>
        </w:tc>
      </w:tr>
      <w:tr w:rsidR="001122CA" w14:paraId="184F106D" w14:textId="77777777" w:rsidTr="009F224A">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0AE19C2E" w14:textId="77777777" w:rsidR="001122CA" w:rsidRDefault="001122CA" w:rsidP="00242664">
            <w:pPr>
              <w:ind w:firstLine="0"/>
              <w:jc w:val="center"/>
              <w:rPr>
                <w:szCs w:val="24"/>
                <w:highlight w:val="white"/>
              </w:rPr>
            </w:pPr>
            <w:r>
              <w:rPr>
                <w:szCs w:val="24"/>
                <w:highlight w:val="white"/>
              </w:rPr>
              <w:lastRenderedPageBreak/>
              <w:t>18</w:t>
            </w:r>
          </w:p>
        </w:tc>
        <w:tc>
          <w:tcPr>
            <w:tcW w:w="1912" w:type="dxa"/>
            <w:tcBorders>
              <w:top w:val="single" w:sz="4" w:space="0" w:color="000000"/>
              <w:left w:val="single" w:sz="4" w:space="0" w:color="000000"/>
              <w:bottom w:val="single" w:sz="4" w:space="0" w:color="000000"/>
              <w:right w:val="single" w:sz="4" w:space="0" w:color="000000"/>
            </w:tcBorders>
          </w:tcPr>
          <w:p w14:paraId="0C3150C7" w14:textId="77777777" w:rsidR="001122CA" w:rsidRDefault="001122CA" w:rsidP="00242664">
            <w:pPr>
              <w:ind w:firstLine="0"/>
              <w:jc w:val="center"/>
              <w:rPr>
                <w:szCs w:val="24"/>
                <w:highlight w:val="white"/>
              </w:rPr>
            </w:pPr>
            <w:r>
              <w:rPr>
                <w:szCs w:val="24"/>
                <w:highlight w:val="white"/>
              </w:rPr>
              <w:t>ПССБ11- ПССБ18</w:t>
            </w:r>
          </w:p>
        </w:tc>
        <w:tc>
          <w:tcPr>
            <w:tcW w:w="2709" w:type="dxa"/>
            <w:tcBorders>
              <w:top w:val="single" w:sz="4" w:space="0" w:color="000000"/>
              <w:left w:val="single" w:sz="4" w:space="0" w:color="000000"/>
              <w:bottom w:val="single" w:sz="4" w:space="0" w:color="000000"/>
              <w:right w:val="single" w:sz="4" w:space="0" w:color="000000"/>
            </w:tcBorders>
          </w:tcPr>
          <w:p w14:paraId="5AF4A162" w14:textId="77777777" w:rsidR="001122CA" w:rsidRDefault="001122CA" w:rsidP="00242664">
            <w:pPr>
              <w:ind w:firstLine="0"/>
              <w:rPr>
                <w:szCs w:val="24"/>
              </w:rPr>
            </w:pPr>
            <w:r>
              <w:rPr>
                <w:szCs w:val="24"/>
              </w:rPr>
              <w:t>Документ, подтверждающий регистрацию заявителя по месту жительства в жилом доме до 14 мая 1998 года</w:t>
            </w:r>
          </w:p>
          <w:p w14:paraId="75E00431" w14:textId="77777777" w:rsidR="001122CA" w:rsidRDefault="001122CA" w:rsidP="00242664">
            <w:pPr>
              <w:ind w:firstLine="0"/>
              <w:rPr>
                <w:szCs w:val="24"/>
              </w:rPr>
            </w:pPr>
          </w:p>
        </w:tc>
        <w:tc>
          <w:tcPr>
            <w:tcW w:w="2637" w:type="dxa"/>
            <w:tcBorders>
              <w:top w:val="single" w:sz="4" w:space="0" w:color="000000"/>
              <w:left w:val="single" w:sz="4" w:space="0" w:color="000000"/>
              <w:bottom w:val="single" w:sz="4" w:space="0" w:color="000000"/>
              <w:right w:val="single" w:sz="4" w:space="0" w:color="000000"/>
            </w:tcBorders>
          </w:tcPr>
          <w:p w14:paraId="2E0DB29B" w14:textId="77777777" w:rsidR="001122CA" w:rsidRDefault="001122CA" w:rsidP="00242664">
            <w:pPr>
              <w:ind w:firstLine="0"/>
              <w:rPr>
                <w:szCs w:val="24"/>
              </w:rPr>
            </w:pPr>
            <w:r>
              <w:rPr>
                <w:szCs w:val="24"/>
              </w:rPr>
              <w:t>Орган местного самоуправления - предоставляется оригинал документа, возвращается заявителю, МФЦ - предоставляется оригинал документа, возвращается заявителю, Единый портал, Региональный портал - электронный документ, подписанный усиленной квалифицированной электронной подписью заявителя</w:t>
            </w:r>
          </w:p>
          <w:p w14:paraId="5E899FE0" w14:textId="77777777" w:rsidR="001122CA" w:rsidRDefault="001122CA" w:rsidP="00242664">
            <w:pPr>
              <w:ind w:firstLine="0"/>
              <w:rPr>
                <w:szCs w:val="24"/>
              </w:rPr>
            </w:pPr>
          </w:p>
        </w:tc>
        <w:tc>
          <w:tcPr>
            <w:tcW w:w="2415" w:type="dxa"/>
            <w:tcBorders>
              <w:top w:val="single" w:sz="4" w:space="0" w:color="000000"/>
              <w:left w:val="single" w:sz="4" w:space="0" w:color="000000"/>
              <w:bottom w:val="single" w:sz="4" w:space="0" w:color="000000"/>
              <w:right w:val="single" w:sz="4" w:space="0" w:color="000000"/>
            </w:tcBorders>
          </w:tcPr>
          <w:p w14:paraId="60C73DB9" w14:textId="77777777" w:rsidR="001122CA" w:rsidRDefault="001122CA" w:rsidP="00242664">
            <w:pPr>
              <w:ind w:firstLine="0"/>
              <w:rPr>
                <w:szCs w:val="24"/>
              </w:rPr>
            </w:pPr>
            <w:r>
              <w:rPr>
                <w:szCs w:val="24"/>
              </w:rPr>
              <w:t>Количество экземпляров – 1</w:t>
            </w:r>
          </w:p>
          <w:p w14:paraId="5697CAE1" w14:textId="77777777" w:rsidR="001122CA" w:rsidRDefault="001122CA" w:rsidP="00242664">
            <w:pPr>
              <w:ind w:firstLine="0"/>
              <w:rPr>
                <w:szCs w:val="24"/>
              </w:rPr>
            </w:pPr>
            <w:r>
              <w:rPr>
                <w:szCs w:val="24"/>
              </w:rPr>
              <w:t>Данный документ должен быть выдан нотариусом до 14 мая 1998 года в отношении жилого дома.</w:t>
            </w:r>
          </w:p>
        </w:tc>
      </w:tr>
      <w:tr w:rsidR="001122CA" w14:paraId="13606CAB" w14:textId="77777777" w:rsidTr="009F224A">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2C35F4A6" w14:textId="77777777" w:rsidR="001122CA" w:rsidRDefault="001122CA" w:rsidP="00242664">
            <w:pPr>
              <w:ind w:firstLine="0"/>
              <w:jc w:val="center"/>
              <w:rPr>
                <w:szCs w:val="24"/>
                <w:highlight w:val="white"/>
              </w:rPr>
            </w:pPr>
            <w:r>
              <w:rPr>
                <w:szCs w:val="24"/>
                <w:highlight w:val="white"/>
              </w:rPr>
              <w:t>19</w:t>
            </w:r>
          </w:p>
        </w:tc>
        <w:tc>
          <w:tcPr>
            <w:tcW w:w="1912" w:type="dxa"/>
            <w:tcBorders>
              <w:top w:val="single" w:sz="4" w:space="0" w:color="000000"/>
              <w:left w:val="single" w:sz="4" w:space="0" w:color="000000"/>
              <w:bottom w:val="single" w:sz="4" w:space="0" w:color="000000"/>
              <w:right w:val="single" w:sz="4" w:space="0" w:color="000000"/>
            </w:tcBorders>
          </w:tcPr>
          <w:p w14:paraId="2CF74FFC" w14:textId="77777777" w:rsidR="001122CA" w:rsidRDefault="001122CA" w:rsidP="00242664">
            <w:pPr>
              <w:ind w:firstLine="0"/>
              <w:jc w:val="center"/>
              <w:rPr>
                <w:szCs w:val="24"/>
                <w:highlight w:val="white"/>
              </w:rPr>
            </w:pPr>
            <w:r>
              <w:rPr>
                <w:szCs w:val="24"/>
                <w:highlight w:val="white"/>
              </w:rPr>
              <w:t>ПССБ11- ПССБ18</w:t>
            </w:r>
          </w:p>
        </w:tc>
        <w:tc>
          <w:tcPr>
            <w:tcW w:w="2709" w:type="dxa"/>
            <w:tcBorders>
              <w:top w:val="single" w:sz="4" w:space="0" w:color="000000"/>
              <w:left w:val="single" w:sz="4" w:space="0" w:color="000000"/>
              <w:bottom w:val="single" w:sz="4" w:space="0" w:color="000000"/>
              <w:right w:val="single" w:sz="4" w:space="0" w:color="000000"/>
            </w:tcBorders>
          </w:tcPr>
          <w:p w14:paraId="26C43B8F" w14:textId="77777777" w:rsidR="001122CA" w:rsidRDefault="001122CA" w:rsidP="00242664">
            <w:pPr>
              <w:ind w:firstLine="0"/>
              <w:rPr>
                <w:szCs w:val="24"/>
              </w:rPr>
            </w:pPr>
            <w:r>
              <w:rPr>
                <w:szCs w:val="24"/>
              </w:rPr>
              <w:t xml:space="preserve">Технический план жилого дома (если дом не стоит на кадастровом учете) </w:t>
            </w:r>
          </w:p>
        </w:tc>
        <w:tc>
          <w:tcPr>
            <w:tcW w:w="2637" w:type="dxa"/>
            <w:tcBorders>
              <w:top w:val="single" w:sz="4" w:space="0" w:color="000000"/>
              <w:left w:val="single" w:sz="4" w:space="0" w:color="000000"/>
              <w:bottom w:val="single" w:sz="4" w:space="0" w:color="000000"/>
              <w:right w:val="single" w:sz="4" w:space="0" w:color="000000"/>
            </w:tcBorders>
          </w:tcPr>
          <w:p w14:paraId="512D9B97" w14:textId="77777777" w:rsidR="001122CA" w:rsidRDefault="001122CA" w:rsidP="00242664">
            <w:pPr>
              <w:ind w:firstLine="0"/>
              <w:rPr>
                <w:szCs w:val="24"/>
              </w:rPr>
            </w:pPr>
            <w:r>
              <w:rPr>
                <w:szCs w:val="24"/>
              </w:rPr>
              <w:t>Орган местного самоуправления - предоставляется оригинал документа, возвращается заявителю, МФЦ - предоставляется оригинал документа, возвращается заявителю, Единый портал, Региональный портал - электронный документ, подписанный усиленной квалифицированной электронной подписью заявителя</w:t>
            </w:r>
          </w:p>
          <w:p w14:paraId="5DB6C400" w14:textId="77777777" w:rsidR="001122CA" w:rsidRDefault="001122CA" w:rsidP="00242664">
            <w:pPr>
              <w:ind w:firstLine="0"/>
              <w:rPr>
                <w:szCs w:val="24"/>
              </w:rPr>
            </w:pPr>
          </w:p>
        </w:tc>
        <w:tc>
          <w:tcPr>
            <w:tcW w:w="2415" w:type="dxa"/>
            <w:tcBorders>
              <w:top w:val="single" w:sz="4" w:space="0" w:color="000000"/>
              <w:left w:val="single" w:sz="4" w:space="0" w:color="000000"/>
              <w:bottom w:val="single" w:sz="4" w:space="0" w:color="000000"/>
              <w:right w:val="single" w:sz="4" w:space="0" w:color="000000"/>
            </w:tcBorders>
          </w:tcPr>
          <w:p w14:paraId="478A0D2A" w14:textId="77777777" w:rsidR="001122CA" w:rsidRDefault="001122CA" w:rsidP="00242664">
            <w:pPr>
              <w:ind w:firstLine="0"/>
              <w:rPr>
                <w:szCs w:val="24"/>
              </w:rPr>
            </w:pPr>
            <w:r>
              <w:rPr>
                <w:szCs w:val="24"/>
              </w:rPr>
              <w:t>Предоставляется при наличии у заявителя</w:t>
            </w:r>
          </w:p>
          <w:p w14:paraId="1627E3F2" w14:textId="77777777" w:rsidR="001122CA" w:rsidRDefault="001122CA" w:rsidP="00242664">
            <w:pPr>
              <w:ind w:firstLine="0"/>
              <w:rPr>
                <w:szCs w:val="24"/>
              </w:rPr>
            </w:pPr>
            <w:r>
              <w:rPr>
                <w:szCs w:val="24"/>
              </w:rPr>
              <w:t>Количество экземпляров – 1</w:t>
            </w:r>
          </w:p>
        </w:tc>
      </w:tr>
      <w:tr w:rsidR="001122CA" w14:paraId="5EA51242" w14:textId="77777777" w:rsidTr="009F224A">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7535A6F9" w14:textId="77777777" w:rsidR="001122CA" w:rsidRDefault="001122CA" w:rsidP="00242664">
            <w:pPr>
              <w:ind w:firstLine="0"/>
              <w:jc w:val="center"/>
              <w:rPr>
                <w:szCs w:val="24"/>
                <w:highlight w:val="white"/>
              </w:rPr>
            </w:pPr>
            <w:r>
              <w:rPr>
                <w:szCs w:val="24"/>
                <w:highlight w:val="white"/>
              </w:rPr>
              <w:lastRenderedPageBreak/>
              <w:t>20</w:t>
            </w:r>
          </w:p>
        </w:tc>
        <w:tc>
          <w:tcPr>
            <w:tcW w:w="1912" w:type="dxa"/>
            <w:tcBorders>
              <w:top w:val="single" w:sz="4" w:space="0" w:color="000000"/>
              <w:left w:val="single" w:sz="4" w:space="0" w:color="000000"/>
              <w:bottom w:val="single" w:sz="4" w:space="0" w:color="000000"/>
              <w:right w:val="single" w:sz="4" w:space="0" w:color="000000"/>
            </w:tcBorders>
          </w:tcPr>
          <w:p w14:paraId="265389E8" w14:textId="77777777" w:rsidR="001122CA" w:rsidRDefault="001122CA" w:rsidP="00242664">
            <w:pPr>
              <w:ind w:firstLine="0"/>
              <w:rPr>
                <w:szCs w:val="24"/>
                <w:highlight w:val="white"/>
              </w:rPr>
            </w:pPr>
            <w:r>
              <w:rPr>
                <w:szCs w:val="24"/>
                <w:highlight w:val="white"/>
              </w:rPr>
              <w:t>ПСА5, ПСА6, ПСА113, ПСА114, ПСБП37, ПСБП38</w:t>
            </w:r>
          </w:p>
        </w:tc>
        <w:tc>
          <w:tcPr>
            <w:tcW w:w="2709" w:type="dxa"/>
            <w:tcBorders>
              <w:top w:val="single" w:sz="4" w:space="0" w:color="000000"/>
              <w:left w:val="single" w:sz="4" w:space="0" w:color="000000"/>
              <w:bottom w:val="single" w:sz="4" w:space="0" w:color="000000"/>
              <w:right w:val="single" w:sz="4" w:space="0" w:color="000000"/>
            </w:tcBorders>
          </w:tcPr>
          <w:p w14:paraId="6DDE4F09" w14:textId="77777777" w:rsidR="001122CA" w:rsidRDefault="001122CA" w:rsidP="00242664">
            <w:pPr>
              <w:ind w:firstLine="0"/>
              <w:rPr>
                <w:szCs w:val="24"/>
              </w:rPr>
            </w:pPr>
            <w:r>
              <w:rPr>
                <w:szCs w:val="24"/>
              </w:rPr>
              <w:t>Решение публично-правовой компании «Фонд развития территорий» о финансировании мероприятий, предусмотренных частью 2 статьи 13</w:t>
            </w:r>
            <w:r>
              <w:rPr>
                <w:szCs w:val="24"/>
                <w:vertAlign w:val="superscript"/>
              </w:rPr>
              <w:t>1</w:t>
            </w:r>
            <w:r>
              <w:rPr>
                <w:szCs w:val="24"/>
              </w:rPr>
              <w:t xml:space="preserve"> Федерального закона от 29 июля 2017 г. №</w:t>
            </w:r>
          </w:p>
          <w:p w14:paraId="048B1099" w14:textId="77777777" w:rsidR="001122CA" w:rsidRDefault="001122CA" w:rsidP="00242664">
            <w:pPr>
              <w:ind w:firstLine="0"/>
              <w:rPr>
                <w:szCs w:val="24"/>
              </w:rPr>
            </w:pPr>
            <w:r>
              <w:rPr>
                <w:szCs w:val="24"/>
              </w:rPr>
              <w:t xml:space="preserve"> 218-ФЗ "О публично-правовой компании "Фонд развития территорий" и о внесении изменений в отдельные законодательные акты Российской Федерации"  </w:t>
            </w:r>
          </w:p>
        </w:tc>
        <w:tc>
          <w:tcPr>
            <w:tcW w:w="2637" w:type="dxa"/>
            <w:tcBorders>
              <w:top w:val="single" w:sz="4" w:space="0" w:color="000000"/>
              <w:left w:val="single" w:sz="4" w:space="0" w:color="000000"/>
              <w:bottom w:val="single" w:sz="4" w:space="0" w:color="000000"/>
              <w:right w:val="single" w:sz="4" w:space="0" w:color="000000"/>
            </w:tcBorders>
          </w:tcPr>
          <w:p w14:paraId="660868AA" w14:textId="77777777" w:rsidR="001122CA" w:rsidRDefault="001122CA" w:rsidP="00242664">
            <w:pPr>
              <w:ind w:firstLine="0"/>
              <w:rPr>
                <w:szCs w:val="24"/>
              </w:rPr>
            </w:pPr>
            <w:r>
              <w:rPr>
                <w:szCs w:val="24"/>
              </w:rPr>
              <w:t>Орган местного самоуправления - предоставляется оригинал документа, возвращается заявителю, МФЦ - предоставляется оригинал документа, возвращается заявителю, Единый портал, Региональный портал - электронный документ, подписанный усиленной квалифицированной электронной подписью заявителя</w:t>
            </w:r>
          </w:p>
          <w:p w14:paraId="6BA42C9A" w14:textId="77777777" w:rsidR="001122CA" w:rsidRDefault="001122CA" w:rsidP="00242664">
            <w:pPr>
              <w:ind w:firstLine="0"/>
              <w:rPr>
                <w:szCs w:val="24"/>
              </w:rPr>
            </w:pPr>
          </w:p>
        </w:tc>
        <w:tc>
          <w:tcPr>
            <w:tcW w:w="2415" w:type="dxa"/>
            <w:tcBorders>
              <w:top w:val="single" w:sz="4" w:space="0" w:color="000000"/>
              <w:left w:val="single" w:sz="4" w:space="0" w:color="000000"/>
              <w:bottom w:val="single" w:sz="4" w:space="0" w:color="000000"/>
              <w:right w:val="single" w:sz="4" w:space="0" w:color="000000"/>
            </w:tcBorders>
          </w:tcPr>
          <w:p w14:paraId="145010E6" w14:textId="77777777" w:rsidR="001122CA" w:rsidRDefault="001122CA" w:rsidP="00242664">
            <w:pPr>
              <w:ind w:firstLine="0"/>
              <w:rPr>
                <w:szCs w:val="24"/>
              </w:rPr>
            </w:pPr>
            <w:r>
              <w:rPr>
                <w:szCs w:val="24"/>
              </w:rPr>
              <w:t>Количество экземпляров – 1</w:t>
            </w:r>
          </w:p>
        </w:tc>
      </w:tr>
      <w:tr w:rsidR="001122CA" w14:paraId="41DE8A8A" w14:textId="77777777" w:rsidTr="009F224A">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7DBA4B7C" w14:textId="77777777" w:rsidR="001122CA" w:rsidRDefault="001122CA" w:rsidP="00242664">
            <w:pPr>
              <w:ind w:firstLine="0"/>
              <w:jc w:val="center"/>
              <w:rPr>
                <w:szCs w:val="24"/>
                <w:highlight w:val="white"/>
              </w:rPr>
            </w:pPr>
            <w:r>
              <w:rPr>
                <w:szCs w:val="24"/>
                <w:highlight w:val="white"/>
              </w:rPr>
              <w:t>21</w:t>
            </w:r>
          </w:p>
        </w:tc>
        <w:tc>
          <w:tcPr>
            <w:tcW w:w="1912" w:type="dxa"/>
            <w:tcBorders>
              <w:top w:val="single" w:sz="4" w:space="0" w:color="000000"/>
              <w:left w:val="single" w:sz="4" w:space="0" w:color="000000"/>
              <w:bottom w:val="single" w:sz="4" w:space="0" w:color="000000"/>
              <w:right w:val="single" w:sz="4" w:space="0" w:color="000000"/>
            </w:tcBorders>
          </w:tcPr>
          <w:p w14:paraId="6EEEC842" w14:textId="77777777" w:rsidR="001122CA" w:rsidRDefault="001122CA" w:rsidP="00242664">
            <w:pPr>
              <w:ind w:firstLine="0"/>
              <w:rPr>
                <w:szCs w:val="24"/>
                <w:highlight w:val="white"/>
              </w:rPr>
            </w:pPr>
            <w:r>
              <w:rPr>
                <w:szCs w:val="24"/>
                <w:highlight w:val="white"/>
              </w:rPr>
              <w:t>ПСА7, ПСА8</w:t>
            </w:r>
          </w:p>
        </w:tc>
        <w:tc>
          <w:tcPr>
            <w:tcW w:w="2709" w:type="dxa"/>
            <w:tcBorders>
              <w:top w:val="single" w:sz="4" w:space="0" w:color="000000"/>
              <w:left w:val="single" w:sz="4" w:space="0" w:color="000000"/>
              <w:bottom w:val="single" w:sz="4" w:space="0" w:color="000000"/>
              <w:right w:val="single" w:sz="4" w:space="0" w:color="000000"/>
            </w:tcBorders>
          </w:tcPr>
          <w:p w14:paraId="598581B0" w14:textId="77777777" w:rsidR="001122CA" w:rsidRDefault="001122CA" w:rsidP="00242664">
            <w:pPr>
              <w:ind w:firstLine="0"/>
              <w:rPr>
                <w:szCs w:val="24"/>
              </w:rPr>
            </w:pPr>
            <w:r>
              <w:rPr>
                <w:szCs w:val="24"/>
              </w:rPr>
              <w:t xml:space="preserve">Договор, соглашение или иной документ, предусматривающий выполнение международных обязательств </w:t>
            </w:r>
          </w:p>
        </w:tc>
        <w:tc>
          <w:tcPr>
            <w:tcW w:w="2637" w:type="dxa"/>
            <w:tcBorders>
              <w:top w:val="single" w:sz="4" w:space="0" w:color="000000"/>
              <w:left w:val="single" w:sz="4" w:space="0" w:color="000000"/>
              <w:bottom w:val="single" w:sz="4" w:space="0" w:color="000000"/>
              <w:right w:val="single" w:sz="4" w:space="0" w:color="000000"/>
            </w:tcBorders>
          </w:tcPr>
          <w:p w14:paraId="71CD2490" w14:textId="77777777" w:rsidR="001122CA" w:rsidRDefault="001122CA" w:rsidP="00242664">
            <w:pPr>
              <w:ind w:firstLine="0"/>
              <w:rPr>
                <w:szCs w:val="24"/>
              </w:rPr>
            </w:pPr>
            <w:r>
              <w:rPr>
                <w:szCs w:val="24"/>
              </w:rPr>
              <w:t>Орган местного самоуправления - предоставляется оригинал документа, возвращается заявителю, МФЦ - предоставляется оригинал документа, возвращается заявителю, Единый портал, Региональный портал - электронный документ, подписанный усиленной квалифицированной электронной подписью заявителя</w:t>
            </w:r>
          </w:p>
          <w:p w14:paraId="66008A2B" w14:textId="77777777" w:rsidR="001122CA" w:rsidRDefault="001122CA" w:rsidP="00242664">
            <w:pPr>
              <w:ind w:firstLine="0"/>
              <w:rPr>
                <w:szCs w:val="24"/>
              </w:rPr>
            </w:pPr>
          </w:p>
        </w:tc>
        <w:tc>
          <w:tcPr>
            <w:tcW w:w="2415" w:type="dxa"/>
            <w:tcBorders>
              <w:top w:val="single" w:sz="4" w:space="0" w:color="000000"/>
              <w:left w:val="single" w:sz="4" w:space="0" w:color="000000"/>
              <w:bottom w:val="single" w:sz="4" w:space="0" w:color="000000"/>
              <w:right w:val="single" w:sz="4" w:space="0" w:color="000000"/>
            </w:tcBorders>
          </w:tcPr>
          <w:p w14:paraId="3DC17627" w14:textId="77777777" w:rsidR="001122CA" w:rsidRDefault="001122CA" w:rsidP="00242664">
            <w:pPr>
              <w:ind w:firstLine="0"/>
              <w:rPr>
                <w:szCs w:val="24"/>
              </w:rPr>
            </w:pPr>
            <w:r>
              <w:rPr>
                <w:szCs w:val="24"/>
              </w:rPr>
              <w:t>Количество экземпляров – 1</w:t>
            </w:r>
          </w:p>
        </w:tc>
      </w:tr>
      <w:tr w:rsidR="001122CA" w14:paraId="5B2A4C2F" w14:textId="77777777" w:rsidTr="009F224A">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117597D8" w14:textId="77777777" w:rsidR="001122CA" w:rsidRDefault="001122CA" w:rsidP="00242664">
            <w:pPr>
              <w:ind w:firstLine="0"/>
              <w:jc w:val="center"/>
              <w:rPr>
                <w:szCs w:val="24"/>
                <w:highlight w:val="white"/>
              </w:rPr>
            </w:pPr>
            <w:r>
              <w:rPr>
                <w:szCs w:val="24"/>
                <w:highlight w:val="white"/>
              </w:rPr>
              <w:t>22</w:t>
            </w:r>
          </w:p>
        </w:tc>
        <w:tc>
          <w:tcPr>
            <w:tcW w:w="1912" w:type="dxa"/>
            <w:tcBorders>
              <w:top w:val="single" w:sz="4" w:space="0" w:color="000000"/>
              <w:left w:val="single" w:sz="4" w:space="0" w:color="000000"/>
              <w:bottom w:val="single" w:sz="4" w:space="0" w:color="000000"/>
              <w:right w:val="single" w:sz="4" w:space="0" w:color="000000"/>
            </w:tcBorders>
          </w:tcPr>
          <w:p w14:paraId="674EE66C" w14:textId="77777777" w:rsidR="001122CA" w:rsidRDefault="001122CA" w:rsidP="00242664">
            <w:pPr>
              <w:ind w:firstLine="0"/>
              <w:jc w:val="center"/>
              <w:rPr>
                <w:szCs w:val="24"/>
                <w:highlight w:val="white"/>
              </w:rPr>
            </w:pPr>
            <w:r>
              <w:rPr>
                <w:szCs w:val="24"/>
                <w:highlight w:val="white"/>
              </w:rPr>
              <w:t>ПСА11 – ПСА14</w:t>
            </w:r>
          </w:p>
        </w:tc>
        <w:tc>
          <w:tcPr>
            <w:tcW w:w="2709" w:type="dxa"/>
            <w:tcBorders>
              <w:top w:val="single" w:sz="4" w:space="0" w:color="000000"/>
              <w:left w:val="single" w:sz="4" w:space="0" w:color="000000"/>
              <w:bottom w:val="single" w:sz="4" w:space="0" w:color="000000"/>
              <w:right w:val="single" w:sz="4" w:space="0" w:color="000000"/>
            </w:tcBorders>
          </w:tcPr>
          <w:p w14:paraId="58EABCD6" w14:textId="77777777" w:rsidR="001122CA" w:rsidRDefault="001122CA" w:rsidP="00242664">
            <w:pPr>
              <w:ind w:firstLine="0"/>
              <w:rPr>
                <w:szCs w:val="24"/>
              </w:rPr>
            </w:pPr>
            <w:r>
              <w:rPr>
                <w:szCs w:val="24"/>
              </w:rPr>
              <w:t>Договор аренды исходного земельного участка, в случае если такой договор заключен до дня вступления в силу Федерального закона от 21.07.1997 №122-ФЗ «О государственной регистрации прав на недвижимое имущество и сделок с ним»</w:t>
            </w:r>
          </w:p>
        </w:tc>
        <w:tc>
          <w:tcPr>
            <w:tcW w:w="2637" w:type="dxa"/>
            <w:tcBorders>
              <w:top w:val="single" w:sz="4" w:space="0" w:color="000000"/>
              <w:left w:val="single" w:sz="4" w:space="0" w:color="000000"/>
              <w:bottom w:val="single" w:sz="4" w:space="0" w:color="000000"/>
              <w:right w:val="single" w:sz="4" w:space="0" w:color="000000"/>
            </w:tcBorders>
          </w:tcPr>
          <w:p w14:paraId="405B4465" w14:textId="77777777" w:rsidR="001122CA" w:rsidRDefault="001122CA" w:rsidP="00242664">
            <w:pPr>
              <w:ind w:firstLine="0"/>
              <w:rPr>
                <w:szCs w:val="24"/>
              </w:rPr>
            </w:pPr>
            <w:r>
              <w:rPr>
                <w:szCs w:val="24"/>
              </w:rPr>
              <w:t xml:space="preserve">Орган местного самоуправления - предоставляется оригинал документа, возвращается заявителю, МФЦ - предоставляется оригинал документа, возвращается заявителю, Единый портал, Региональный портал - электронный документ, подписанный усиленной </w:t>
            </w:r>
            <w:r>
              <w:rPr>
                <w:szCs w:val="24"/>
              </w:rPr>
              <w:lastRenderedPageBreak/>
              <w:t>квалифицированной электронной подписью заявителя</w:t>
            </w:r>
          </w:p>
          <w:p w14:paraId="085BAAB1" w14:textId="77777777" w:rsidR="001122CA" w:rsidRDefault="001122CA" w:rsidP="00242664">
            <w:pPr>
              <w:ind w:firstLine="0"/>
              <w:rPr>
                <w:szCs w:val="24"/>
              </w:rPr>
            </w:pPr>
          </w:p>
        </w:tc>
        <w:tc>
          <w:tcPr>
            <w:tcW w:w="2415" w:type="dxa"/>
            <w:tcBorders>
              <w:top w:val="single" w:sz="4" w:space="0" w:color="000000"/>
              <w:left w:val="single" w:sz="4" w:space="0" w:color="000000"/>
              <w:bottom w:val="single" w:sz="4" w:space="0" w:color="000000"/>
              <w:right w:val="single" w:sz="4" w:space="0" w:color="000000"/>
            </w:tcBorders>
          </w:tcPr>
          <w:p w14:paraId="3FAFED2A" w14:textId="77777777" w:rsidR="001122CA" w:rsidRDefault="001122CA" w:rsidP="00242664">
            <w:pPr>
              <w:ind w:firstLine="0"/>
              <w:rPr>
                <w:szCs w:val="24"/>
              </w:rPr>
            </w:pPr>
            <w:r>
              <w:rPr>
                <w:szCs w:val="24"/>
              </w:rPr>
              <w:lastRenderedPageBreak/>
              <w:t>Количество экземпляров – 1</w:t>
            </w:r>
          </w:p>
        </w:tc>
      </w:tr>
      <w:tr w:rsidR="001122CA" w14:paraId="6139A124" w14:textId="77777777" w:rsidTr="009F224A">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00B97E72" w14:textId="77777777" w:rsidR="001122CA" w:rsidRDefault="001122CA" w:rsidP="00242664">
            <w:pPr>
              <w:ind w:firstLine="0"/>
              <w:rPr>
                <w:szCs w:val="24"/>
                <w:highlight w:val="white"/>
              </w:rPr>
            </w:pPr>
            <w:r>
              <w:rPr>
                <w:szCs w:val="24"/>
                <w:highlight w:val="white"/>
              </w:rPr>
              <w:lastRenderedPageBreak/>
              <w:t>23</w:t>
            </w:r>
          </w:p>
        </w:tc>
        <w:tc>
          <w:tcPr>
            <w:tcW w:w="1912" w:type="dxa"/>
            <w:tcBorders>
              <w:top w:val="single" w:sz="4" w:space="0" w:color="000000"/>
              <w:left w:val="single" w:sz="4" w:space="0" w:color="000000"/>
              <w:bottom w:val="single" w:sz="4" w:space="0" w:color="000000"/>
              <w:right w:val="single" w:sz="4" w:space="0" w:color="000000"/>
            </w:tcBorders>
          </w:tcPr>
          <w:p w14:paraId="673486F2" w14:textId="77777777" w:rsidR="001122CA" w:rsidRDefault="001122CA" w:rsidP="00242664">
            <w:pPr>
              <w:ind w:firstLine="0"/>
              <w:rPr>
                <w:szCs w:val="24"/>
                <w:highlight w:val="white"/>
              </w:rPr>
            </w:pPr>
            <w:r>
              <w:rPr>
                <w:szCs w:val="24"/>
                <w:highlight w:val="white"/>
              </w:rPr>
              <w:t>ПСА 25-ПСА28</w:t>
            </w:r>
          </w:p>
        </w:tc>
        <w:tc>
          <w:tcPr>
            <w:tcW w:w="2709" w:type="dxa"/>
            <w:tcBorders>
              <w:top w:val="single" w:sz="4" w:space="0" w:color="000000"/>
              <w:left w:val="single" w:sz="4" w:space="0" w:color="000000"/>
              <w:bottom w:val="single" w:sz="4" w:space="0" w:color="000000"/>
              <w:right w:val="single" w:sz="4" w:space="0" w:color="000000"/>
            </w:tcBorders>
          </w:tcPr>
          <w:p w14:paraId="6529E035" w14:textId="77777777" w:rsidR="001122CA" w:rsidRDefault="001122CA" w:rsidP="00242664">
            <w:pPr>
              <w:ind w:firstLine="0"/>
              <w:rPr>
                <w:szCs w:val="24"/>
              </w:rPr>
            </w:pPr>
            <w:r>
              <w:rPr>
                <w:szCs w:val="24"/>
              </w:rPr>
              <w:t xml:space="preserve">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 </w:t>
            </w:r>
          </w:p>
        </w:tc>
        <w:tc>
          <w:tcPr>
            <w:tcW w:w="2637" w:type="dxa"/>
            <w:tcBorders>
              <w:top w:val="single" w:sz="4" w:space="0" w:color="000000"/>
              <w:left w:val="single" w:sz="4" w:space="0" w:color="000000"/>
              <w:bottom w:val="single" w:sz="4" w:space="0" w:color="000000"/>
              <w:right w:val="single" w:sz="4" w:space="0" w:color="000000"/>
            </w:tcBorders>
          </w:tcPr>
          <w:p w14:paraId="128B44F2" w14:textId="77777777" w:rsidR="001122CA" w:rsidRDefault="001122CA" w:rsidP="00242664">
            <w:pPr>
              <w:ind w:firstLine="0"/>
              <w:rPr>
                <w:szCs w:val="24"/>
              </w:rPr>
            </w:pPr>
            <w:r>
              <w:rPr>
                <w:szCs w:val="24"/>
              </w:rPr>
              <w:t>Орган местного самоуправления - предоставляется оригинал документа, возвращается заявителю, МФЦ - предоставляется оригинал документа, возвращается заявителю, Единый портал, Региональный портал - электронный документ, подписанный усиленной квалифицированной электронной подписью</w:t>
            </w:r>
          </w:p>
          <w:p w14:paraId="03E0BCC7" w14:textId="77777777" w:rsidR="001122CA" w:rsidRDefault="001122CA" w:rsidP="00242664">
            <w:pPr>
              <w:ind w:firstLine="0"/>
              <w:rPr>
                <w:szCs w:val="24"/>
              </w:rPr>
            </w:pPr>
          </w:p>
          <w:p w14:paraId="5FB6CEFF" w14:textId="77777777" w:rsidR="001122CA" w:rsidRDefault="001122CA" w:rsidP="00242664">
            <w:pPr>
              <w:ind w:firstLine="0"/>
              <w:rPr>
                <w:szCs w:val="24"/>
              </w:rPr>
            </w:pPr>
          </w:p>
          <w:p w14:paraId="032FE907" w14:textId="77777777" w:rsidR="001122CA" w:rsidRDefault="001122CA" w:rsidP="00242664">
            <w:pPr>
              <w:ind w:firstLine="0"/>
              <w:rPr>
                <w:szCs w:val="24"/>
              </w:rPr>
            </w:pPr>
          </w:p>
          <w:p w14:paraId="600B6398" w14:textId="77777777" w:rsidR="001122CA" w:rsidRDefault="001122CA" w:rsidP="00242664">
            <w:pPr>
              <w:ind w:firstLine="0"/>
              <w:rPr>
                <w:szCs w:val="24"/>
              </w:rPr>
            </w:pPr>
          </w:p>
          <w:p w14:paraId="2FF8A4F3" w14:textId="77777777" w:rsidR="001122CA" w:rsidRDefault="001122CA" w:rsidP="00242664">
            <w:pPr>
              <w:ind w:firstLine="0"/>
              <w:rPr>
                <w:szCs w:val="24"/>
              </w:rPr>
            </w:pPr>
          </w:p>
        </w:tc>
        <w:tc>
          <w:tcPr>
            <w:tcW w:w="2415" w:type="dxa"/>
            <w:tcBorders>
              <w:top w:val="single" w:sz="4" w:space="0" w:color="000000"/>
              <w:left w:val="single" w:sz="4" w:space="0" w:color="000000"/>
              <w:bottom w:val="single" w:sz="4" w:space="0" w:color="000000"/>
              <w:right w:val="single" w:sz="4" w:space="0" w:color="000000"/>
            </w:tcBorders>
          </w:tcPr>
          <w:p w14:paraId="70DCC9E1" w14:textId="77777777" w:rsidR="001122CA" w:rsidRDefault="001122CA" w:rsidP="00242664">
            <w:pPr>
              <w:ind w:firstLine="0"/>
              <w:rPr>
                <w:szCs w:val="24"/>
              </w:rPr>
            </w:pPr>
            <w:r>
              <w:rPr>
                <w:szCs w:val="24"/>
              </w:rPr>
              <w:t>Количество экземпляров – 1</w:t>
            </w:r>
          </w:p>
        </w:tc>
      </w:tr>
      <w:tr w:rsidR="001122CA" w14:paraId="7C052070" w14:textId="77777777" w:rsidTr="009F224A">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7AE7CB33" w14:textId="77777777" w:rsidR="001122CA" w:rsidRDefault="001122CA" w:rsidP="00242664">
            <w:pPr>
              <w:ind w:firstLine="0"/>
              <w:rPr>
                <w:szCs w:val="24"/>
                <w:highlight w:val="white"/>
              </w:rPr>
            </w:pPr>
            <w:r>
              <w:rPr>
                <w:szCs w:val="24"/>
                <w:highlight w:val="white"/>
              </w:rPr>
              <w:t>24</w:t>
            </w:r>
          </w:p>
        </w:tc>
        <w:tc>
          <w:tcPr>
            <w:tcW w:w="1912" w:type="dxa"/>
            <w:tcBorders>
              <w:top w:val="single" w:sz="4" w:space="0" w:color="000000"/>
              <w:left w:val="single" w:sz="4" w:space="0" w:color="000000"/>
              <w:bottom w:val="single" w:sz="4" w:space="0" w:color="000000"/>
              <w:right w:val="single" w:sz="4" w:space="0" w:color="000000"/>
            </w:tcBorders>
          </w:tcPr>
          <w:p w14:paraId="296B5DAA" w14:textId="77777777" w:rsidR="001122CA" w:rsidRDefault="001122CA" w:rsidP="00242664">
            <w:pPr>
              <w:ind w:firstLine="0"/>
              <w:jc w:val="center"/>
              <w:rPr>
                <w:color w:val="000000" w:themeColor="text1"/>
                <w:szCs w:val="24"/>
                <w:highlight w:val="white"/>
              </w:rPr>
            </w:pPr>
            <w:r>
              <w:rPr>
                <w:color w:val="000000" w:themeColor="text1"/>
                <w:szCs w:val="24"/>
                <w:highlight w:val="white"/>
              </w:rPr>
              <w:t>ПСА27 – ПСА28</w:t>
            </w:r>
          </w:p>
        </w:tc>
        <w:tc>
          <w:tcPr>
            <w:tcW w:w="2709" w:type="dxa"/>
            <w:tcBorders>
              <w:top w:val="single" w:sz="4" w:space="0" w:color="000000"/>
              <w:left w:val="single" w:sz="4" w:space="0" w:color="000000"/>
              <w:bottom w:val="single" w:sz="4" w:space="0" w:color="000000"/>
              <w:right w:val="single" w:sz="4" w:space="0" w:color="000000"/>
            </w:tcBorders>
          </w:tcPr>
          <w:p w14:paraId="16F4F93C" w14:textId="77777777" w:rsidR="001122CA" w:rsidRDefault="001122CA" w:rsidP="00242664">
            <w:pPr>
              <w:ind w:firstLine="0"/>
              <w:rPr>
                <w:color w:val="000000" w:themeColor="text1"/>
                <w:szCs w:val="24"/>
              </w:rPr>
            </w:pPr>
            <w:r>
              <w:rPr>
                <w:color w:val="000000" w:themeColor="text1"/>
                <w:szCs w:val="24"/>
              </w:rPr>
              <w:t xml:space="preserve">Договор участия в долевом строительстве в отношении индивидуального жилого дома в границах территории малоэтажного жилого комплекса </w:t>
            </w:r>
          </w:p>
        </w:tc>
        <w:tc>
          <w:tcPr>
            <w:tcW w:w="2637" w:type="dxa"/>
            <w:tcBorders>
              <w:top w:val="single" w:sz="4" w:space="0" w:color="000000"/>
              <w:left w:val="single" w:sz="4" w:space="0" w:color="000000"/>
              <w:bottom w:val="single" w:sz="4" w:space="0" w:color="000000"/>
              <w:right w:val="single" w:sz="4" w:space="0" w:color="000000"/>
            </w:tcBorders>
          </w:tcPr>
          <w:p w14:paraId="4F0A284C" w14:textId="77777777" w:rsidR="001122CA" w:rsidRDefault="001122CA" w:rsidP="00242664">
            <w:pPr>
              <w:ind w:firstLine="0"/>
              <w:rPr>
                <w:color w:val="000000" w:themeColor="text1"/>
                <w:szCs w:val="24"/>
              </w:rPr>
            </w:pPr>
            <w:r>
              <w:rPr>
                <w:color w:val="000000" w:themeColor="text1"/>
                <w:szCs w:val="24"/>
              </w:rPr>
              <w:t>Орган местного самоуправления - предоставляется оригинал документа, возвращается заявителю, МФЦ - предоставляется оригинал документа, возвращается заявителю, Единый портал, Региональный портал - электронный документ, подписанный усиленной квалифицированной электронной подписью</w:t>
            </w:r>
          </w:p>
        </w:tc>
        <w:tc>
          <w:tcPr>
            <w:tcW w:w="2415" w:type="dxa"/>
            <w:tcBorders>
              <w:top w:val="single" w:sz="4" w:space="0" w:color="000000"/>
              <w:left w:val="single" w:sz="4" w:space="0" w:color="000000"/>
              <w:bottom w:val="single" w:sz="4" w:space="0" w:color="000000"/>
              <w:right w:val="single" w:sz="4" w:space="0" w:color="000000"/>
            </w:tcBorders>
          </w:tcPr>
          <w:p w14:paraId="53B8B99C" w14:textId="4EEC504D" w:rsidR="001122CA" w:rsidRDefault="001122CA" w:rsidP="00242664">
            <w:pPr>
              <w:ind w:firstLine="0"/>
              <w:rPr>
                <w:color w:val="000000" w:themeColor="text1"/>
                <w:szCs w:val="24"/>
              </w:rPr>
            </w:pPr>
            <w:r>
              <w:rPr>
                <w:color w:val="000000" w:themeColor="text1"/>
                <w:szCs w:val="24"/>
              </w:rPr>
              <w:t>При предоставлении земельного участка участникам долевого строительства в случаях, предусмотренных Федеральным законом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70B572E1" w14:textId="77777777" w:rsidR="001122CA" w:rsidRDefault="001122CA" w:rsidP="00242664">
            <w:pPr>
              <w:ind w:firstLine="0"/>
              <w:rPr>
                <w:color w:val="000000" w:themeColor="text1"/>
                <w:szCs w:val="24"/>
              </w:rPr>
            </w:pPr>
            <w:r>
              <w:rPr>
                <w:color w:val="000000" w:themeColor="text1"/>
                <w:szCs w:val="24"/>
              </w:rPr>
              <w:t xml:space="preserve"> Количество экземпляров – 1</w:t>
            </w:r>
          </w:p>
        </w:tc>
      </w:tr>
      <w:tr w:rsidR="001122CA" w14:paraId="1A37AD25" w14:textId="77777777" w:rsidTr="009F224A">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6BBA6EE2" w14:textId="77777777" w:rsidR="001122CA" w:rsidRDefault="001122CA" w:rsidP="00242664">
            <w:pPr>
              <w:ind w:firstLine="0"/>
              <w:rPr>
                <w:szCs w:val="24"/>
                <w:highlight w:val="white"/>
              </w:rPr>
            </w:pPr>
            <w:r>
              <w:rPr>
                <w:szCs w:val="24"/>
                <w:highlight w:val="white"/>
              </w:rPr>
              <w:lastRenderedPageBreak/>
              <w:t>25</w:t>
            </w:r>
          </w:p>
        </w:tc>
        <w:tc>
          <w:tcPr>
            <w:tcW w:w="1912" w:type="dxa"/>
            <w:tcBorders>
              <w:top w:val="single" w:sz="4" w:space="0" w:color="000000"/>
              <w:left w:val="single" w:sz="4" w:space="0" w:color="000000"/>
              <w:bottom w:val="single" w:sz="4" w:space="0" w:color="000000"/>
              <w:right w:val="single" w:sz="4" w:space="0" w:color="000000"/>
            </w:tcBorders>
          </w:tcPr>
          <w:p w14:paraId="6A3CBA3A" w14:textId="77777777" w:rsidR="001122CA" w:rsidRDefault="001122CA" w:rsidP="00242664">
            <w:pPr>
              <w:ind w:firstLine="0"/>
              <w:jc w:val="center"/>
              <w:rPr>
                <w:szCs w:val="24"/>
                <w:highlight w:val="white"/>
              </w:rPr>
            </w:pPr>
            <w:r>
              <w:rPr>
                <w:szCs w:val="24"/>
                <w:highlight w:val="white"/>
              </w:rPr>
              <w:t>ПСА57 – ПСА60</w:t>
            </w:r>
          </w:p>
        </w:tc>
        <w:tc>
          <w:tcPr>
            <w:tcW w:w="2709" w:type="dxa"/>
            <w:tcBorders>
              <w:top w:val="single" w:sz="4" w:space="0" w:color="000000"/>
              <w:left w:val="single" w:sz="4" w:space="0" w:color="000000"/>
              <w:bottom w:val="single" w:sz="4" w:space="0" w:color="000000"/>
              <w:right w:val="single" w:sz="4" w:space="0" w:color="000000"/>
            </w:tcBorders>
          </w:tcPr>
          <w:p w14:paraId="36C13317" w14:textId="77777777" w:rsidR="001122CA" w:rsidRDefault="001122CA" w:rsidP="00242664">
            <w:pPr>
              <w:ind w:firstLine="0"/>
              <w:rPr>
                <w:szCs w:val="24"/>
              </w:rPr>
            </w:pPr>
            <w:r>
              <w:rPr>
                <w:szCs w:val="24"/>
              </w:rPr>
              <w:t xml:space="preserve">Проектная документация на выполнение работ, связанных с пользованием недрами, либо ее часть </w:t>
            </w:r>
          </w:p>
        </w:tc>
        <w:tc>
          <w:tcPr>
            <w:tcW w:w="2637" w:type="dxa"/>
            <w:tcBorders>
              <w:top w:val="single" w:sz="4" w:space="0" w:color="000000"/>
              <w:left w:val="single" w:sz="4" w:space="0" w:color="000000"/>
              <w:bottom w:val="single" w:sz="4" w:space="0" w:color="000000"/>
              <w:right w:val="single" w:sz="4" w:space="0" w:color="000000"/>
            </w:tcBorders>
          </w:tcPr>
          <w:p w14:paraId="2CD1C20A" w14:textId="77777777" w:rsidR="001122CA" w:rsidRDefault="001122CA" w:rsidP="00242664">
            <w:pPr>
              <w:ind w:firstLine="0"/>
              <w:rPr>
                <w:szCs w:val="24"/>
              </w:rPr>
            </w:pPr>
            <w:r>
              <w:rPr>
                <w:szCs w:val="24"/>
              </w:rPr>
              <w:t>Орган местного самоуправления - предоставляется оригинал документа, возвращается заявителю, МФЦ - предоставляется оригинал документа, возвращается заявителю, Единый портал, Региональный портал - электронный документ, подписанный усиленной квалифицированной электронной подписью заявителя</w:t>
            </w:r>
          </w:p>
          <w:p w14:paraId="060DB475" w14:textId="77777777" w:rsidR="001122CA" w:rsidRDefault="001122CA" w:rsidP="00242664">
            <w:pPr>
              <w:ind w:firstLine="0"/>
              <w:rPr>
                <w:szCs w:val="24"/>
              </w:rPr>
            </w:pPr>
          </w:p>
        </w:tc>
        <w:tc>
          <w:tcPr>
            <w:tcW w:w="2415" w:type="dxa"/>
            <w:tcBorders>
              <w:top w:val="single" w:sz="4" w:space="0" w:color="000000"/>
              <w:left w:val="single" w:sz="4" w:space="0" w:color="000000"/>
              <w:bottom w:val="single" w:sz="4" w:space="0" w:color="000000"/>
              <w:right w:val="single" w:sz="4" w:space="0" w:color="000000"/>
            </w:tcBorders>
          </w:tcPr>
          <w:p w14:paraId="56D0902B" w14:textId="77777777" w:rsidR="001122CA" w:rsidRDefault="001122CA" w:rsidP="00242664">
            <w:pPr>
              <w:ind w:firstLine="0"/>
              <w:rPr>
                <w:szCs w:val="24"/>
              </w:rPr>
            </w:pPr>
            <w:r>
              <w:rPr>
                <w:szCs w:val="24"/>
              </w:rPr>
              <w:t>Количество экземпляров – 1</w:t>
            </w:r>
          </w:p>
        </w:tc>
      </w:tr>
      <w:tr w:rsidR="001122CA" w14:paraId="6B332BD4" w14:textId="77777777" w:rsidTr="009F224A">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64FA3104" w14:textId="77777777" w:rsidR="001122CA" w:rsidRDefault="001122CA" w:rsidP="00242664">
            <w:pPr>
              <w:ind w:firstLine="0"/>
              <w:rPr>
                <w:szCs w:val="24"/>
                <w:highlight w:val="white"/>
              </w:rPr>
            </w:pPr>
            <w:r>
              <w:rPr>
                <w:szCs w:val="24"/>
                <w:highlight w:val="white"/>
              </w:rPr>
              <w:t>26</w:t>
            </w:r>
          </w:p>
        </w:tc>
        <w:tc>
          <w:tcPr>
            <w:tcW w:w="1912" w:type="dxa"/>
            <w:tcBorders>
              <w:top w:val="single" w:sz="4" w:space="0" w:color="000000"/>
              <w:left w:val="single" w:sz="4" w:space="0" w:color="000000"/>
              <w:bottom w:val="single" w:sz="4" w:space="0" w:color="000000"/>
              <w:right w:val="single" w:sz="4" w:space="0" w:color="000000"/>
            </w:tcBorders>
          </w:tcPr>
          <w:p w14:paraId="6D3758B7" w14:textId="77777777" w:rsidR="001122CA" w:rsidRDefault="001122CA" w:rsidP="00242664">
            <w:pPr>
              <w:ind w:firstLine="0"/>
              <w:rPr>
                <w:szCs w:val="24"/>
                <w:highlight w:val="white"/>
              </w:rPr>
            </w:pPr>
            <w:r>
              <w:rPr>
                <w:szCs w:val="24"/>
                <w:highlight w:val="white"/>
              </w:rPr>
              <w:t>ПСА113, ПСА114, ПСБП37, ПСБП38</w:t>
            </w:r>
          </w:p>
        </w:tc>
        <w:tc>
          <w:tcPr>
            <w:tcW w:w="2709" w:type="dxa"/>
            <w:tcBorders>
              <w:top w:val="single" w:sz="4" w:space="0" w:color="000000"/>
              <w:left w:val="single" w:sz="4" w:space="0" w:color="000000"/>
              <w:bottom w:val="single" w:sz="4" w:space="0" w:color="000000"/>
              <w:right w:val="single" w:sz="4" w:space="0" w:color="000000"/>
            </w:tcBorders>
          </w:tcPr>
          <w:p w14:paraId="7F5364C1" w14:textId="77777777" w:rsidR="001122CA" w:rsidRDefault="001122CA" w:rsidP="00242664">
            <w:pPr>
              <w:ind w:firstLine="0"/>
              <w:rPr>
                <w:szCs w:val="24"/>
              </w:rPr>
            </w:pPr>
            <w:r>
              <w:rPr>
                <w:szCs w:val="24"/>
              </w:rPr>
              <w:t>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"Фонд развития территорий")</w:t>
            </w:r>
          </w:p>
        </w:tc>
        <w:tc>
          <w:tcPr>
            <w:tcW w:w="2637" w:type="dxa"/>
            <w:tcBorders>
              <w:top w:val="single" w:sz="4" w:space="0" w:color="000000"/>
              <w:left w:val="single" w:sz="4" w:space="0" w:color="000000"/>
              <w:bottom w:val="single" w:sz="4" w:space="0" w:color="000000"/>
              <w:right w:val="single" w:sz="4" w:space="0" w:color="000000"/>
            </w:tcBorders>
          </w:tcPr>
          <w:p w14:paraId="3D4D3F1E" w14:textId="77777777" w:rsidR="001122CA" w:rsidRDefault="001122CA" w:rsidP="00242664">
            <w:pPr>
              <w:ind w:firstLine="0"/>
              <w:rPr>
                <w:szCs w:val="24"/>
              </w:rPr>
            </w:pPr>
            <w:r>
              <w:rPr>
                <w:szCs w:val="24"/>
              </w:rPr>
              <w:t>Орган местного самоуправления - предоставляется оригинал документа, возвращается заявителю, МФЦ - предоставляется оригинал документа, возвращается заявителю, Единый портал, Региональный портал - электронный документ, подписанный усиленной квалифицированной электронной подписью заявителя</w:t>
            </w:r>
          </w:p>
          <w:p w14:paraId="577B373E" w14:textId="77777777" w:rsidR="001122CA" w:rsidRDefault="001122CA" w:rsidP="00242664">
            <w:pPr>
              <w:ind w:firstLine="0"/>
              <w:rPr>
                <w:szCs w:val="24"/>
              </w:rPr>
            </w:pPr>
          </w:p>
        </w:tc>
        <w:tc>
          <w:tcPr>
            <w:tcW w:w="2415" w:type="dxa"/>
            <w:tcBorders>
              <w:top w:val="single" w:sz="4" w:space="0" w:color="000000"/>
              <w:left w:val="single" w:sz="4" w:space="0" w:color="000000"/>
              <w:bottom w:val="single" w:sz="4" w:space="0" w:color="000000"/>
              <w:right w:val="single" w:sz="4" w:space="0" w:color="000000"/>
            </w:tcBorders>
          </w:tcPr>
          <w:p w14:paraId="2D031B18" w14:textId="77777777" w:rsidR="001122CA" w:rsidRDefault="001122CA" w:rsidP="00242664">
            <w:pPr>
              <w:ind w:firstLine="0"/>
              <w:rPr>
                <w:szCs w:val="24"/>
              </w:rPr>
            </w:pPr>
            <w:r>
              <w:rPr>
                <w:szCs w:val="24"/>
              </w:rPr>
              <w:t>Количество экземпляров – 1</w:t>
            </w:r>
          </w:p>
        </w:tc>
      </w:tr>
      <w:tr w:rsidR="001122CA" w14:paraId="1E5EA631" w14:textId="77777777" w:rsidTr="009F224A">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25254221" w14:textId="77777777" w:rsidR="001122CA" w:rsidRDefault="001122CA" w:rsidP="00242664">
            <w:pPr>
              <w:ind w:firstLine="0"/>
              <w:rPr>
                <w:szCs w:val="24"/>
                <w:highlight w:val="white"/>
              </w:rPr>
            </w:pPr>
            <w:r>
              <w:rPr>
                <w:szCs w:val="24"/>
                <w:highlight w:val="white"/>
              </w:rPr>
              <w:t>27</w:t>
            </w:r>
          </w:p>
        </w:tc>
        <w:tc>
          <w:tcPr>
            <w:tcW w:w="1912" w:type="dxa"/>
            <w:tcBorders>
              <w:top w:val="single" w:sz="4" w:space="0" w:color="000000"/>
              <w:left w:val="single" w:sz="4" w:space="0" w:color="000000"/>
              <w:bottom w:val="single" w:sz="4" w:space="0" w:color="000000"/>
              <w:right w:val="single" w:sz="4" w:space="0" w:color="000000"/>
            </w:tcBorders>
          </w:tcPr>
          <w:p w14:paraId="2166A4DC" w14:textId="77777777" w:rsidR="001122CA" w:rsidRDefault="001122CA" w:rsidP="00242664">
            <w:pPr>
              <w:ind w:firstLine="0"/>
              <w:rPr>
                <w:szCs w:val="24"/>
                <w:highlight w:val="white"/>
              </w:rPr>
            </w:pPr>
            <w:r>
              <w:rPr>
                <w:szCs w:val="24"/>
                <w:highlight w:val="white"/>
              </w:rPr>
              <w:t>ПСБП37, ПСБП38</w:t>
            </w:r>
          </w:p>
          <w:p w14:paraId="79CF6096" w14:textId="77777777" w:rsidR="001122CA" w:rsidRDefault="001122CA" w:rsidP="00242664">
            <w:pPr>
              <w:ind w:firstLine="0"/>
              <w:rPr>
                <w:szCs w:val="24"/>
                <w:highlight w:val="white"/>
              </w:rPr>
            </w:pPr>
          </w:p>
        </w:tc>
        <w:tc>
          <w:tcPr>
            <w:tcW w:w="2709" w:type="dxa"/>
            <w:tcBorders>
              <w:top w:val="single" w:sz="4" w:space="0" w:color="000000"/>
              <w:left w:val="single" w:sz="4" w:space="0" w:color="000000"/>
              <w:bottom w:val="single" w:sz="4" w:space="0" w:color="000000"/>
              <w:right w:val="single" w:sz="4" w:space="0" w:color="000000"/>
            </w:tcBorders>
          </w:tcPr>
          <w:p w14:paraId="23B96470" w14:textId="77777777" w:rsidR="001122CA" w:rsidRDefault="001122CA" w:rsidP="00242664">
            <w:pPr>
              <w:ind w:firstLine="0"/>
              <w:rPr>
                <w:szCs w:val="24"/>
              </w:rPr>
            </w:pPr>
            <w:r>
              <w:rPr>
                <w:szCs w:val="24"/>
              </w:rPr>
              <w:t xml:space="preserve">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(в </w:t>
            </w:r>
            <w:r>
              <w:rPr>
                <w:szCs w:val="24"/>
              </w:rPr>
              <w:lastRenderedPageBreak/>
              <w:t>отношении земельного участка, который передан публично-правовой компании "Фонд развития территорий")</w:t>
            </w:r>
          </w:p>
        </w:tc>
        <w:tc>
          <w:tcPr>
            <w:tcW w:w="2637" w:type="dxa"/>
            <w:tcBorders>
              <w:top w:val="single" w:sz="4" w:space="0" w:color="000000"/>
              <w:left w:val="single" w:sz="4" w:space="0" w:color="000000"/>
              <w:bottom w:val="single" w:sz="4" w:space="0" w:color="000000"/>
              <w:right w:val="single" w:sz="4" w:space="0" w:color="000000"/>
            </w:tcBorders>
          </w:tcPr>
          <w:p w14:paraId="1A4EDF9A" w14:textId="77777777" w:rsidR="001122CA" w:rsidRDefault="001122CA" w:rsidP="00242664">
            <w:pPr>
              <w:ind w:firstLine="0"/>
              <w:rPr>
                <w:szCs w:val="24"/>
              </w:rPr>
            </w:pPr>
            <w:r>
              <w:rPr>
                <w:szCs w:val="24"/>
              </w:rPr>
              <w:lastRenderedPageBreak/>
              <w:t xml:space="preserve">Орган местного самоуправления - предоставляется оригинал документа, возвращается заявителю, МФЦ - предоставляется оригинал документа, возвращается заявителю, Единый портал, Региональный портал - электронный документ, подписанный </w:t>
            </w:r>
            <w:r>
              <w:rPr>
                <w:szCs w:val="24"/>
              </w:rPr>
              <w:lastRenderedPageBreak/>
              <w:t>усиленной квалифицированной электронной подписью</w:t>
            </w:r>
          </w:p>
          <w:p w14:paraId="5EE4D249" w14:textId="77777777" w:rsidR="001122CA" w:rsidRDefault="001122CA" w:rsidP="00242664">
            <w:pPr>
              <w:ind w:firstLine="0"/>
              <w:rPr>
                <w:szCs w:val="24"/>
              </w:rPr>
            </w:pPr>
          </w:p>
        </w:tc>
        <w:tc>
          <w:tcPr>
            <w:tcW w:w="2415" w:type="dxa"/>
            <w:tcBorders>
              <w:top w:val="single" w:sz="4" w:space="0" w:color="000000"/>
              <w:left w:val="single" w:sz="4" w:space="0" w:color="000000"/>
              <w:bottom w:val="single" w:sz="4" w:space="0" w:color="000000"/>
              <w:right w:val="single" w:sz="4" w:space="0" w:color="000000"/>
            </w:tcBorders>
          </w:tcPr>
          <w:p w14:paraId="0B643555" w14:textId="77777777" w:rsidR="001122CA" w:rsidRDefault="001122CA" w:rsidP="00242664">
            <w:pPr>
              <w:ind w:firstLine="0"/>
              <w:rPr>
                <w:szCs w:val="24"/>
              </w:rPr>
            </w:pPr>
            <w:r>
              <w:rPr>
                <w:szCs w:val="24"/>
              </w:rPr>
              <w:lastRenderedPageBreak/>
              <w:t>Количество экземпляров – 1</w:t>
            </w:r>
          </w:p>
        </w:tc>
      </w:tr>
      <w:tr w:rsidR="001122CA" w14:paraId="4D878FA7" w14:textId="77777777" w:rsidTr="009F224A">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301A7500" w14:textId="77777777" w:rsidR="001122CA" w:rsidRDefault="001122CA" w:rsidP="00242664">
            <w:pPr>
              <w:ind w:firstLine="0"/>
              <w:rPr>
                <w:szCs w:val="24"/>
                <w:highlight w:val="white"/>
              </w:rPr>
            </w:pPr>
            <w:r>
              <w:rPr>
                <w:szCs w:val="24"/>
                <w:highlight w:val="white"/>
              </w:rPr>
              <w:lastRenderedPageBreak/>
              <w:t>28</w:t>
            </w:r>
          </w:p>
        </w:tc>
        <w:tc>
          <w:tcPr>
            <w:tcW w:w="1912" w:type="dxa"/>
            <w:tcBorders>
              <w:top w:val="single" w:sz="4" w:space="0" w:color="000000"/>
              <w:left w:val="single" w:sz="4" w:space="0" w:color="000000"/>
              <w:bottom w:val="single" w:sz="4" w:space="0" w:color="000000"/>
              <w:right w:val="single" w:sz="4" w:space="0" w:color="000000"/>
            </w:tcBorders>
          </w:tcPr>
          <w:p w14:paraId="02075A9E" w14:textId="77777777" w:rsidR="001122CA" w:rsidRDefault="001122CA" w:rsidP="00242664">
            <w:pPr>
              <w:ind w:firstLine="0"/>
              <w:rPr>
                <w:szCs w:val="24"/>
                <w:highlight w:val="white"/>
              </w:rPr>
            </w:pPr>
            <w:r>
              <w:rPr>
                <w:szCs w:val="24"/>
                <w:highlight w:val="white"/>
              </w:rPr>
              <w:t>ПСА113, ПСА114</w:t>
            </w:r>
          </w:p>
        </w:tc>
        <w:tc>
          <w:tcPr>
            <w:tcW w:w="2709" w:type="dxa"/>
            <w:tcBorders>
              <w:top w:val="single" w:sz="4" w:space="0" w:color="000000"/>
              <w:left w:val="single" w:sz="4" w:space="0" w:color="000000"/>
              <w:bottom w:val="single" w:sz="4" w:space="0" w:color="000000"/>
              <w:right w:val="single" w:sz="4" w:space="0" w:color="000000"/>
            </w:tcBorders>
          </w:tcPr>
          <w:p w14:paraId="6F2C1C2A" w14:textId="77777777" w:rsidR="001122CA" w:rsidRDefault="001122CA" w:rsidP="00242664">
            <w:pPr>
              <w:ind w:firstLine="0"/>
              <w:rPr>
                <w:szCs w:val="24"/>
              </w:rPr>
            </w:pPr>
            <w:r>
              <w:rPr>
                <w:szCs w:val="24"/>
              </w:rPr>
              <w:t>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"Фонд развития территорий")</w:t>
            </w:r>
          </w:p>
        </w:tc>
        <w:tc>
          <w:tcPr>
            <w:tcW w:w="2637" w:type="dxa"/>
            <w:tcBorders>
              <w:top w:val="single" w:sz="4" w:space="0" w:color="000000"/>
              <w:left w:val="single" w:sz="4" w:space="0" w:color="000000"/>
              <w:bottom w:val="single" w:sz="4" w:space="0" w:color="000000"/>
              <w:right w:val="single" w:sz="4" w:space="0" w:color="000000"/>
            </w:tcBorders>
          </w:tcPr>
          <w:p w14:paraId="0A415D04" w14:textId="77777777" w:rsidR="001122CA" w:rsidRDefault="001122CA" w:rsidP="00242664">
            <w:pPr>
              <w:ind w:firstLine="0"/>
              <w:rPr>
                <w:szCs w:val="24"/>
              </w:rPr>
            </w:pPr>
            <w:r>
              <w:rPr>
                <w:szCs w:val="24"/>
              </w:rPr>
              <w:t>Орган местного самоуправления - предоставляется оригинал документа, возвращается заявителю, МФЦ - предоставляется оригинал документа, возвращается заявителю, Единый портал, Региональный портал - электронный документ, подписанный усиленной квалифицированной электронной подписью</w:t>
            </w:r>
          </w:p>
          <w:p w14:paraId="089A2046" w14:textId="77777777" w:rsidR="001122CA" w:rsidRDefault="001122CA" w:rsidP="00242664">
            <w:pPr>
              <w:ind w:firstLine="0"/>
              <w:rPr>
                <w:szCs w:val="24"/>
              </w:rPr>
            </w:pPr>
          </w:p>
        </w:tc>
        <w:tc>
          <w:tcPr>
            <w:tcW w:w="2415" w:type="dxa"/>
            <w:tcBorders>
              <w:top w:val="single" w:sz="4" w:space="0" w:color="000000"/>
              <w:left w:val="single" w:sz="4" w:space="0" w:color="000000"/>
              <w:bottom w:val="single" w:sz="4" w:space="0" w:color="000000"/>
              <w:right w:val="single" w:sz="4" w:space="0" w:color="000000"/>
            </w:tcBorders>
          </w:tcPr>
          <w:p w14:paraId="1BD4CB4A" w14:textId="77777777" w:rsidR="001122CA" w:rsidRDefault="001122CA" w:rsidP="00242664">
            <w:pPr>
              <w:ind w:firstLine="0"/>
              <w:rPr>
                <w:szCs w:val="24"/>
              </w:rPr>
            </w:pPr>
            <w:r>
              <w:rPr>
                <w:szCs w:val="24"/>
              </w:rPr>
              <w:t>Количество экземпляров – 1</w:t>
            </w:r>
          </w:p>
        </w:tc>
      </w:tr>
      <w:tr w:rsidR="001122CA" w14:paraId="1496937F" w14:textId="77777777" w:rsidTr="009F224A">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649ED53A" w14:textId="77777777" w:rsidR="001122CA" w:rsidRDefault="001122CA" w:rsidP="00242664">
            <w:pPr>
              <w:ind w:firstLine="0"/>
              <w:rPr>
                <w:szCs w:val="24"/>
                <w:highlight w:val="white"/>
              </w:rPr>
            </w:pPr>
            <w:r>
              <w:rPr>
                <w:szCs w:val="24"/>
                <w:highlight w:val="white"/>
              </w:rPr>
              <w:t>29</w:t>
            </w:r>
          </w:p>
        </w:tc>
        <w:tc>
          <w:tcPr>
            <w:tcW w:w="1912" w:type="dxa"/>
            <w:tcBorders>
              <w:top w:val="single" w:sz="4" w:space="0" w:color="000000"/>
              <w:left w:val="single" w:sz="4" w:space="0" w:color="000000"/>
              <w:bottom w:val="single" w:sz="4" w:space="0" w:color="000000"/>
              <w:right w:val="single" w:sz="4" w:space="0" w:color="000000"/>
            </w:tcBorders>
          </w:tcPr>
          <w:p w14:paraId="3C6710ED" w14:textId="77777777" w:rsidR="001122CA" w:rsidRDefault="001122CA" w:rsidP="00242664">
            <w:pPr>
              <w:ind w:firstLine="0"/>
              <w:rPr>
                <w:szCs w:val="24"/>
                <w:highlight w:val="white"/>
              </w:rPr>
            </w:pPr>
            <w:r>
              <w:rPr>
                <w:szCs w:val="24"/>
                <w:highlight w:val="white"/>
              </w:rPr>
              <w:t>ПСБП13, ПСБП14</w:t>
            </w:r>
          </w:p>
        </w:tc>
        <w:tc>
          <w:tcPr>
            <w:tcW w:w="2709" w:type="dxa"/>
            <w:tcBorders>
              <w:top w:val="single" w:sz="4" w:space="0" w:color="000000"/>
              <w:left w:val="single" w:sz="4" w:space="0" w:color="000000"/>
              <w:bottom w:val="single" w:sz="4" w:space="0" w:color="000000"/>
              <w:right w:val="single" w:sz="4" w:space="0" w:color="000000"/>
            </w:tcBorders>
          </w:tcPr>
          <w:p w14:paraId="59011B6E" w14:textId="77777777" w:rsidR="001122CA" w:rsidRDefault="001122CA" w:rsidP="00242664">
            <w:pPr>
              <w:ind w:firstLine="0"/>
              <w:rPr>
                <w:szCs w:val="24"/>
              </w:rPr>
            </w:pPr>
            <w:r>
              <w:rPr>
                <w:szCs w:val="24"/>
              </w:rPr>
              <w:t>Документ, подтверждающий осуществление строительства и (или) реконструкции ОКС полностью за счет средств, полученных в качестве субсидии из федерального бюджета</w:t>
            </w:r>
          </w:p>
        </w:tc>
        <w:tc>
          <w:tcPr>
            <w:tcW w:w="2637" w:type="dxa"/>
            <w:tcBorders>
              <w:top w:val="single" w:sz="4" w:space="0" w:color="000000"/>
              <w:left w:val="single" w:sz="4" w:space="0" w:color="000000"/>
              <w:bottom w:val="single" w:sz="4" w:space="0" w:color="000000"/>
              <w:right w:val="single" w:sz="4" w:space="0" w:color="000000"/>
            </w:tcBorders>
          </w:tcPr>
          <w:p w14:paraId="1A8621CE" w14:textId="77777777" w:rsidR="001122CA" w:rsidRDefault="001122CA" w:rsidP="00242664">
            <w:pPr>
              <w:ind w:firstLine="0"/>
              <w:rPr>
                <w:szCs w:val="24"/>
              </w:rPr>
            </w:pPr>
            <w:r>
              <w:rPr>
                <w:szCs w:val="24"/>
              </w:rPr>
              <w:t>Орган местного самоуправления - предоставляется оригинал документа, возвращается заявителю, МФЦ - предоставляется оригинал документа, возвращается заявителю, Единый портал, Региональный портал - электронный документ, подписанный усиленной квалифицированной электронной подписью заявителя</w:t>
            </w:r>
          </w:p>
          <w:p w14:paraId="26CBA352" w14:textId="77777777" w:rsidR="001122CA" w:rsidRDefault="001122CA" w:rsidP="00242664">
            <w:pPr>
              <w:ind w:firstLine="0"/>
              <w:rPr>
                <w:szCs w:val="24"/>
              </w:rPr>
            </w:pPr>
          </w:p>
        </w:tc>
        <w:tc>
          <w:tcPr>
            <w:tcW w:w="2415" w:type="dxa"/>
            <w:tcBorders>
              <w:top w:val="single" w:sz="4" w:space="0" w:color="000000"/>
              <w:left w:val="single" w:sz="4" w:space="0" w:color="000000"/>
              <w:bottom w:val="single" w:sz="4" w:space="0" w:color="000000"/>
              <w:right w:val="single" w:sz="4" w:space="0" w:color="000000"/>
            </w:tcBorders>
          </w:tcPr>
          <w:p w14:paraId="6D453F34" w14:textId="77777777" w:rsidR="001122CA" w:rsidRDefault="001122CA" w:rsidP="00242664">
            <w:pPr>
              <w:ind w:firstLine="0"/>
              <w:rPr>
                <w:szCs w:val="24"/>
              </w:rPr>
            </w:pPr>
            <w:r>
              <w:rPr>
                <w:szCs w:val="24"/>
              </w:rPr>
              <w:t>Количество экземпляров – 1</w:t>
            </w:r>
          </w:p>
        </w:tc>
      </w:tr>
      <w:tr w:rsidR="001122CA" w14:paraId="6698C8D1" w14:textId="77777777" w:rsidTr="009F224A">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6FA52E4C" w14:textId="77777777" w:rsidR="001122CA" w:rsidRDefault="001122CA" w:rsidP="00242664">
            <w:pPr>
              <w:ind w:firstLine="0"/>
              <w:rPr>
                <w:szCs w:val="24"/>
                <w:highlight w:val="white"/>
              </w:rPr>
            </w:pPr>
            <w:r>
              <w:rPr>
                <w:szCs w:val="24"/>
                <w:highlight w:val="white"/>
              </w:rPr>
              <w:t>30</w:t>
            </w:r>
          </w:p>
        </w:tc>
        <w:tc>
          <w:tcPr>
            <w:tcW w:w="1912" w:type="dxa"/>
            <w:tcBorders>
              <w:top w:val="single" w:sz="4" w:space="0" w:color="000000"/>
              <w:left w:val="single" w:sz="4" w:space="0" w:color="000000"/>
              <w:bottom w:val="single" w:sz="4" w:space="0" w:color="000000"/>
              <w:right w:val="single" w:sz="4" w:space="0" w:color="000000"/>
            </w:tcBorders>
          </w:tcPr>
          <w:p w14:paraId="2EEE1E89" w14:textId="77777777" w:rsidR="001122CA" w:rsidRDefault="001122CA" w:rsidP="00242664">
            <w:pPr>
              <w:ind w:firstLine="0"/>
              <w:jc w:val="center"/>
              <w:rPr>
                <w:szCs w:val="24"/>
                <w:highlight w:val="white"/>
              </w:rPr>
            </w:pPr>
            <w:r>
              <w:rPr>
                <w:szCs w:val="24"/>
                <w:highlight w:val="white"/>
              </w:rPr>
              <w:t>ПСБП27, ПСБП28</w:t>
            </w:r>
          </w:p>
        </w:tc>
        <w:tc>
          <w:tcPr>
            <w:tcW w:w="2709" w:type="dxa"/>
            <w:tcBorders>
              <w:top w:val="single" w:sz="4" w:space="0" w:color="000000"/>
              <w:left w:val="single" w:sz="4" w:space="0" w:color="000000"/>
              <w:bottom w:val="single" w:sz="4" w:space="0" w:color="000000"/>
              <w:right w:val="single" w:sz="4" w:space="0" w:color="000000"/>
            </w:tcBorders>
          </w:tcPr>
          <w:p w14:paraId="00162A3E" w14:textId="77777777" w:rsidR="001122CA" w:rsidRDefault="001122CA" w:rsidP="00242664">
            <w:pPr>
              <w:ind w:firstLine="0"/>
              <w:rPr>
                <w:szCs w:val="24"/>
              </w:rPr>
            </w:pPr>
            <w:r>
              <w:rPr>
                <w:szCs w:val="24"/>
              </w:rPr>
              <w:t xml:space="preserve">Решение общего собрания членов СНТ или ОНТ о приобретении права безвозмездного пользования земельным участком, </w:t>
            </w:r>
            <w:r>
              <w:rPr>
                <w:szCs w:val="24"/>
              </w:rPr>
              <w:lastRenderedPageBreak/>
              <w:t>предназначенным для ведения гражданами садоводства или огородничества для собственных нужд</w:t>
            </w:r>
          </w:p>
        </w:tc>
        <w:tc>
          <w:tcPr>
            <w:tcW w:w="2637" w:type="dxa"/>
            <w:tcBorders>
              <w:top w:val="single" w:sz="4" w:space="0" w:color="000000"/>
              <w:left w:val="single" w:sz="4" w:space="0" w:color="000000"/>
              <w:bottom w:val="single" w:sz="4" w:space="0" w:color="000000"/>
              <w:right w:val="single" w:sz="4" w:space="0" w:color="000000"/>
            </w:tcBorders>
          </w:tcPr>
          <w:p w14:paraId="6D5F3009" w14:textId="77777777" w:rsidR="001122CA" w:rsidRDefault="001122CA" w:rsidP="00242664">
            <w:pPr>
              <w:ind w:firstLine="0"/>
              <w:rPr>
                <w:szCs w:val="24"/>
              </w:rPr>
            </w:pPr>
            <w:r>
              <w:rPr>
                <w:szCs w:val="24"/>
              </w:rPr>
              <w:lastRenderedPageBreak/>
              <w:t xml:space="preserve">Орган местного самоуправления - предоставляется оригинал документа, возвращается заявителю, МФЦ - предоставляется </w:t>
            </w:r>
            <w:r>
              <w:rPr>
                <w:szCs w:val="24"/>
              </w:rPr>
              <w:lastRenderedPageBreak/>
              <w:t>оригинал документа, возвращается заявителю, Единый портал, Региональный портал - электронный документ, подписанный усиленной квалифицированной электронной подписью</w:t>
            </w:r>
          </w:p>
          <w:p w14:paraId="77C2CD37" w14:textId="77777777" w:rsidR="001122CA" w:rsidRDefault="001122CA" w:rsidP="00242664">
            <w:pPr>
              <w:ind w:firstLine="0"/>
              <w:rPr>
                <w:szCs w:val="24"/>
              </w:rPr>
            </w:pPr>
          </w:p>
        </w:tc>
        <w:tc>
          <w:tcPr>
            <w:tcW w:w="2415" w:type="dxa"/>
            <w:tcBorders>
              <w:top w:val="single" w:sz="4" w:space="0" w:color="000000"/>
              <w:left w:val="single" w:sz="4" w:space="0" w:color="000000"/>
              <w:bottom w:val="single" w:sz="4" w:space="0" w:color="000000"/>
              <w:right w:val="single" w:sz="4" w:space="0" w:color="000000"/>
            </w:tcBorders>
          </w:tcPr>
          <w:p w14:paraId="0747BFE1" w14:textId="77777777" w:rsidR="001122CA" w:rsidRDefault="001122CA" w:rsidP="00242664">
            <w:pPr>
              <w:ind w:firstLine="0"/>
              <w:rPr>
                <w:szCs w:val="24"/>
              </w:rPr>
            </w:pPr>
            <w:r>
              <w:rPr>
                <w:szCs w:val="24"/>
              </w:rPr>
              <w:lastRenderedPageBreak/>
              <w:t>Количество экземпляров – 1</w:t>
            </w:r>
          </w:p>
        </w:tc>
      </w:tr>
      <w:tr w:rsidR="001122CA" w14:paraId="62213B92" w14:textId="77777777" w:rsidTr="009F224A">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0E5CEEF8" w14:textId="77777777" w:rsidR="001122CA" w:rsidRDefault="001122CA" w:rsidP="00242664">
            <w:pPr>
              <w:ind w:firstLine="0"/>
              <w:rPr>
                <w:szCs w:val="24"/>
                <w:highlight w:val="white"/>
              </w:rPr>
            </w:pPr>
            <w:r>
              <w:rPr>
                <w:szCs w:val="24"/>
                <w:highlight w:val="white"/>
              </w:rPr>
              <w:lastRenderedPageBreak/>
              <w:t>31</w:t>
            </w:r>
          </w:p>
        </w:tc>
        <w:tc>
          <w:tcPr>
            <w:tcW w:w="1912" w:type="dxa"/>
            <w:tcBorders>
              <w:top w:val="single" w:sz="4" w:space="0" w:color="000000"/>
              <w:left w:val="single" w:sz="4" w:space="0" w:color="000000"/>
              <w:bottom w:val="single" w:sz="4" w:space="0" w:color="000000"/>
              <w:right w:val="single" w:sz="4" w:space="0" w:color="000000"/>
            </w:tcBorders>
          </w:tcPr>
          <w:p w14:paraId="1E4848EF" w14:textId="77777777" w:rsidR="001122CA" w:rsidRDefault="001122CA" w:rsidP="00242664">
            <w:pPr>
              <w:ind w:firstLine="0"/>
              <w:jc w:val="center"/>
              <w:rPr>
                <w:szCs w:val="24"/>
                <w:highlight w:val="white"/>
              </w:rPr>
            </w:pPr>
            <w:r>
              <w:rPr>
                <w:szCs w:val="24"/>
                <w:highlight w:val="white"/>
              </w:rPr>
              <w:t>ПСБП27, ПСБП28</w:t>
            </w:r>
          </w:p>
        </w:tc>
        <w:tc>
          <w:tcPr>
            <w:tcW w:w="2709" w:type="dxa"/>
            <w:tcBorders>
              <w:top w:val="single" w:sz="4" w:space="0" w:color="000000"/>
              <w:left w:val="single" w:sz="4" w:space="0" w:color="000000"/>
              <w:bottom w:val="single" w:sz="4" w:space="0" w:color="000000"/>
              <w:right w:val="single" w:sz="4" w:space="0" w:color="000000"/>
            </w:tcBorders>
          </w:tcPr>
          <w:p w14:paraId="5622AC13" w14:textId="77777777" w:rsidR="001122CA" w:rsidRDefault="001122CA" w:rsidP="00242664">
            <w:pPr>
              <w:ind w:firstLine="0"/>
              <w:rPr>
                <w:szCs w:val="24"/>
              </w:rPr>
            </w:pPr>
            <w:r>
              <w:rPr>
                <w:szCs w:val="24"/>
              </w:rPr>
              <w:t>Реестр членов СНТ или ОНТ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w:t>
            </w:r>
          </w:p>
        </w:tc>
        <w:tc>
          <w:tcPr>
            <w:tcW w:w="2637" w:type="dxa"/>
            <w:tcBorders>
              <w:top w:val="single" w:sz="4" w:space="0" w:color="000000"/>
              <w:left w:val="single" w:sz="4" w:space="0" w:color="000000"/>
              <w:bottom w:val="single" w:sz="4" w:space="0" w:color="000000"/>
              <w:right w:val="single" w:sz="4" w:space="0" w:color="000000"/>
            </w:tcBorders>
          </w:tcPr>
          <w:p w14:paraId="0B303809" w14:textId="77777777" w:rsidR="001122CA" w:rsidRDefault="001122CA" w:rsidP="00242664">
            <w:pPr>
              <w:ind w:firstLine="0"/>
              <w:rPr>
                <w:szCs w:val="24"/>
              </w:rPr>
            </w:pPr>
            <w:r>
              <w:rPr>
                <w:szCs w:val="24"/>
              </w:rPr>
              <w:t>Орган местного самоуправления - предоставляется оригинал документа, возвращается заявителю, МФЦ - предоставляется оригинал документа, возвращается заявителю, Единый портал, Региональный портал - электронный документ, подписанный усиленной квалифицированной электронной подписью</w:t>
            </w:r>
          </w:p>
          <w:p w14:paraId="53E270A8" w14:textId="77777777" w:rsidR="001122CA" w:rsidRDefault="001122CA" w:rsidP="00242664">
            <w:pPr>
              <w:ind w:firstLine="0"/>
              <w:rPr>
                <w:szCs w:val="24"/>
              </w:rPr>
            </w:pPr>
          </w:p>
        </w:tc>
        <w:tc>
          <w:tcPr>
            <w:tcW w:w="2415" w:type="dxa"/>
            <w:tcBorders>
              <w:top w:val="single" w:sz="4" w:space="0" w:color="000000"/>
              <w:left w:val="single" w:sz="4" w:space="0" w:color="000000"/>
              <w:bottom w:val="single" w:sz="4" w:space="0" w:color="000000"/>
              <w:right w:val="single" w:sz="4" w:space="0" w:color="000000"/>
            </w:tcBorders>
          </w:tcPr>
          <w:p w14:paraId="3108D07F" w14:textId="77777777" w:rsidR="001122CA" w:rsidRDefault="001122CA" w:rsidP="00242664">
            <w:pPr>
              <w:ind w:firstLine="0"/>
              <w:rPr>
                <w:szCs w:val="24"/>
              </w:rPr>
            </w:pPr>
            <w:r>
              <w:rPr>
                <w:szCs w:val="24"/>
              </w:rPr>
              <w:t>Количество экземпляров – 1</w:t>
            </w:r>
          </w:p>
          <w:p w14:paraId="3A336E74" w14:textId="77777777" w:rsidR="001122CA" w:rsidRDefault="001122CA" w:rsidP="00242664">
            <w:pPr>
              <w:ind w:firstLine="0"/>
              <w:rPr>
                <w:szCs w:val="24"/>
              </w:rPr>
            </w:pPr>
            <w:r>
              <w:rPr>
                <w:szCs w:val="24"/>
              </w:rPr>
              <w:t xml:space="preserve">Подготовлен садоводческим или огородническим некоммерческим товариществом </w:t>
            </w:r>
          </w:p>
        </w:tc>
      </w:tr>
      <w:tr w:rsidR="001122CA" w14:paraId="1ACFC146" w14:textId="77777777" w:rsidTr="009F224A">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2FF72B4E" w14:textId="77777777" w:rsidR="001122CA" w:rsidRDefault="001122CA" w:rsidP="00242664">
            <w:pPr>
              <w:ind w:firstLine="0"/>
              <w:rPr>
                <w:szCs w:val="24"/>
                <w:highlight w:val="white"/>
              </w:rPr>
            </w:pPr>
            <w:r>
              <w:rPr>
                <w:szCs w:val="24"/>
                <w:highlight w:val="white"/>
              </w:rPr>
              <w:t>32</w:t>
            </w:r>
          </w:p>
        </w:tc>
        <w:tc>
          <w:tcPr>
            <w:tcW w:w="1912" w:type="dxa"/>
            <w:tcBorders>
              <w:top w:val="single" w:sz="4" w:space="0" w:color="000000"/>
              <w:left w:val="single" w:sz="4" w:space="0" w:color="000000"/>
              <w:bottom w:val="single" w:sz="4" w:space="0" w:color="000000"/>
              <w:right w:val="single" w:sz="4" w:space="0" w:color="000000"/>
            </w:tcBorders>
          </w:tcPr>
          <w:p w14:paraId="38450BF4" w14:textId="77777777" w:rsidR="001122CA" w:rsidRDefault="001122CA" w:rsidP="00242664">
            <w:pPr>
              <w:ind w:firstLine="0"/>
              <w:jc w:val="center"/>
              <w:rPr>
                <w:szCs w:val="24"/>
                <w:highlight w:val="white"/>
              </w:rPr>
            </w:pPr>
            <w:r>
              <w:rPr>
                <w:szCs w:val="24"/>
                <w:highlight w:val="white"/>
              </w:rPr>
              <w:t>ПССЗ1 – ПССЗ20</w:t>
            </w:r>
          </w:p>
        </w:tc>
        <w:tc>
          <w:tcPr>
            <w:tcW w:w="2709" w:type="dxa"/>
            <w:tcBorders>
              <w:top w:val="single" w:sz="4" w:space="0" w:color="000000"/>
              <w:left w:val="single" w:sz="4" w:space="0" w:color="000000"/>
              <w:bottom w:val="single" w:sz="4" w:space="0" w:color="000000"/>
              <w:right w:val="single" w:sz="4" w:space="0" w:color="000000"/>
            </w:tcBorders>
          </w:tcPr>
          <w:p w14:paraId="4BE86775" w14:textId="77777777" w:rsidR="001122CA" w:rsidRDefault="001122CA" w:rsidP="00242664">
            <w:pPr>
              <w:ind w:firstLine="0"/>
              <w:rPr>
                <w:szCs w:val="24"/>
              </w:rPr>
            </w:pPr>
            <w:r>
              <w:rPr>
                <w:szCs w:val="24"/>
              </w:rPr>
              <w:t xml:space="preserve">Сообщения заявителя (заявителей) </w:t>
            </w:r>
          </w:p>
        </w:tc>
        <w:tc>
          <w:tcPr>
            <w:tcW w:w="2637" w:type="dxa"/>
            <w:tcBorders>
              <w:top w:val="single" w:sz="4" w:space="0" w:color="000000"/>
              <w:left w:val="single" w:sz="4" w:space="0" w:color="000000"/>
              <w:bottom w:val="single" w:sz="4" w:space="0" w:color="000000"/>
              <w:right w:val="single" w:sz="4" w:space="0" w:color="000000"/>
            </w:tcBorders>
          </w:tcPr>
          <w:p w14:paraId="2DD5C8D9" w14:textId="77777777" w:rsidR="001122CA" w:rsidRDefault="001122CA" w:rsidP="00242664">
            <w:pPr>
              <w:ind w:firstLine="0"/>
              <w:rPr>
                <w:szCs w:val="24"/>
              </w:rPr>
            </w:pPr>
            <w:r>
              <w:rPr>
                <w:szCs w:val="24"/>
              </w:rPr>
              <w:t>Орган местного самоуправления - предоставляется оригинал документа, возвращается заявителю, МФЦ - предоставляется оригинал документа, возвращается заявителю, Единый портал, Региональный портал - электронный документ, подписанный усиленной квалифицированной электронной подписью</w:t>
            </w:r>
          </w:p>
          <w:p w14:paraId="7D870266" w14:textId="77777777" w:rsidR="001122CA" w:rsidRDefault="001122CA" w:rsidP="00242664">
            <w:pPr>
              <w:ind w:firstLine="0"/>
              <w:rPr>
                <w:szCs w:val="24"/>
              </w:rPr>
            </w:pPr>
          </w:p>
        </w:tc>
        <w:tc>
          <w:tcPr>
            <w:tcW w:w="2415" w:type="dxa"/>
            <w:tcBorders>
              <w:top w:val="single" w:sz="4" w:space="0" w:color="000000"/>
              <w:left w:val="single" w:sz="4" w:space="0" w:color="000000"/>
              <w:bottom w:val="single" w:sz="4" w:space="0" w:color="000000"/>
              <w:right w:val="single" w:sz="4" w:space="0" w:color="000000"/>
            </w:tcBorders>
          </w:tcPr>
          <w:p w14:paraId="3F73ED87" w14:textId="77777777" w:rsidR="001122CA" w:rsidRDefault="001122CA" w:rsidP="00242664">
            <w:pPr>
              <w:ind w:firstLine="0"/>
              <w:rPr>
                <w:szCs w:val="24"/>
              </w:rPr>
            </w:pPr>
            <w:r>
              <w:rPr>
                <w:szCs w:val="24"/>
              </w:rPr>
              <w:t>Количество экземпляров – 1</w:t>
            </w:r>
          </w:p>
          <w:p w14:paraId="5D6C323A" w14:textId="77777777" w:rsidR="001122CA" w:rsidRDefault="001122CA" w:rsidP="00242664">
            <w:pPr>
              <w:ind w:firstLine="0"/>
              <w:rPr>
                <w:szCs w:val="24"/>
              </w:rPr>
            </w:pPr>
            <w:r>
              <w:rPr>
                <w:szCs w:val="24"/>
              </w:rPr>
              <w:t>Сообщение содержит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1122CA" w14:paraId="4A3E05C2" w14:textId="77777777" w:rsidTr="009F224A">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2F366AFB" w14:textId="77777777" w:rsidR="001122CA" w:rsidRDefault="001122CA" w:rsidP="00242664">
            <w:pPr>
              <w:ind w:firstLine="0"/>
              <w:rPr>
                <w:szCs w:val="24"/>
                <w:highlight w:val="white"/>
              </w:rPr>
            </w:pPr>
            <w:r>
              <w:rPr>
                <w:szCs w:val="24"/>
                <w:highlight w:val="white"/>
              </w:rPr>
              <w:lastRenderedPageBreak/>
              <w:t>33</w:t>
            </w:r>
          </w:p>
        </w:tc>
        <w:tc>
          <w:tcPr>
            <w:tcW w:w="1912" w:type="dxa"/>
            <w:tcBorders>
              <w:top w:val="single" w:sz="4" w:space="0" w:color="000000"/>
              <w:left w:val="single" w:sz="4" w:space="0" w:color="000000"/>
              <w:bottom w:val="single" w:sz="4" w:space="0" w:color="000000"/>
              <w:right w:val="single" w:sz="4" w:space="0" w:color="000000"/>
            </w:tcBorders>
          </w:tcPr>
          <w:p w14:paraId="55B2DCC6" w14:textId="77777777" w:rsidR="001122CA" w:rsidRDefault="001122CA" w:rsidP="00242664">
            <w:pPr>
              <w:ind w:firstLine="0"/>
              <w:rPr>
                <w:szCs w:val="24"/>
                <w:highlight w:val="white"/>
              </w:rPr>
            </w:pPr>
            <w:r>
              <w:rPr>
                <w:szCs w:val="24"/>
                <w:highlight w:val="white"/>
              </w:rPr>
              <w:t xml:space="preserve">ПССП1 – ПССП12, </w:t>
            </w:r>
          </w:p>
          <w:p w14:paraId="49CC7D9B" w14:textId="77777777" w:rsidR="001122CA" w:rsidRDefault="001122CA" w:rsidP="00242664">
            <w:pPr>
              <w:ind w:firstLine="0"/>
              <w:rPr>
                <w:szCs w:val="24"/>
                <w:highlight w:val="white"/>
              </w:rPr>
            </w:pPr>
            <w:r>
              <w:rPr>
                <w:szCs w:val="24"/>
                <w:highlight w:val="white"/>
              </w:rPr>
              <w:t>ПССБ1 – ПССБ22,</w:t>
            </w:r>
          </w:p>
          <w:p w14:paraId="44FB8FCE" w14:textId="77777777" w:rsidR="001122CA" w:rsidRDefault="001122CA" w:rsidP="00242664">
            <w:pPr>
              <w:ind w:firstLine="0"/>
              <w:rPr>
                <w:szCs w:val="24"/>
                <w:highlight w:val="white"/>
              </w:rPr>
            </w:pPr>
            <w:r>
              <w:rPr>
                <w:szCs w:val="24"/>
                <w:highlight w:val="white"/>
              </w:rPr>
              <w:t>ПСА1 – ПСА122, ПСА125 - ПСА126</w:t>
            </w:r>
          </w:p>
          <w:p w14:paraId="01C8AC47" w14:textId="77777777" w:rsidR="001122CA" w:rsidRDefault="001122CA" w:rsidP="00242664">
            <w:pPr>
              <w:ind w:firstLine="0"/>
              <w:rPr>
                <w:szCs w:val="24"/>
                <w:highlight w:val="white"/>
              </w:rPr>
            </w:pPr>
            <w:r>
              <w:rPr>
                <w:szCs w:val="24"/>
                <w:highlight w:val="white"/>
              </w:rPr>
              <w:t>ПСБП1 – ПСБП6, ПСБП9 –ПСБП38,</w:t>
            </w:r>
          </w:p>
          <w:p w14:paraId="0A85DC7D" w14:textId="77777777" w:rsidR="001122CA" w:rsidRDefault="001122CA" w:rsidP="00242664">
            <w:pPr>
              <w:ind w:firstLine="0"/>
              <w:rPr>
                <w:szCs w:val="24"/>
                <w:highlight w:val="white"/>
              </w:rPr>
            </w:pPr>
            <w:r>
              <w:rPr>
                <w:szCs w:val="24"/>
                <w:highlight w:val="white"/>
              </w:rPr>
              <w:t>ПССЗ1 – ПССЗ20,</w:t>
            </w:r>
          </w:p>
          <w:p w14:paraId="4C685FD5" w14:textId="77777777" w:rsidR="001122CA" w:rsidRDefault="001122CA" w:rsidP="00242664">
            <w:pPr>
              <w:ind w:firstLine="0"/>
              <w:rPr>
                <w:szCs w:val="24"/>
                <w:highlight w:val="white"/>
              </w:rPr>
            </w:pPr>
            <w:r>
              <w:rPr>
                <w:szCs w:val="24"/>
                <w:highlight w:val="white"/>
              </w:rPr>
              <w:t>ИО1 – ИО8</w:t>
            </w:r>
          </w:p>
          <w:p w14:paraId="5B315698" w14:textId="77777777" w:rsidR="001122CA" w:rsidRDefault="001122CA" w:rsidP="00242664">
            <w:pPr>
              <w:ind w:firstLine="0"/>
              <w:jc w:val="center"/>
              <w:rPr>
                <w:szCs w:val="24"/>
                <w:highlight w:val="white"/>
              </w:rPr>
            </w:pPr>
          </w:p>
        </w:tc>
        <w:tc>
          <w:tcPr>
            <w:tcW w:w="2709" w:type="dxa"/>
            <w:tcBorders>
              <w:top w:val="single" w:sz="4" w:space="0" w:color="000000"/>
              <w:left w:val="single" w:sz="4" w:space="0" w:color="000000"/>
              <w:bottom w:val="single" w:sz="4" w:space="0" w:color="000000"/>
              <w:right w:val="single" w:sz="4" w:space="0" w:color="000000"/>
            </w:tcBorders>
          </w:tcPr>
          <w:p w14:paraId="0ED3E92D" w14:textId="77777777" w:rsidR="001122CA" w:rsidRDefault="001122CA" w:rsidP="00242664">
            <w:pPr>
              <w:ind w:firstLine="0"/>
              <w:rPr>
                <w:szCs w:val="24"/>
              </w:rPr>
            </w:pPr>
            <w:r>
              <w:rPr>
                <w:szCs w:val="24"/>
              </w:rPr>
              <w:t>Согласие на обработку персональных данных</w:t>
            </w:r>
          </w:p>
        </w:tc>
        <w:tc>
          <w:tcPr>
            <w:tcW w:w="2637" w:type="dxa"/>
            <w:tcBorders>
              <w:top w:val="single" w:sz="4" w:space="0" w:color="000000"/>
              <w:left w:val="single" w:sz="4" w:space="0" w:color="000000"/>
              <w:bottom w:val="single" w:sz="4" w:space="0" w:color="000000"/>
              <w:right w:val="single" w:sz="4" w:space="0" w:color="000000"/>
            </w:tcBorders>
          </w:tcPr>
          <w:p w14:paraId="72A522A9" w14:textId="77777777" w:rsidR="001122CA" w:rsidRDefault="001122CA" w:rsidP="00242664">
            <w:pPr>
              <w:ind w:firstLine="0"/>
              <w:rPr>
                <w:szCs w:val="24"/>
              </w:rPr>
            </w:pPr>
            <w:r>
              <w:rPr>
                <w:szCs w:val="24"/>
              </w:rPr>
              <w:t>Орган местного самоуправления - предоставляется оригинал документа, МФЦ - предоставляется оригинал документа, Единый портал - в форме электронного документа, подписанного усиленной квалифицированной электронной подписью заявителя</w:t>
            </w:r>
          </w:p>
        </w:tc>
        <w:tc>
          <w:tcPr>
            <w:tcW w:w="2415" w:type="dxa"/>
            <w:tcBorders>
              <w:top w:val="single" w:sz="4" w:space="0" w:color="000000"/>
              <w:left w:val="single" w:sz="4" w:space="0" w:color="000000"/>
              <w:bottom w:val="single" w:sz="4" w:space="0" w:color="000000"/>
              <w:right w:val="single" w:sz="4" w:space="0" w:color="000000"/>
            </w:tcBorders>
          </w:tcPr>
          <w:p w14:paraId="442F99E4" w14:textId="77777777" w:rsidR="001122CA" w:rsidRDefault="001122CA" w:rsidP="00242664">
            <w:pPr>
              <w:ind w:firstLine="0"/>
              <w:rPr>
                <w:szCs w:val="24"/>
              </w:rPr>
            </w:pPr>
            <w:r>
              <w:rPr>
                <w:szCs w:val="24"/>
              </w:rPr>
              <w:t>В соответствии с формой, предусмотренной в приложении к настоящему Административному регламенту;</w:t>
            </w:r>
          </w:p>
          <w:p w14:paraId="712F9A44" w14:textId="77777777" w:rsidR="001122CA" w:rsidRDefault="001122CA" w:rsidP="00242664">
            <w:pPr>
              <w:ind w:firstLine="0"/>
              <w:rPr>
                <w:szCs w:val="24"/>
              </w:rPr>
            </w:pPr>
            <w:r>
              <w:rPr>
                <w:szCs w:val="24"/>
              </w:rPr>
              <w:t>количество экземпляров - 1</w:t>
            </w:r>
          </w:p>
        </w:tc>
      </w:tr>
      <w:tr w:rsidR="001122CA" w14:paraId="787FF2ED" w14:textId="77777777" w:rsidTr="009F224A">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486FC269" w14:textId="77777777" w:rsidR="001122CA" w:rsidRDefault="001122CA" w:rsidP="00242664">
            <w:pPr>
              <w:ind w:firstLine="0"/>
              <w:rPr>
                <w:szCs w:val="24"/>
              </w:rPr>
            </w:pPr>
            <w:r>
              <w:rPr>
                <w:szCs w:val="24"/>
              </w:rPr>
              <w:t>34</w:t>
            </w:r>
          </w:p>
        </w:tc>
        <w:tc>
          <w:tcPr>
            <w:tcW w:w="1912" w:type="dxa"/>
            <w:tcBorders>
              <w:top w:val="single" w:sz="4" w:space="0" w:color="000000"/>
              <w:left w:val="single" w:sz="4" w:space="0" w:color="000000"/>
              <w:bottom w:val="single" w:sz="4" w:space="0" w:color="000000"/>
              <w:right w:val="single" w:sz="4" w:space="0" w:color="000000"/>
            </w:tcBorders>
          </w:tcPr>
          <w:p w14:paraId="0282154F" w14:textId="77777777" w:rsidR="001122CA" w:rsidRDefault="001122CA" w:rsidP="00242664">
            <w:pPr>
              <w:ind w:firstLine="0"/>
              <w:rPr>
                <w:szCs w:val="24"/>
              </w:rPr>
            </w:pPr>
            <w:r>
              <w:rPr>
                <w:szCs w:val="24"/>
              </w:rPr>
              <w:t>ПССЗ1-ПССЗ20</w:t>
            </w:r>
          </w:p>
        </w:tc>
        <w:tc>
          <w:tcPr>
            <w:tcW w:w="2709" w:type="dxa"/>
            <w:tcBorders>
              <w:top w:val="single" w:sz="4" w:space="0" w:color="000000"/>
              <w:left w:val="single" w:sz="4" w:space="0" w:color="000000"/>
              <w:bottom w:val="single" w:sz="4" w:space="0" w:color="000000"/>
              <w:right w:val="single" w:sz="4" w:space="0" w:color="000000"/>
            </w:tcBorders>
          </w:tcPr>
          <w:p w14:paraId="53781F09" w14:textId="77777777" w:rsidR="001122CA" w:rsidRDefault="001122CA" w:rsidP="00242664">
            <w:pPr>
              <w:ind w:firstLine="0"/>
              <w:rPr>
                <w:szCs w:val="24"/>
              </w:rPr>
            </w:pPr>
            <w:r>
              <w:rPr>
                <w:szCs w:val="24"/>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tc>
        <w:tc>
          <w:tcPr>
            <w:tcW w:w="2637" w:type="dxa"/>
            <w:tcBorders>
              <w:top w:val="single" w:sz="4" w:space="0" w:color="000000"/>
              <w:left w:val="single" w:sz="4" w:space="0" w:color="000000"/>
              <w:bottom w:val="single" w:sz="4" w:space="0" w:color="000000"/>
              <w:right w:val="single" w:sz="4" w:space="0" w:color="000000"/>
            </w:tcBorders>
          </w:tcPr>
          <w:p w14:paraId="424B83F9" w14:textId="77777777" w:rsidR="001122CA" w:rsidRDefault="001122CA" w:rsidP="00242664">
            <w:pPr>
              <w:ind w:firstLine="0"/>
              <w:rPr>
                <w:szCs w:val="24"/>
              </w:rPr>
            </w:pPr>
            <w:r>
              <w:rPr>
                <w:szCs w:val="24"/>
              </w:rPr>
              <w:t>Орган местного самоуправления - предоставляется оригинал документа, МФЦ - предоставляется оригинал документа, Единый портал - в форме электронного документа, подписанного усиленной квалифицированной электронной подписью заявителя</w:t>
            </w:r>
          </w:p>
        </w:tc>
        <w:tc>
          <w:tcPr>
            <w:tcW w:w="2415" w:type="dxa"/>
            <w:tcBorders>
              <w:top w:val="single" w:sz="4" w:space="0" w:color="000000"/>
              <w:left w:val="single" w:sz="4" w:space="0" w:color="000000"/>
              <w:bottom w:val="single" w:sz="4" w:space="0" w:color="000000"/>
              <w:right w:val="single" w:sz="4" w:space="0" w:color="000000"/>
            </w:tcBorders>
          </w:tcPr>
          <w:p w14:paraId="6612C0EB" w14:textId="77777777" w:rsidR="001122CA" w:rsidRDefault="001122CA" w:rsidP="00242664">
            <w:pPr>
              <w:ind w:firstLine="0"/>
              <w:rPr>
                <w:szCs w:val="24"/>
              </w:rPr>
            </w:pPr>
            <w:r>
              <w:rPr>
                <w:szCs w:val="24"/>
              </w:rPr>
              <w:t>Количество экземпляров - 1</w:t>
            </w:r>
          </w:p>
        </w:tc>
      </w:tr>
      <w:tr w:rsidR="001122CA" w14:paraId="5DD21C06" w14:textId="77777777" w:rsidTr="009F224A">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5F975C17" w14:textId="77777777" w:rsidR="001122CA" w:rsidRDefault="001122CA" w:rsidP="00242664">
            <w:pPr>
              <w:ind w:firstLine="0"/>
              <w:rPr>
                <w:szCs w:val="24"/>
              </w:rPr>
            </w:pPr>
            <w:r>
              <w:rPr>
                <w:szCs w:val="24"/>
              </w:rPr>
              <w:t>35</w:t>
            </w:r>
          </w:p>
        </w:tc>
        <w:tc>
          <w:tcPr>
            <w:tcW w:w="1912" w:type="dxa"/>
            <w:tcBorders>
              <w:top w:val="single" w:sz="4" w:space="0" w:color="000000"/>
              <w:left w:val="single" w:sz="4" w:space="0" w:color="000000"/>
              <w:bottom w:val="single" w:sz="4" w:space="0" w:color="000000"/>
              <w:right w:val="single" w:sz="4" w:space="0" w:color="000000"/>
            </w:tcBorders>
          </w:tcPr>
          <w:p w14:paraId="4CB4D112" w14:textId="77777777" w:rsidR="001122CA" w:rsidRDefault="001122CA" w:rsidP="00242664">
            <w:pPr>
              <w:ind w:firstLine="0"/>
              <w:rPr>
                <w:szCs w:val="24"/>
              </w:rPr>
            </w:pPr>
            <w:r>
              <w:rPr>
                <w:szCs w:val="24"/>
              </w:rPr>
              <w:t>ИО1 – ИО8</w:t>
            </w:r>
          </w:p>
        </w:tc>
        <w:tc>
          <w:tcPr>
            <w:tcW w:w="2709" w:type="dxa"/>
            <w:tcBorders>
              <w:top w:val="single" w:sz="4" w:space="0" w:color="000000"/>
              <w:left w:val="single" w:sz="4" w:space="0" w:color="000000"/>
              <w:bottom w:val="single" w:sz="4" w:space="0" w:color="000000"/>
              <w:right w:val="single" w:sz="4" w:space="0" w:color="000000"/>
            </w:tcBorders>
          </w:tcPr>
          <w:p w14:paraId="4FC57CE6" w14:textId="77777777" w:rsidR="001122CA" w:rsidRDefault="001122CA" w:rsidP="00242664">
            <w:pPr>
              <w:ind w:firstLine="0"/>
              <w:rPr>
                <w:szCs w:val="24"/>
              </w:rPr>
            </w:pPr>
            <w:r>
              <w:rPr>
                <w:szCs w:val="24"/>
              </w:rPr>
              <w:t>Документ, подтверждающий наличие опечатки и ошибки в выданных в результате предоставления Услуги документах</w:t>
            </w:r>
          </w:p>
        </w:tc>
        <w:tc>
          <w:tcPr>
            <w:tcW w:w="2637" w:type="dxa"/>
            <w:tcBorders>
              <w:top w:val="single" w:sz="4" w:space="0" w:color="000000"/>
              <w:left w:val="single" w:sz="4" w:space="0" w:color="000000"/>
              <w:bottom w:val="single" w:sz="4" w:space="0" w:color="000000"/>
              <w:right w:val="single" w:sz="4" w:space="0" w:color="000000"/>
            </w:tcBorders>
          </w:tcPr>
          <w:p w14:paraId="665569D4" w14:textId="77777777" w:rsidR="001122CA" w:rsidRDefault="001122CA" w:rsidP="00242664">
            <w:pPr>
              <w:ind w:firstLine="0"/>
              <w:rPr>
                <w:szCs w:val="24"/>
              </w:rPr>
            </w:pPr>
            <w:r>
              <w:rPr>
                <w:szCs w:val="24"/>
              </w:rPr>
              <w:t>Орган местного самоуправления - предоставляется оригинал документа, МФЦ - предоставляется оригинал документа, Единый портал - в форме электронного документа, подписанного усиленной квалифицированной электронной подписью заявителя</w:t>
            </w:r>
          </w:p>
        </w:tc>
        <w:tc>
          <w:tcPr>
            <w:tcW w:w="2415" w:type="dxa"/>
            <w:tcBorders>
              <w:top w:val="single" w:sz="4" w:space="0" w:color="000000"/>
              <w:left w:val="single" w:sz="4" w:space="0" w:color="000000"/>
              <w:bottom w:val="single" w:sz="4" w:space="0" w:color="000000"/>
              <w:right w:val="single" w:sz="4" w:space="0" w:color="000000"/>
            </w:tcBorders>
          </w:tcPr>
          <w:p w14:paraId="75C9E7E4" w14:textId="77777777" w:rsidR="001122CA" w:rsidRDefault="001122CA" w:rsidP="00242664">
            <w:pPr>
              <w:ind w:firstLine="0"/>
              <w:rPr>
                <w:szCs w:val="24"/>
              </w:rPr>
            </w:pPr>
            <w:r>
              <w:rPr>
                <w:szCs w:val="24"/>
              </w:rPr>
              <w:t>Количество экземпляров - 1</w:t>
            </w:r>
          </w:p>
        </w:tc>
      </w:tr>
      <w:tr w:rsidR="001122CA" w14:paraId="2807B848" w14:textId="77777777" w:rsidTr="009F224A">
        <w:trPr>
          <w:trHeight w:val="1472"/>
          <w:jc w:val="center"/>
        </w:trPr>
        <w:tc>
          <w:tcPr>
            <w:tcW w:w="10135" w:type="dxa"/>
            <w:gridSpan w:val="5"/>
            <w:tcBorders>
              <w:top w:val="single" w:sz="4" w:space="0" w:color="000000"/>
              <w:left w:val="single" w:sz="4" w:space="0" w:color="000000"/>
              <w:bottom w:val="single" w:sz="4" w:space="0" w:color="000000"/>
              <w:right w:val="single" w:sz="4" w:space="0" w:color="000000"/>
            </w:tcBorders>
          </w:tcPr>
          <w:p w14:paraId="6089F84E" w14:textId="77777777" w:rsidR="001122CA" w:rsidRDefault="001122CA" w:rsidP="00242664">
            <w:pPr>
              <w:ind w:firstLine="0"/>
              <w:jc w:val="center"/>
              <w:rPr>
                <w:color w:val="000000"/>
                <w:szCs w:val="24"/>
              </w:rPr>
            </w:pPr>
            <w:r>
              <w:rPr>
                <w:szCs w:val="24"/>
              </w:rPr>
              <w:t>Исчерпывающий перечень документов (информации), необходимых в соответствии с законодательством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1122CA" w14:paraId="482CA26A" w14:textId="77777777" w:rsidTr="009F224A">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4B3563DE" w14:textId="77777777" w:rsidR="001122CA" w:rsidRDefault="001122CA" w:rsidP="00242664">
            <w:pPr>
              <w:ind w:firstLine="0"/>
              <w:jc w:val="center"/>
              <w:rPr>
                <w:szCs w:val="24"/>
              </w:rPr>
            </w:pPr>
            <w:r>
              <w:rPr>
                <w:szCs w:val="24"/>
              </w:rPr>
              <w:lastRenderedPageBreak/>
              <w:t>1</w:t>
            </w:r>
          </w:p>
        </w:tc>
        <w:tc>
          <w:tcPr>
            <w:tcW w:w="1912" w:type="dxa"/>
            <w:tcBorders>
              <w:top w:val="single" w:sz="4" w:space="0" w:color="000000"/>
              <w:left w:val="single" w:sz="4" w:space="0" w:color="000000"/>
              <w:bottom w:val="single" w:sz="4" w:space="0" w:color="000000"/>
              <w:right w:val="single" w:sz="4" w:space="0" w:color="000000"/>
            </w:tcBorders>
          </w:tcPr>
          <w:p w14:paraId="5A4520F3" w14:textId="77777777" w:rsidR="001122CA" w:rsidRDefault="001122CA" w:rsidP="00242664">
            <w:pPr>
              <w:ind w:firstLine="0"/>
              <w:rPr>
                <w:szCs w:val="24"/>
              </w:rPr>
            </w:pPr>
            <w:r>
              <w:rPr>
                <w:szCs w:val="24"/>
              </w:rPr>
              <w:t>ПССБ13-ПССБ16. ПССЗ9-ПССЗ16, ИО5-ИО8</w:t>
            </w:r>
          </w:p>
        </w:tc>
        <w:tc>
          <w:tcPr>
            <w:tcW w:w="2709" w:type="dxa"/>
            <w:tcBorders>
              <w:top w:val="single" w:sz="4" w:space="0" w:color="000000"/>
              <w:left w:val="single" w:sz="4" w:space="0" w:color="000000"/>
              <w:bottom w:val="single" w:sz="4" w:space="0" w:color="000000"/>
              <w:right w:val="single" w:sz="4" w:space="0" w:color="000000"/>
            </w:tcBorders>
          </w:tcPr>
          <w:p w14:paraId="290DFA4C" w14:textId="77777777" w:rsidR="001122CA" w:rsidRDefault="001122CA" w:rsidP="00242664">
            <w:pPr>
              <w:ind w:firstLine="0"/>
              <w:rPr>
                <w:szCs w:val="24"/>
              </w:rPr>
            </w:pPr>
            <w:r>
              <w:rPr>
                <w:szCs w:val="24"/>
              </w:rPr>
              <w:t>Свидетельство о рождении</w:t>
            </w:r>
          </w:p>
        </w:tc>
        <w:tc>
          <w:tcPr>
            <w:tcW w:w="2637" w:type="dxa"/>
            <w:tcBorders>
              <w:top w:val="single" w:sz="4" w:space="0" w:color="000000"/>
              <w:left w:val="single" w:sz="4" w:space="0" w:color="000000"/>
              <w:bottom w:val="single" w:sz="4" w:space="0" w:color="000000"/>
              <w:right w:val="single" w:sz="4" w:space="0" w:color="000000"/>
            </w:tcBorders>
          </w:tcPr>
          <w:p w14:paraId="1847FE4B" w14:textId="77777777" w:rsidR="001122CA" w:rsidRDefault="001122CA" w:rsidP="00242664">
            <w:pPr>
              <w:ind w:firstLine="0"/>
              <w:rPr>
                <w:szCs w:val="24"/>
              </w:rPr>
            </w:pPr>
            <w:r>
              <w:rPr>
                <w:szCs w:val="24"/>
              </w:rPr>
              <w:t>Орган местного самоуправления - предоставляется оригинал документа для подтверждения полномочий законного представителя, возвращается заявителю; МФЦ - предоставляется оригинал документа для подтверждения полномочий законного представителя, возвращается заявителю; Единый портал - в форме электронного документа, подписанного усиленной квалифицированной электронной подписью заявителя</w:t>
            </w:r>
          </w:p>
        </w:tc>
        <w:tc>
          <w:tcPr>
            <w:tcW w:w="2415" w:type="dxa"/>
            <w:tcBorders>
              <w:top w:val="single" w:sz="4" w:space="0" w:color="000000"/>
              <w:left w:val="single" w:sz="4" w:space="0" w:color="000000"/>
              <w:bottom w:val="single" w:sz="4" w:space="0" w:color="000000"/>
              <w:right w:val="single" w:sz="4" w:space="0" w:color="000000"/>
            </w:tcBorders>
          </w:tcPr>
          <w:p w14:paraId="1CF33E11" w14:textId="77777777" w:rsidR="001122CA" w:rsidRDefault="001122CA" w:rsidP="00242664">
            <w:pPr>
              <w:ind w:firstLine="0"/>
              <w:rPr>
                <w:szCs w:val="24"/>
              </w:rPr>
            </w:pPr>
            <w:r>
              <w:rPr>
                <w:szCs w:val="24"/>
              </w:rPr>
              <w:t>Количество экземпляров – 1</w:t>
            </w:r>
          </w:p>
          <w:p w14:paraId="3AA0DC35" w14:textId="77777777" w:rsidR="001122CA" w:rsidRDefault="001122CA" w:rsidP="00242664">
            <w:pPr>
              <w:ind w:firstLine="0"/>
              <w:rPr>
                <w:szCs w:val="24"/>
              </w:rPr>
            </w:pPr>
          </w:p>
        </w:tc>
      </w:tr>
      <w:tr w:rsidR="001122CA" w14:paraId="20426CF8" w14:textId="77777777" w:rsidTr="009F224A">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735F8915" w14:textId="77777777" w:rsidR="001122CA" w:rsidRDefault="001122CA" w:rsidP="00242664">
            <w:pPr>
              <w:ind w:firstLine="0"/>
              <w:jc w:val="center"/>
              <w:rPr>
                <w:szCs w:val="24"/>
              </w:rPr>
            </w:pPr>
            <w:r>
              <w:rPr>
                <w:szCs w:val="24"/>
              </w:rPr>
              <w:t>2</w:t>
            </w:r>
          </w:p>
        </w:tc>
        <w:tc>
          <w:tcPr>
            <w:tcW w:w="1912" w:type="dxa"/>
            <w:tcBorders>
              <w:top w:val="single" w:sz="4" w:space="0" w:color="000000"/>
              <w:left w:val="single" w:sz="4" w:space="0" w:color="000000"/>
              <w:bottom w:val="single" w:sz="4" w:space="0" w:color="000000"/>
              <w:right w:val="single" w:sz="4" w:space="0" w:color="000000"/>
            </w:tcBorders>
          </w:tcPr>
          <w:p w14:paraId="331ADCE5" w14:textId="77777777" w:rsidR="001122CA" w:rsidRDefault="001122CA" w:rsidP="00242664">
            <w:pPr>
              <w:ind w:firstLine="0"/>
              <w:rPr>
                <w:szCs w:val="24"/>
              </w:rPr>
            </w:pPr>
            <w:r>
              <w:rPr>
                <w:szCs w:val="24"/>
              </w:rPr>
              <w:t>ПССБ15, ПССБ16, ПССЗ13-ПССЗ16, ИО7-ИО8</w:t>
            </w:r>
          </w:p>
        </w:tc>
        <w:tc>
          <w:tcPr>
            <w:tcW w:w="2709" w:type="dxa"/>
            <w:tcBorders>
              <w:top w:val="single" w:sz="4" w:space="0" w:color="000000"/>
              <w:left w:val="single" w:sz="4" w:space="0" w:color="000000"/>
              <w:bottom w:val="single" w:sz="4" w:space="0" w:color="000000"/>
              <w:right w:val="single" w:sz="4" w:space="0" w:color="000000"/>
            </w:tcBorders>
          </w:tcPr>
          <w:p w14:paraId="2899172F" w14:textId="77777777" w:rsidR="001122CA" w:rsidRDefault="001122CA" w:rsidP="00242664">
            <w:pPr>
              <w:ind w:firstLine="0"/>
              <w:rPr>
                <w:szCs w:val="24"/>
              </w:rPr>
            </w:pPr>
            <w:r>
              <w:rPr>
                <w:szCs w:val="24"/>
              </w:rPr>
              <w:t>решение об установлении опеки или попечительства</w:t>
            </w:r>
          </w:p>
          <w:p w14:paraId="141B1F53" w14:textId="77777777" w:rsidR="001122CA" w:rsidRDefault="001122CA" w:rsidP="00242664">
            <w:pPr>
              <w:ind w:firstLine="0"/>
              <w:rPr>
                <w:szCs w:val="24"/>
              </w:rPr>
            </w:pPr>
          </w:p>
        </w:tc>
        <w:tc>
          <w:tcPr>
            <w:tcW w:w="2637" w:type="dxa"/>
            <w:tcBorders>
              <w:top w:val="single" w:sz="4" w:space="0" w:color="000000"/>
              <w:left w:val="single" w:sz="4" w:space="0" w:color="000000"/>
              <w:bottom w:val="single" w:sz="4" w:space="0" w:color="000000"/>
              <w:right w:val="single" w:sz="4" w:space="0" w:color="000000"/>
            </w:tcBorders>
          </w:tcPr>
          <w:p w14:paraId="6F8D5DEF" w14:textId="77777777" w:rsidR="001122CA" w:rsidRDefault="001122CA" w:rsidP="00242664">
            <w:pPr>
              <w:ind w:firstLine="0"/>
              <w:rPr>
                <w:szCs w:val="24"/>
              </w:rPr>
            </w:pPr>
            <w:r>
              <w:rPr>
                <w:szCs w:val="24"/>
              </w:rPr>
              <w:t>Орган местного самоуправления - предоставляется оригинал документа, МФЦ - предоставляется оригинал документа, Единый портал - электронный документ, подписанный усиленной квалифицированной электронной подписью</w:t>
            </w:r>
          </w:p>
          <w:p w14:paraId="1D598F2A" w14:textId="77777777" w:rsidR="001122CA" w:rsidRDefault="001122CA" w:rsidP="00242664">
            <w:pPr>
              <w:ind w:firstLine="0"/>
              <w:rPr>
                <w:szCs w:val="24"/>
              </w:rPr>
            </w:pPr>
          </w:p>
        </w:tc>
        <w:tc>
          <w:tcPr>
            <w:tcW w:w="2415" w:type="dxa"/>
            <w:tcBorders>
              <w:top w:val="single" w:sz="4" w:space="0" w:color="000000"/>
              <w:left w:val="single" w:sz="4" w:space="0" w:color="000000"/>
              <w:bottom w:val="single" w:sz="4" w:space="0" w:color="000000"/>
              <w:right w:val="single" w:sz="4" w:space="0" w:color="000000"/>
            </w:tcBorders>
          </w:tcPr>
          <w:p w14:paraId="0FD6031F" w14:textId="77777777" w:rsidR="001122CA" w:rsidRDefault="001122CA" w:rsidP="00242664">
            <w:pPr>
              <w:ind w:firstLine="0"/>
              <w:rPr>
                <w:szCs w:val="24"/>
              </w:rPr>
            </w:pPr>
            <w:r>
              <w:rPr>
                <w:szCs w:val="24"/>
              </w:rPr>
              <w:t>Количество экземпляров – 1</w:t>
            </w:r>
          </w:p>
        </w:tc>
      </w:tr>
      <w:tr w:rsidR="001122CA" w14:paraId="4A1AACC1" w14:textId="77777777" w:rsidTr="009F224A">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2F5B1C1E" w14:textId="77777777" w:rsidR="001122CA" w:rsidRDefault="001122CA" w:rsidP="00242664">
            <w:pPr>
              <w:ind w:firstLine="0"/>
              <w:rPr>
                <w:szCs w:val="24"/>
              </w:rPr>
            </w:pPr>
            <w:r>
              <w:rPr>
                <w:szCs w:val="24"/>
              </w:rPr>
              <w:t>3</w:t>
            </w:r>
          </w:p>
        </w:tc>
        <w:tc>
          <w:tcPr>
            <w:tcW w:w="1912" w:type="dxa"/>
            <w:tcBorders>
              <w:top w:val="single" w:sz="4" w:space="0" w:color="000000"/>
              <w:left w:val="single" w:sz="4" w:space="0" w:color="000000"/>
              <w:bottom w:val="single" w:sz="4" w:space="0" w:color="000000"/>
              <w:right w:val="single" w:sz="4" w:space="0" w:color="000000"/>
            </w:tcBorders>
          </w:tcPr>
          <w:p w14:paraId="55528350" w14:textId="77777777" w:rsidR="001122CA" w:rsidRDefault="001122CA" w:rsidP="00242664">
            <w:pPr>
              <w:ind w:firstLine="0"/>
              <w:rPr>
                <w:szCs w:val="24"/>
              </w:rPr>
            </w:pPr>
            <w:r>
              <w:rPr>
                <w:szCs w:val="24"/>
              </w:rPr>
              <w:t>ПССБ11- ПССБ18</w:t>
            </w:r>
          </w:p>
        </w:tc>
        <w:tc>
          <w:tcPr>
            <w:tcW w:w="2709" w:type="dxa"/>
            <w:tcBorders>
              <w:top w:val="single" w:sz="4" w:space="0" w:color="000000"/>
              <w:left w:val="single" w:sz="4" w:space="0" w:color="000000"/>
              <w:bottom w:val="single" w:sz="4" w:space="0" w:color="000000"/>
              <w:right w:val="single" w:sz="4" w:space="0" w:color="000000"/>
            </w:tcBorders>
          </w:tcPr>
          <w:p w14:paraId="59847ACA" w14:textId="77777777" w:rsidR="001122CA" w:rsidRDefault="001122CA" w:rsidP="00242664">
            <w:pPr>
              <w:ind w:firstLine="0"/>
              <w:rPr>
                <w:szCs w:val="24"/>
              </w:rPr>
            </w:pPr>
            <w:r>
              <w:rPr>
                <w:szCs w:val="24"/>
              </w:rPr>
              <w:t xml:space="preserve">Выписка из похозяйственной книги или из иного документа, в которой содержится информация о жилом доме и его принадлежности заявителю </w:t>
            </w:r>
          </w:p>
        </w:tc>
        <w:tc>
          <w:tcPr>
            <w:tcW w:w="2637" w:type="dxa"/>
            <w:tcBorders>
              <w:top w:val="single" w:sz="4" w:space="0" w:color="000000"/>
              <w:left w:val="single" w:sz="4" w:space="0" w:color="000000"/>
              <w:bottom w:val="single" w:sz="4" w:space="0" w:color="000000"/>
              <w:right w:val="single" w:sz="4" w:space="0" w:color="000000"/>
            </w:tcBorders>
          </w:tcPr>
          <w:p w14:paraId="4A677258" w14:textId="77777777" w:rsidR="001122CA" w:rsidRDefault="001122CA" w:rsidP="00242664">
            <w:pPr>
              <w:ind w:firstLine="0"/>
              <w:rPr>
                <w:szCs w:val="24"/>
              </w:rPr>
            </w:pPr>
            <w:r>
              <w:rPr>
                <w:szCs w:val="24"/>
              </w:rPr>
              <w:t xml:space="preserve">Орган местного самоуправления - предоставляется оригинал документа, возвращается заявителю, МФЦ - предоставляется оригинал документа, возвращается заявителю, Единый портал, Региональный портал - электронный документ, подписанный </w:t>
            </w:r>
            <w:r>
              <w:rPr>
                <w:szCs w:val="24"/>
              </w:rPr>
              <w:lastRenderedPageBreak/>
              <w:t>усиленной квалифицированной электронной подписью заявителя</w:t>
            </w:r>
          </w:p>
          <w:p w14:paraId="7D9A8770" w14:textId="77777777" w:rsidR="001122CA" w:rsidRDefault="001122CA" w:rsidP="00242664">
            <w:pPr>
              <w:ind w:firstLine="0"/>
              <w:rPr>
                <w:szCs w:val="24"/>
              </w:rPr>
            </w:pPr>
          </w:p>
        </w:tc>
        <w:tc>
          <w:tcPr>
            <w:tcW w:w="2415" w:type="dxa"/>
            <w:tcBorders>
              <w:top w:val="single" w:sz="4" w:space="0" w:color="000000"/>
              <w:left w:val="single" w:sz="4" w:space="0" w:color="000000"/>
              <w:bottom w:val="single" w:sz="4" w:space="0" w:color="000000"/>
              <w:right w:val="single" w:sz="4" w:space="0" w:color="000000"/>
            </w:tcBorders>
          </w:tcPr>
          <w:p w14:paraId="2C4ABBFD" w14:textId="77777777" w:rsidR="001122CA" w:rsidRDefault="001122CA" w:rsidP="00242664">
            <w:pPr>
              <w:ind w:firstLine="0"/>
              <w:rPr>
                <w:szCs w:val="24"/>
              </w:rPr>
            </w:pPr>
            <w:r>
              <w:rPr>
                <w:szCs w:val="24"/>
              </w:rPr>
              <w:lastRenderedPageBreak/>
              <w:t>Количество экземпляров – 1</w:t>
            </w:r>
          </w:p>
        </w:tc>
      </w:tr>
      <w:tr w:rsidR="001122CA" w14:paraId="043AC0D9" w14:textId="77777777" w:rsidTr="009F224A">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7C624BC4" w14:textId="77777777" w:rsidR="001122CA" w:rsidRDefault="001122CA" w:rsidP="00242664">
            <w:pPr>
              <w:ind w:firstLine="0"/>
              <w:rPr>
                <w:szCs w:val="24"/>
              </w:rPr>
            </w:pPr>
            <w:r>
              <w:rPr>
                <w:szCs w:val="24"/>
              </w:rPr>
              <w:lastRenderedPageBreak/>
              <w:t>4</w:t>
            </w:r>
          </w:p>
        </w:tc>
        <w:tc>
          <w:tcPr>
            <w:tcW w:w="1912" w:type="dxa"/>
            <w:tcBorders>
              <w:top w:val="single" w:sz="4" w:space="0" w:color="000000"/>
              <w:left w:val="single" w:sz="4" w:space="0" w:color="000000"/>
              <w:bottom w:val="single" w:sz="4" w:space="0" w:color="000000"/>
              <w:right w:val="single" w:sz="4" w:space="0" w:color="000000"/>
            </w:tcBorders>
          </w:tcPr>
          <w:p w14:paraId="62018E5E" w14:textId="77777777" w:rsidR="001122CA" w:rsidRDefault="001122CA" w:rsidP="00242664">
            <w:pPr>
              <w:ind w:firstLine="0"/>
              <w:rPr>
                <w:szCs w:val="24"/>
              </w:rPr>
            </w:pPr>
            <w:r>
              <w:rPr>
                <w:szCs w:val="24"/>
              </w:rPr>
              <w:t>ПСА125-ПСА126</w:t>
            </w:r>
          </w:p>
        </w:tc>
        <w:tc>
          <w:tcPr>
            <w:tcW w:w="2709" w:type="dxa"/>
            <w:tcBorders>
              <w:top w:val="single" w:sz="4" w:space="0" w:color="000000"/>
              <w:left w:val="single" w:sz="4" w:space="0" w:color="000000"/>
              <w:bottom w:val="single" w:sz="4" w:space="0" w:color="000000"/>
              <w:right w:val="single" w:sz="4" w:space="0" w:color="000000"/>
            </w:tcBorders>
          </w:tcPr>
          <w:p w14:paraId="70BFA933" w14:textId="77777777" w:rsidR="001122CA" w:rsidRDefault="001122CA" w:rsidP="00242664">
            <w:pPr>
              <w:ind w:firstLine="0"/>
              <w:rPr>
                <w:szCs w:val="24"/>
              </w:rPr>
            </w:pPr>
            <w:r>
              <w:rPr>
                <w:szCs w:val="24"/>
              </w:rPr>
              <w:t xml:space="preserve">Удостоверение многодетной семьи </w:t>
            </w:r>
          </w:p>
        </w:tc>
        <w:tc>
          <w:tcPr>
            <w:tcW w:w="2637" w:type="dxa"/>
            <w:tcBorders>
              <w:top w:val="single" w:sz="4" w:space="0" w:color="000000"/>
              <w:left w:val="single" w:sz="4" w:space="0" w:color="000000"/>
              <w:bottom w:val="single" w:sz="4" w:space="0" w:color="000000"/>
              <w:right w:val="single" w:sz="4" w:space="0" w:color="000000"/>
            </w:tcBorders>
          </w:tcPr>
          <w:p w14:paraId="03CB0FCE" w14:textId="77777777" w:rsidR="001122CA" w:rsidRDefault="001122CA" w:rsidP="00242664">
            <w:pPr>
              <w:ind w:firstLine="0"/>
              <w:rPr>
                <w:szCs w:val="24"/>
              </w:rPr>
            </w:pPr>
            <w:r>
              <w:rPr>
                <w:szCs w:val="24"/>
              </w:rPr>
              <w:t>Орган местного самоуправления - предоставляется оригинал документа, возвращается заявителю, МФЦ - предоставляется оригинал документа, возвращается заявителю, Единый портал, Региональный портал - электронный документ, подписанный усиленной квалифицированной электронной подписью заявителя</w:t>
            </w:r>
          </w:p>
        </w:tc>
        <w:tc>
          <w:tcPr>
            <w:tcW w:w="2415" w:type="dxa"/>
            <w:tcBorders>
              <w:top w:val="single" w:sz="4" w:space="0" w:color="000000"/>
              <w:left w:val="single" w:sz="4" w:space="0" w:color="000000"/>
              <w:bottom w:val="single" w:sz="4" w:space="0" w:color="000000"/>
              <w:right w:val="single" w:sz="4" w:space="0" w:color="000000"/>
            </w:tcBorders>
          </w:tcPr>
          <w:p w14:paraId="2029F222" w14:textId="77777777" w:rsidR="001122CA" w:rsidRDefault="001122CA" w:rsidP="00242664">
            <w:pPr>
              <w:ind w:firstLine="0"/>
              <w:rPr>
                <w:szCs w:val="24"/>
              </w:rPr>
            </w:pPr>
            <w:r>
              <w:rPr>
                <w:szCs w:val="24"/>
              </w:rPr>
              <w:t>Количество экземпляров – 1</w:t>
            </w:r>
          </w:p>
        </w:tc>
      </w:tr>
    </w:tbl>
    <w:p w14:paraId="5D04E4AD" w14:textId="77777777" w:rsidR="001122CA" w:rsidRDefault="001122CA" w:rsidP="001122CA">
      <w:pPr>
        <w:ind w:firstLine="540"/>
        <w:jc w:val="center"/>
        <w:rPr>
          <w:szCs w:val="24"/>
        </w:rPr>
      </w:pPr>
    </w:p>
    <w:p w14:paraId="1FC5A242" w14:textId="77777777" w:rsidR="001122CA" w:rsidRDefault="001122CA" w:rsidP="001122CA">
      <w:pPr>
        <w:pBdr>
          <w:top w:val="none" w:sz="0" w:space="0" w:color="000000"/>
          <w:left w:val="none" w:sz="0" w:space="0" w:color="000000"/>
          <w:bottom w:val="none" w:sz="0" w:space="0" w:color="000000"/>
          <w:right w:val="none" w:sz="0" w:space="0" w:color="000000"/>
          <w:between w:val="none" w:sz="0" w:space="0" w:color="000000"/>
        </w:pBdr>
        <w:tabs>
          <w:tab w:val="left" w:pos="851"/>
        </w:tabs>
        <w:spacing w:before="60" w:after="60"/>
        <w:rPr>
          <w:color w:val="000000"/>
        </w:rPr>
      </w:pPr>
    </w:p>
    <w:p w14:paraId="7BEE768B" w14:textId="77777777" w:rsidR="001122CA" w:rsidRDefault="001122CA" w:rsidP="001122CA">
      <w:pPr>
        <w:pStyle w:val="a4"/>
        <w:rPr>
          <w:szCs w:val="24"/>
        </w:rPr>
      </w:pPr>
      <w:r>
        <w:br w:type="page" w:clear="all"/>
      </w:r>
      <w:r>
        <w:lastRenderedPageBreak/>
        <w:t xml:space="preserve">                                                                                                                                         </w:t>
      </w:r>
    </w:p>
    <w:p w14:paraId="0646B806" w14:textId="77777777" w:rsidR="001122CA" w:rsidRDefault="001122CA" w:rsidP="001122CA">
      <w:pPr>
        <w:jc w:val="center"/>
        <w:outlineLvl w:val="0"/>
        <w:rPr>
          <w:b/>
          <w:bCs/>
          <w:sz w:val="28"/>
          <w:szCs w:val="28"/>
        </w:rPr>
      </w:pPr>
      <w:r>
        <w:rPr>
          <w:b/>
          <w:bCs/>
          <w:sz w:val="28"/>
          <w:szCs w:val="28"/>
          <w:lang w:val="en-US"/>
        </w:rPr>
        <w:t>IV</w:t>
      </w:r>
      <w:r>
        <w:rPr>
          <w:b/>
          <w:bCs/>
          <w:sz w:val="28"/>
          <w:szCs w:val="28"/>
        </w:rPr>
        <w:t>. Исчерпывающий перечень оснований для отказа в приеме запроса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14:paraId="620E65AA" w14:textId="77777777" w:rsidR="001122CA" w:rsidRDefault="001122CA" w:rsidP="001122CA">
      <w:pPr>
        <w:jc w:val="right"/>
        <w:rPr>
          <w:szCs w:val="24"/>
        </w:rPr>
      </w:pPr>
      <w:r>
        <w:rPr>
          <w:bCs/>
          <w:sz w:val="28"/>
          <w:szCs w:val="28"/>
        </w:rPr>
        <w:t>Таблица 3</w:t>
      </w:r>
    </w:p>
    <w:tbl>
      <w:tblPr>
        <w:tblW w:w="0" w:type="auto"/>
        <w:jc w:val="center"/>
        <w:tblLayout w:type="fixed"/>
        <w:tblCellMar>
          <w:top w:w="102" w:type="dxa"/>
          <w:left w:w="62" w:type="dxa"/>
          <w:bottom w:w="102" w:type="dxa"/>
          <w:right w:w="62" w:type="dxa"/>
        </w:tblCellMar>
        <w:tblLook w:val="04A0" w:firstRow="1" w:lastRow="0" w:firstColumn="1" w:lastColumn="0" w:noHBand="0" w:noVBand="1"/>
      </w:tblPr>
      <w:tblGrid>
        <w:gridCol w:w="680"/>
        <w:gridCol w:w="6520"/>
        <w:gridCol w:w="1871"/>
      </w:tblGrid>
      <w:tr w:rsidR="001122CA" w14:paraId="225315D1" w14:textId="77777777" w:rsidTr="009B205C">
        <w:trPr>
          <w:jc w:val="center"/>
        </w:trPr>
        <w:tc>
          <w:tcPr>
            <w:tcW w:w="680" w:type="dxa"/>
            <w:tcBorders>
              <w:top w:val="single" w:sz="4" w:space="0" w:color="auto"/>
              <w:left w:val="single" w:sz="4" w:space="0" w:color="auto"/>
              <w:bottom w:val="single" w:sz="4" w:space="0" w:color="auto"/>
              <w:right w:val="single" w:sz="4" w:space="0" w:color="auto"/>
            </w:tcBorders>
          </w:tcPr>
          <w:p w14:paraId="5D5F2065" w14:textId="77777777" w:rsidR="001122CA" w:rsidRDefault="001122CA" w:rsidP="009B205C">
            <w:pPr>
              <w:ind w:firstLine="0"/>
              <w:jc w:val="center"/>
              <w:rPr>
                <w:bCs/>
                <w:szCs w:val="24"/>
              </w:rPr>
            </w:pPr>
            <w:r>
              <w:rPr>
                <w:bCs/>
                <w:szCs w:val="24"/>
              </w:rPr>
              <w:t>№</w:t>
            </w:r>
          </w:p>
        </w:tc>
        <w:tc>
          <w:tcPr>
            <w:tcW w:w="6520" w:type="dxa"/>
            <w:tcBorders>
              <w:top w:val="single" w:sz="4" w:space="0" w:color="auto"/>
              <w:left w:val="single" w:sz="4" w:space="0" w:color="auto"/>
              <w:bottom w:val="single" w:sz="4" w:space="0" w:color="auto"/>
              <w:right w:val="single" w:sz="4" w:space="0" w:color="auto"/>
            </w:tcBorders>
          </w:tcPr>
          <w:p w14:paraId="256AA347" w14:textId="77777777" w:rsidR="001122CA" w:rsidRDefault="001122CA" w:rsidP="009B205C">
            <w:pPr>
              <w:ind w:firstLine="0"/>
              <w:jc w:val="center"/>
              <w:rPr>
                <w:bCs/>
                <w:szCs w:val="24"/>
              </w:rPr>
            </w:pPr>
            <w:r>
              <w:rPr>
                <w:bCs/>
                <w:szCs w:val="24"/>
              </w:rPr>
              <w:t>Перечень оснований</w:t>
            </w:r>
          </w:p>
        </w:tc>
        <w:tc>
          <w:tcPr>
            <w:tcW w:w="1871" w:type="dxa"/>
            <w:tcBorders>
              <w:top w:val="single" w:sz="4" w:space="0" w:color="auto"/>
              <w:left w:val="single" w:sz="4" w:space="0" w:color="auto"/>
              <w:bottom w:val="single" w:sz="4" w:space="0" w:color="auto"/>
              <w:right w:val="single" w:sz="4" w:space="0" w:color="auto"/>
            </w:tcBorders>
            <w:vAlign w:val="bottom"/>
          </w:tcPr>
          <w:p w14:paraId="07069371" w14:textId="77777777" w:rsidR="001122CA" w:rsidRDefault="001122CA" w:rsidP="009B205C">
            <w:pPr>
              <w:ind w:firstLine="0"/>
              <w:jc w:val="center"/>
              <w:rPr>
                <w:bCs/>
                <w:szCs w:val="24"/>
              </w:rPr>
            </w:pPr>
            <w:r>
              <w:rPr>
                <w:bCs/>
                <w:szCs w:val="24"/>
              </w:rPr>
              <w:t>Идентификатор категорий (признаков) заявителей</w:t>
            </w:r>
          </w:p>
        </w:tc>
      </w:tr>
      <w:tr w:rsidR="001122CA" w14:paraId="7AE488EF" w14:textId="77777777" w:rsidTr="009B205C">
        <w:trPr>
          <w:trHeight w:val="324"/>
          <w:jc w:val="center"/>
        </w:trPr>
        <w:tc>
          <w:tcPr>
            <w:tcW w:w="9071" w:type="dxa"/>
            <w:gridSpan w:val="3"/>
            <w:tcBorders>
              <w:top w:val="single" w:sz="4" w:space="0" w:color="auto"/>
              <w:left w:val="single" w:sz="4" w:space="0" w:color="auto"/>
              <w:bottom w:val="single" w:sz="4" w:space="0" w:color="auto"/>
              <w:right w:val="single" w:sz="4" w:space="0" w:color="auto"/>
            </w:tcBorders>
            <w:vAlign w:val="center"/>
          </w:tcPr>
          <w:p w14:paraId="6878BC81" w14:textId="77777777" w:rsidR="001122CA" w:rsidRDefault="001122CA" w:rsidP="009B205C">
            <w:pPr>
              <w:ind w:firstLine="0"/>
              <w:jc w:val="center"/>
              <w:rPr>
                <w:bCs/>
                <w:szCs w:val="24"/>
              </w:rPr>
            </w:pPr>
            <w:r>
              <w:rPr>
                <w:szCs w:val="24"/>
              </w:rPr>
              <w:t>Исчерпывающий перечень оснований для отказа в приеме заявления о предоставлении Услуги и документов, необходимых для предоставления Услуги</w:t>
            </w:r>
          </w:p>
        </w:tc>
      </w:tr>
      <w:tr w:rsidR="001122CA" w14:paraId="5E1ABFC2" w14:textId="77777777" w:rsidTr="009B205C">
        <w:trPr>
          <w:trHeight w:val="228"/>
          <w:jc w:val="center"/>
        </w:trPr>
        <w:tc>
          <w:tcPr>
            <w:tcW w:w="680" w:type="dxa"/>
            <w:tcBorders>
              <w:top w:val="single" w:sz="4" w:space="0" w:color="auto"/>
              <w:left w:val="single" w:sz="4" w:space="0" w:color="auto"/>
              <w:bottom w:val="single" w:sz="4" w:space="0" w:color="auto"/>
              <w:right w:val="single" w:sz="4" w:space="0" w:color="auto"/>
            </w:tcBorders>
            <w:vAlign w:val="center"/>
          </w:tcPr>
          <w:p w14:paraId="2C66447E" w14:textId="77777777" w:rsidR="001122CA" w:rsidRDefault="001122CA" w:rsidP="009B205C">
            <w:pPr>
              <w:ind w:firstLine="0"/>
              <w:jc w:val="center"/>
              <w:rPr>
                <w:bCs/>
                <w:szCs w:val="24"/>
              </w:rPr>
            </w:pPr>
            <w:r>
              <w:rPr>
                <w:bCs/>
                <w:szCs w:val="24"/>
              </w:rPr>
              <w:t>1.</w:t>
            </w:r>
          </w:p>
        </w:tc>
        <w:tc>
          <w:tcPr>
            <w:tcW w:w="6520" w:type="dxa"/>
            <w:tcBorders>
              <w:top w:val="single" w:sz="4" w:space="0" w:color="auto"/>
              <w:left w:val="single" w:sz="4" w:space="0" w:color="auto"/>
              <w:bottom w:val="single" w:sz="4" w:space="0" w:color="auto"/>
              <w:right w:val="single" w:sz="4" w:space="0" w:color="auto"/>
            </w:tcBorders>
          </w:tcPr>
          <w:p w14:paraId="6A5E5F6D" w14:textId="77777777" w:rsidR="001122CA" w:rsidRDefault="001122CA" w:rsidP="009B205C">
            <w:pPr>
              <w:ind w:firstLine="0"/>
              <w:rPr>
                <w:szCs w:val="24"/>
              </w:rPr>
            </w:pPr>
            <w:r>
              <w:rPr>
                <w:szCs w:val="24"/>
              </w:rP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tc>
        <w:tc>
          <w:tcPr>
            <w:tcW w:w="1871" w:type="dxa"/>
            <w:tcBorders>
              <w:top w:val="single" w:sz="4" w:space="0" w:color="auto"/>
              <w:left w:val="single" w:sz="4" w:space="0" w:color="auto"/>
              <w:bottom w:val="single" w:sz="4" w:space="0" w:color="auto"/>
              <w:right w:val="single" w:sz="4" w:space="0" w:color="auto"/>
            </w:tcBorders>
          </w:tcPr>
          <w:p w14:paraId="417FC7A4" w14:textId="77777777" w:rsidR="001122CA" w:rsidRDefault="001122CA" w:rsidP="009B205C">
            <w:pPr>
              <w:ind w:firstLine="0"/>
            </w:pPr>
            <w:r>
              <w:rPr>
                <w:szCs w:val="24"/>
              </w:rPr>
              <w:t>ПССП1 – ПССП12, ПССБ1 – ПССБ22, ПСА1 – ПСА126, ПСБП1 – ПСБП38, ПССЗ1 – ПССЗ20</w:t>
            </w:r>
            <w:r>
              <w:rPr>
                <w:bCs/>
                <w:szCs w:val="24"/>
              </w:rPr>
              <w:t>, ИО1 – ИО8</w:t>
            </w:r>
          </w:p>
        </w:tc>
      </w:tr>
      <w:tr w:rsidR="001122CA" w14:paraId="08CA5D38" w14:textId="77777777" w:rsidTr="009B205C">
        <w:trPr>
          <w:trHeight w:val="228"/>
          <w:jc w:val="center"/>
        </w:trPr>
        <w:tc>
          <w:tcPr>
            <w:tcW w:w="680" w:type="dxa"/>
            <w:tcBorders>
              <w:top w:val="single" w:sz="4" w:space="0" w:color="auto"/>
              <w:left w:val="single" w:sz="4" w:space="0" w:color="auto"/>
              <w:bottom w:val="single" w:sz="4" w:space="0" w:color="auto"/>
              <w:right w:val="single" w:sz="4" w:space="0" w:color="auto"/>
            </w:tcBorders>
            <w:vAlign w:val="center"/>
          </w:tcPr>
          <w:p w14:paraId="433B65DE" w14:textId="77777777" w:rsidR="001122CA" w:rsidRDefault="001122CA" w:rsidP="009B205C">
            <w:pPr>
              <w:ind w:firstLine="0"/>
              <w:jc w:val="center"/>
              <w:rPr>
                <w:bCs/>
                <w:szCs w:val="24"/>
              </w:rPr>
            </w:pPr>
            <w:r>
              <w:rPr>
                <w:bCs/>
                <w:szCs w:val="24"/>
              </w:rPr>
              <w:t>2.</w:t>
            </w:r>
          </w:p>
        </w:tc>
        <w:tc>
          <w:tcPr>
            <w:tcW w:w="6520" w:type="dxa"/>
            <w:tcBorders>
              <w:top w:val="single" w:sz="4" w:space="0" w:color="auto"/>
              <w:left w:val="single" w:sz="4" w:space="0" w:color="auto"/>
              <w:bottom w:val="single" w:sz="4" w:space="0" w:color="auto"/>
              <w:right w:val="single" w:sz="4" w:space="0" w:color="auto"/>
            </w:tcBorders>
          </w:tcPr>
          <w:p w14:paraId="58BFE12B" w14:textId="77777777" w:rsidR="001122CA" w:rsidRDefault="001122CA" w:rsidP="009B205C">
            <w:pPr>
              <w:ind w:firstLine="0"/>
              <w:rPr>
                <w:szCs w:val="24"/>
              </w:rPr>
            </w:pPr>
            <w:r>
              <w:rPr>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(при наличии технической возможности)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tc>
        <w:tc>
          <w:tcPr>
            <w:tcW w:w="1871" w:type="dxa"/>
            <w:tcBorders>
              <w:top w:val="single" w:sz="4" w:space="0" w:color="auto"/>
              <w:left w:val="single" w:sz="4" w:space="0" w:color="auto"/>
              <w:bottom w:val="single" w:sz="4" w:space="0" w:color="auto"/>
              <w:right w:val="single" w:sz="4" w:space="0" w:color="auto"/>
            </w:tcBorders>
          </w:tcPr>
          <w:p w14:paraId="542E218F" w14:textId="77777777" w:rsidR="001122CA" w:rsidRDefault="001122CA" w:rsidP="009B205C">
            <w:pPr>
              <w:ind w:firstLine="0"/>
            </w:pPr>
            <w:r>
              <w:rPr>
                <w:szCs w:val="24"/>
              </w:rPr>
              <w:t>ПССП1 – ПССП12, ПССБ1 – ПССБ22, ПСА1 – ПСА126, ПСБП1 – ПСБП38, ПССЗ1 – ПССЗ20</w:t>
            </w:r>
            <w:r>
              <w:rPr>
                <w:bCs/>
                <w:szCs w:val="24"/>
              </w:rPr>
              <w:t>, ИО1 – ИО8</w:t>
            </w:r>
          </w:p>
        </w:tc>
      </w:tr>
      <w:tr w:rsidR="001122CA" w14:paraId="0E35FFE8" w14:textId="77777777" w:rsidTr="009B205C">
        <w:trPr>
          <w:trHeight w:val="228"/>
          <w:jc w:val="center"/>
        </w:trPr>
        <w:tc>
          <w:tcPr>
            <w:tcW w:w="680" w:type="dxa"/>
            <w:tcBorders>
              <w:top w:val="single" w:sz="4" w:space="0" w:color="auto"/>
              <w:left w:val="single" w:sz="4" w:space="0" w:color="auto"/>
              <w:bottom w:val="single" w:sz="4" w:space="0" w:color="auto"/>
              <w:right w:val="single" w:sz="4" w:space="0" w:color="auto"/>
            </w:tcBorders>
            <w:vAlign w:val="center"/>
          </w:tcPr>
          <w:p w14:paraId="5666E0E5" w14:textId="77777777" w:rsidR="001122CA" w:rsidRDefault="001122CA" w:rsidP="009B205C">
            <w:pPr>
              <w:ind w:firstLine="0"/>
              <w:jc w:val="center"/>
              <w:rPr>
                <w:bCs/>
                <w:szCs w:val="24"/>
              </w:rPr>
            </w:pPr>
            <w:r>
              <w:rPr>
                <w:bCs/>
                <w:szCs w:val="24"/>
              </w:rPr>
              <w:t>3</w:t>
            </w:r>
          </w:p>
        </w:tc>
        <w:tc>
          <w:tcPr>
            <w:tcW w:w="6520" w:type="dxa"/>
            <w:tcBorders>
              <w:top w:val="single" w:sz="4" w:space="0" w:color="auto"/>
              <w:left w:val="single" w:sz="4" w:space="0" w:color="auto"/>
              <w:bottom w:val="single" w:sz="4" w:space="0" w:color="auto"/>
              <w:right w:val="single" w:sz="4" w:space="0" w:color="auto"/>
            </w:tcBorders>
          </w:tcPr>
          <w:p w14:paraId="43CE89D5" w14:textId="77777777" w:rsidR="001122CA" w:rsidRDefault="001122CA" w:rsidP="009B205C">
            <w:pPr>
              <w:ind w:firstLine="0"/>
              <w:rPr>
                <w:szCs w:val="24"/>
              </w:rPr>
            </w:pPr>
            <w:r>
              <w:rPr>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tc>
        <w:tc>
          <w:tcPr>
            <w:tcW w:w="1871" w:type="dxa"/>
            <w:tcBorders>
              <w:top w:val="single" w:sz="4" w:space="0" w:color="auto"/>
              <w:left w:val="single" w:sz="4" w:space="0" w:color="auto"/>
              <w:bottom w:val="single" w:sz="4" w:space="0" w:color="auto"/>
              <w:right w:val="single" w:sz="4" w:space="0" w:color="auto"/>
            </w:tcBorders>
          </w:tcPr>
          <w:p w14:paraId="658A85A5" w14:textId="77777777" w:rsidR="001122CA" w:rsidRDefault="001122CA" w:rsidP="009B205C">
            <w:pPr>
              <w:ind w:firstLine="0"/>
            </w:pPr>
            <w:r>
              <w:rPr>
                <w:szCs w:val="24"/>
              </w:rPr>
              <w:t>ПССП1 – ПССП12, ПССБ1 – ПССБ22, ПСА1 – ПСА126, ПСБП1 – ПСБП38, ПССЗ1 – ПССЗ20</w:t>
            </w:r>
            <w:r>
              <w:rPr>
                <w:bCs/>
                <w:szCs w:val="24"/>
              </w:rPr>
              <w:t>, ИО1 – ИО8</w:t>
            </w:r>
          </w:p>
        </w:tc>
      </w:tr>
      <w:tr w:rsidR="001122CA" w14:paraId="05D1198F" w14:textId="77777777" w:rsidTr="009B205C">
        <w:trPr>
          <w:trHeight w:val="228"/>
          <w:jc w:val="center"/>
        </w:trPr>
        <w:tc>
          <w:tcPr>
            <w:tcW w:w="680" w:type="dxa"/>
            <w:tcBorders>
              <w:top w:val="single" w:sz="4" w:space="0" w:color="auto"/>
              <w:left w:val="single" w:sz="4" w:space="0" w:color="auto"/>
              <w:bottom w:val="single" w:sz="4" w:space="0" w:color="auto"/>
              <w:right w:val="single" w:sz="4" w:space="0" w:color="auto"/>
            </w:tcBorders>
            <w:vAlign w:val="center"/>
          </w:tcPr>
          <w:p w14:paraId="48A72F83" w14:textId="77777777" w:rsidR="001122CA" w:rsidRDefault="001122CA" w:rsidP="009B205C">
            <w:pPr>
              <w:ind w:firstLine="0"/>
              <w:jc w:val="center"/>
              <w:rPr>
                <w:bCs/>
                <w:szCs w:val="24"/>
              </w:rPr>
            </w:pPr>
            <w:r>
              <w:rPr>
                <w:bCs/>
                <w:szCs w:val="24"/>
              </w:rPr>
              <w:t>4</w:t>
            </w:r>
          </w:p>
        </w:tc>
        <w:tc>
          <w:tcPr>
            <w:tcW w:w="6520" w:type="dxa"/>
            <w:tcBorders>
              <w:top w:val="single" w:sz="4" w:space="0" w:color="auto"/>
              <w:left w:val="single" w:sz="4" w:space="0" w:color="auto"/>
              <w:bottom w:val="single" w:sz="4" w:space="0" w:color="auto"/>
              <w:right w:val="single" w:sz="4" w:space="0" w:color="auto"/>
            </w:tcBorders>
          </w:tcPr>
          <w:p w14:paraId="50D69253" w14:textId="77777777" w:rsidR="001122CA" w:rsidRDefault="001122CA" w:rsidP="009B205C">
            <w:pPr>
              <w:ind w:firstLine="0"/>
              <w:rPr>
                <w:szCs w:val="24"/>
              </w:rPr>
            </w:pPr>
            <w:r>
              <w:rPr>
                <w:szCs w:val="24"/>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1871" w:type="dxa"/>
            <w:tcBorders>
              <w:top w:val="single" w:sz="4" w:space="0" w:color="auto"/>
              <w:left w:val="single" w:sz="4" w:space="0" w:color="auto"/>
              <w:bottom w:val="single" w:sz="4" w:space="0" w:color="auto"/>
              <w:right w:val="single" w:sz="4" w:space="0" w:color="auto"/>
            </w:tcBorders>
          </w:tcPr>
          <w:p w14:paraId="52B85CE8" w14:textId="77777777" w:rsidR="001122CA" w:rsidRDefault="001122CA" w:rsidP="009B205C">
            <w:pPr>
              <w:ind w:firstLine="0"/>
            </w:pPr>
            <w:r>
              <w:rPr>
                <w:szCs w:val="24"/>
              </w:rPr>
              <w:t>ПССП1 – ПССП12, ПССБ1 – ПССБ22, ПСА1 – ПСА126, ПСБП1 – ПСБП38, ПССЗ1 – ПССЗ20</w:t>
            </w:r>
            <w:r>
              <w:rPr>
                <w:bCs/>
                <w:szCs w:val="24"/>
              </w:rPr>
              <w:t xml:space="preserve">, ИО1 </w:t>
            </w:r>
            <w:r>
              <w:rPr>
                <w:bCs/>
                <w:szCs w:val="24"/>
              </w:rPr>
              <w:lastRenderedPageBreak/>
              <w:t>– ИО8</w:t>
            </w:r>
          </w:p>
        </w:tc>
      </w:tr>
      <w:tr w:rsidR="001122CA" w14:paraId="0BDD5906" w14:textId="77777777" w:rsidTr="009B205C">
        <w:trPr>
          <w:trHeight w:val="228"/>
          <w:jc w:val="center"/>
        </w:trPr>
        <w:tc>
          <w:tcPr>
            <w:tcW w:w="680" w:type="dxa"/>
            <w:tcBorders>
              <w:top w:val="single" w:sz="4" w:space="0" w:color="auto"/>
              <w:left w:val="single" w:sz="4" w:space="0" w:color="auto"/>
              <w:bottom w:val="single" w:sz="4" w:space="0" w:color="auto"/>
              <w:right w:val="single" w:sz="4" w:space="0" w:color="auto"/>
            </w:tcBorders>
            <w:vAlign w:val="center"/>
          </w:tcPr>
          <w:p w14:paraId="41CE3E4B" w14:textId="77777777" w:rsidR="001122CA" w:rsidRDefault="001122CA" w:rsidP="009B205C">
            <w:pPr>
              <w:ind w:firstLine="0"/>
              <w:jc w:val="center"/>
              <w:rPr>
                <w:bCs/>
                <w:szCs w:val="24"/>
              </w:rPr>
            </w:pPr>
            <w:r>
              <w:rPr>
                <w:bCs/>
                <w:szCs w:val="24"/>
              </w:rPr>
              <w:lastRenderedPageBreak/>
              <w:t>5</w:t>
            </w:r>
          </w:p>
        </w:tc>
        <w:tc>
          <w:tcPr>
            <w:tcW w:w="6520" w:type="dxa"/>
            <w:tcBorders>
              <w:top w:val="single" w:sz="4" w:space="0" w:color="auto"/>
              <w:left w:val="single" w:sz="4" w:space="0" w:color="auto"/>
              <w:bottom w:val="single" w:sz="4" w:space="0" w:color="auto"/>
              <w:right w:val="single" w:sz="4" w:space="0" w:color="auto"/>
            </w:tcBorders>
          </w:tcPr>
          <w:p w14:paraId="203897B1" w14:textId="77777777" w:rsidR="001122CA" w:rsidRDefault="001122CA" w:rsidP="009B205C">
            <w:pPr>
              <w:ind w:firstLine="0"/>
              <w:rPr>
                <w:szCs w:val="24"/>
              </w:rPr>
            </w:pPr>
            <w:r>
              <w:rPr>
                <w:szCs w:val="24"/>
              </w:rPr>
              <w:t>К заявлению о предоставлении Услуги не приложены документы, предусмотренные настоящим Административным регламентом</w:t>
            </w:r>
          </w:p>
        </w:tc>
        <w:tc>
          <w:tcPr>
            <w:tcW w:w="1871" w:type="dxa"/>
            <w:tcBorders>
              <w:top w:val="single" w:sz="4" w:space="0" w:color="auto"/>
              <w:left w:val="single" w:sz="4" w:space="0" w:color="auto"/>
              <w:bottom w:val="single" w:sz="4" w:space="0" w:color="auto"/>
              <w:right w:val="single" w:sz="4" w:space="0" w:color="auto"/>
            </w:tcBorders>
          </w:tcPr>
          <w:p w14:paraId="36202FFA" w14:textId="77777777" w:rsidR="001122CA" w:rsidRDefault="001122CA" w:rsidP="009B205C">
            <w:pPr>
              <w:ind w:firstLine="0"/>
            </w:pPr>
            <w:r>
              <w:rPr>
                <w:szCs w:val="24"/>
              </w:rPr>
              <w:t>ПССП1 – ПССП12, ПССБ1 – ПССБ22, ПСА1 – ПСА126, ПСБП1 – ПСБП38, ПССЗ1 – ПССЗ20</w:t>
            </w:r>
            <w:r>
              <w:rPr>
                <w:bCs/>
                <w:szCs w:val="24"/>
              </w:rPr>
              <w:t>, ИО1 – ИО8</w:t>
            </w:r>
          </w:p>
        </w:tc>
      </w:tr>
      <w:tr w:rsidR="001122CA" w14:paraId="4999724A" w14:textId="77777777" w:rsidTr="009B205C">
        <w:trPr>
          <w:trHeight w:val="228"/>
          <w:jc w:val="center"/>
        </w:trPr>
        <w:tc>
          <w:tcPr>
            <w:tcW w:w="680" w:type="dxa"/>
            <w:tcBorders>
              <w:top w:val="single" w:sz="4" w:space="0" w:color="auto"/>
              <w:left w:val="single" w:sz="4" w:space="0" w:color="auto"/>
              <w:bottom w:val="single" w:sz="4" w:space="0" w:color="auto"/>
              <w:right w:val="single" w:sz="4" w:space="0" w:color="auto"/>
            </w:tcBorders>
            <w:vAlign w:val="center"/>
          </w:tcPr>
          <w:p w14:paraId="45ACEE6E" w14:textId="77777777" w:rsidR="001122CA" w:rsidRDefault="001122CA" w:rsidP="009B205C">
            <w:pPr>
              <w:ind w:firstLine="0"/>
              <w:jc w:val="center"/>
              <w:rPr>
                <w:bCs/>
                <w:szCs w:val="24"/>
              </w:rPr>
            </w:pPr>
            <w:r>
              <w:rPr>
                <w:bCs/>
                <w:szCs w:val="24"/>
              </w:rPr>
              <w:t>6</w:t>
            </w:r>
          </w:p>
        </w:tc>
        <w:tc>
          <w:tcPr>
            <w:tcW w:w="6520" w:type="dxa"/>
            <w:tcBorders>
              <w:top w:val="single" w:sz="4" w:space="0" w:color="auto"/>
              <w:left w:val="single" w:sz="4" w:space="0" w:color="auto"/>
              <w:bottom w:val="single" w:sz="4" w:space="0" w:color="auto"/>
              <w:right w:val="single" w:sz="4" w:space="0" w:color="auto"/>
            </w:tcBorders>
          </w:tcPr>
          <w:p w14:paraId="1643D518" w14:textId="77777777" w:rsidR="001122CA" w:rsidRDefault="001122CA" w:rsidP="009B205C">
            <w:pPr>
              <w:ind w:firstLine="0"/>
              <w:rPr>
                <w:color w:val="000000"/>
                <w:szCs w:val="24"/>
              </w:rPr>
            </w:pPr>
            <w:r>
              <w:rPr>
                <w:color w:val="000000"/>
                <w:szCs w:val="24"/>
              </w:rPr>
              <w:t xml:space="preserve">Неустановление личности лица, обратившегося за оказанием услуги: </w:t>
            </w:r>
          </w:p>
          <w:p w14:paraId="4352B91C" w14:textId="77777777" w:rsidR="001122CA" w:rsidRDefault="001122CA" w:rsidP="009B205C">
            <w:pPr>
              <w:ind w:firstLine="0"/>
              <w:rPr>
                <w:color w:val="000000"/>
                <w:szCs w:val="24"/>
              </w:rPr>
            </w:pPr>
            <w:r>
              <w:rPr>
                <w:color w:val="000000"/>
                <w:szCs w:val="24"/>
              </w:rPr>
              <w:t>- непредъявление документа, удостоверяющего его личность (отказ предъявить документ),</w:t>
            </w:r>
          </w:p>
          <w:p w14:paraId="57943446" w14:textId="77777777" w:rsidR="001122CA" w:rsidRDefault="001122CA" w:rsidP="009B205C">
            <w:pPr>
              <w:ind w:firstLine="0"/>
              <w:rPr>
                <w:color w:val="000000"/>
                <w:szCs w:val="24"/>
              </w:rPr>
            </w:pPr>
            <w:r>
              <w:rPr>
                <w:color w:val="000000"/>
                <w:szCs w:val="24"/>
              </w:rPr>
              <w:t>- предъявление документа, удостоверяющего личность, с истекшим сроком действия,</w:t>
            </w:r>
          </w:p>
          <w:p w14:paraId="6BA637BF" w14:textId="77777777" w:rsidR="001122CA" w:rsidRDefault="001122CA" w:rsidP="009B205C">
            <w:pPr>
              <w:ind w:firstLine="0"/>
              <w:rPr>
                <w:color w:val="000000"/>
                <w:szCs w:val="24"/>
              </w:rPr>
            </w:pPr>
            <w:r>
              <w:rPr>
                <w:color w:val="000000"/>
                <w:szCs w:val="24"/>
              </w:rPr>
              <w:t>- неустановление личности посредством идентификации и аутентификации в Органе местного самоуправления, предоставляющем услугу (при наличии технической возможности), или в МФЦ (при наличии технической возможности) с использованием информационных технологий, предусмотренных статьями 9, 10 и 14 Федерального закона от 29 декабря 2022 г.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62B57DD1" w14:textId="77777777" w:rsidR="001122CA" w:rsidRDefault="001122CA" w:rsidP="009B205C">
            <w:pPr>
              <w:ind w:firstLine="0"/>
              <w:rPr>
                <w:szCs w:val="24"/>
              </w:rPr>
            </w:pPr>
          </w:p>
        </w:tc>
        <w:tc>
          <w:tcPr>
            <w:tcW w:w="1871" w:type="dxa"/>
            <w:tcBorders>
              <w:top w:val="single" w:sz="4" w:space="0" w:color="auto"/>
              <w:left w:val="single" w:sz="4" w:space="0" w:color="auto"/>
              <w:bottom w:val="single" w:sz="4" w:space="0" w:color="auto"/>
              <w:right w:val="single" w:sz="4" w:space="0" w:color="auto"/>
            </w:tcBorders>
          </w:tcPr>
          <w:p w14:paraId="67A89643" w14:textId="77777777" w:rsidR="001122CA" w:rsidRDefault="001122CA" w:rsidP="009B205C">
            <w:pPr>
              <w:ind w:firstLine="0"/>
            </w:pPr>
            <w:r>
              <w:rPr>
                <w:szCs w:val="24"/>
              </w:rPr>
              <w:t>ПССП1 – ПССП12, ПССБ1 – ПССБ22, ПСА1 – ПСА126, ПСБП1 – ПСБП38, ПССЗ1 – ПССЗ20</w:t>
            </w:r>
            <w:r>
              <w:rPr>
                <w:bCs/>
                <w:szCs w:val="24"/>
              </w:rPr>
              <w:t>, ИО1 – ИО8</w:t>
            </w:r>
          </w:p>
        </w:tc>
      </w:tr>
      <w:tr w:rsidR="001122CA" w14:paraId="2AE2D897" w14:textId="77777777" w:rsidTr="009B205C">
        <w:trPr>
          <w:trHeight w:val="228"/>
          <w:jc w:val="center"/>
        </w:trPr>
        <w:tc>
          <w:tcPr>
            <w:tcW w:w="680" w:type="dxa"/>
            <w:tcBorders>
              <w:top w:val="single" w:sz="4" w:space="0" w:color="auto"/>
              <w:left w:val="single" w:sz="4" w:space="0" w:color="auto"/>
              <w:bottom w:val="single" w:sz="4" w:space="0" w:color="auto"/>
              <w:right w:val="single" w:sz="4" w:space="0" w:color="auto"/>
            </w:tcBorders>
            <w:vAlign w:val="center"/>
          </w:tcPr>
          <w:p w14:paraId="1EC25494" w14:textId="77777777" w:rsidR="001122CA" w:rsidRDefault="001122CA" w:rsidP="009B205C">
            <w:pPr>
              <w:ind w:firstLine="0"/>
              <w:jc w:val="center"/>
              <w:rPr>
                <w:bCs/>
                <w:szCs w:val="24"/>
              </w:rPr>
            </w:pPr>
            <w:r>
              <w:rPr>
                <w:bCs/>
                <w:szCs w:val="24"/>
              </w:rPr>
              <w:t>7</w:t>
            </w:r>
          </w:p>
        </w:tc>
        <w:tc>
          <w:tcPr>
            <w:tcW w:w="6520" w:type="dxa"/>
            <w:tcBorders>
              <w:top w:val="single" w:sz="4" w:space="0" w:color="auto"/>
              <w:left w:val="single" w:sz="4" w:space="0" w:color="auto"/>
              <w:bottom w:val="single" w:sz="4" w:space="0" w:color="auto"/>
              <w:right w:val="single" w:sz="4" w:space="0" w:color="auto"/>
            </w:tcBorders>
          </w:tcPr>
          <w:p w14:paraId="2033877C" w14:textId="77777777" w:rsidR="001122CA" w:rsidRDefault="001122CA" w:rsidP="009B205C">
            <w:pPr>
              <w:ind w:firstLine="0"/>
              <w:rPr>
                <w:szCs w:val="24"/>
              </w:rPr>
            </w:pPr>
            <w:r>
              <w:rPr>
                <w:color w:val="000000"/>
                <w:szCs w:val="24"/>
              </w:rPr>
              <w:t>Заявление подано лицом, не имеющим полномочий представлять интересы заявителя</w:t>
            </w:r>
          </w:p>
        </w:tc>
        <w:tc>
          <w:tcPr>
            <w:tcW w:w="1871" w:type="dxa"/>
            <w:tcBorders>
              <w:top w:val="single" w:sz="4" w:space="0" w:color="auto"/>
              <w:left w:val="single" w:sz="4" w:space="0" w:color="auto"/>
              <w:bottom w:val="single" w:sz="4" w:space="0" w:color="auto"/>
              <w:right w:val="single" w:sz="4" w:space="0" w:color="auto"/>
            </w:tcBorders>
          </w:tcPr>
          <w:p w14:paraId="73E17217" w14:textId="77777777" w:rsidR="001122CA" w:rsidRDefault="001122CA" w:rsidP="009B205C">
            <w:pPr>
              <w:ind w:firstLine="0"/>
            </w:pPr>
            <w:r>
              <w:rPr>
                <w:szCs w:val="24"/>
              </w:rPr>
              <w:t>ПССП1 – ПССП12, ПССБ1 – ПССБ22, ПСА1 – ПСА126, ПСБП1 – ПСБП38, ПССЗ1 – ПССЗ20</w:t>
            </w:r>
            <w:r>
              <w:rPr>
                <w:bCs/>
                <w:szCs w:val="24"/>
              </w:rPr>
              <w:t>, ИО1 – ИО8</w:t>
            </w:r>
          </w:p>
        </w:tc>
      </w:tr>
      <w:tr w:rsidR="001122CA" w14:paraId="52F3F24B" w14:textId="77777777" w:rsidTr="009B205C">
        <w:trPr>
          <w:trHeight w:val="228"/>
          <w:jc w:val="center"/>
        </w:trPr>
        <w:tc>
          <w:tcPr>
            <w:tcW w:w="680" w:type="dxa"/>
            <w:tcBorders>
              <w:top w:val="single" w:sz="4" w:space="0" w:color="auto"/>
              <w:left w:val="single" w:sz="4" w:space="0" w:color="auto"/>
              <w:bottom w:val="single" w:sz="4" w:space="0" w:color="auto"/>
              <w:right w:val="single" w:sz="4" w:space="0" w:color="auto"/>
            </w:tcBorders>
            <w:vAlign w:val="center"/>
          </w:tcPr>
          <w:p w14:paraId="5B9BD2A0" w14:textId="77777777" w:rsidR="001122CA" w:rsidRDefault="001122CA" w:rsidP="009B205C">
            <w:pPr>
              <w:ind w:firstLine="0"/>
              <w:jc w:val="center"/>
              <w:rPr>
                <w:bCs/>
                <w:szCs w:val="24"/>
              </w:rPr>
            </w:pPr>
            <w:r>
              <w:rPr>
                <w:bCs/>
                <w:szCs w:val="24"/>
              </w:rPr>
              <w:t>8</w:t>
            </w:r>
          </w:p>
        </w:tc>
        <w:tc>
          <w:tcPr>
            <w:tcW w:w="6520" w:type="dxa"/>
            <w:tcBorders>
              <w:top w:val="single" w:sz="4" w:space="0" w:color="auto"/>
              <w:left w:val="single" w:sz="4" w:space="0" w:color="auto"/>
              <w:bottom w:val="single" w:sz="4" w:space="0" w:color="auto"/>
              <w:right w:val="single" w:sz="4" w:space="0" w:color="auto"/>
            </w:tcBorders>
          </w:tcPr>
          <w:p w14:paraId="03EC1FB1" w14:textId="77777777" w:rsidR="001122CA" w:rsidRDefault="001122CA" w:rsidP="009B205C">
            <w:pPr>
              <w:ind w:firstLine="0"/>
              <w:rPr>
                <w:szCs w:val="24"/>
              </w:rPr>
            </w:pPr>
            <w:r>
              <w:rPr>
                <w:szCs w:val="24"/>
              </w:rPr>
              <w:t>Наличие противоречивых сведений в заявлении о предоставлении Услуги и приложенных к нему документах</w:t>
            </w:r>
          </w:p>
        </w:tc>
        <w:tc>
          <w:tcPr>
            <w:tcW w:w="1871" w:type="dxa"/>
            <w:tcBorders>
              <w:top w:val="single" w:sz="4" w:space="0" w:color="auto"/>
              <w:left w:val="single" w:sz="4" w:space="0" w:color="auto"/>
              <w:bottom w:val="single" w:sz="4" w:space="0" w:color="auto"/>
              <w:right w:val="single" w:sz="4" w:space="0" w:color="auto"/>
            </w:tcBorders>
          </w:tcPr>
          <w:p w14:paraId="14887B6E" w14:textId="77777777" w:rsidR="001122CA" w:rsidRDefault="001122CA" w:rsidP="009B205C">
            <w:pPr>
              <w:ind w:firstLine="0"/>
            </w:pPr>
            <w:r>
              <w:rPr>
                <w:szCs w:val="24"/>
              </w:rPr>
              <w:t>ПССП1 – ПССП12, ПССБ1 – ПССБ22, ПСА1 – ПСА126, ПСБП1 – ПСБП38, ПССЗ1 – ПССЗ20</w:t>
            </w:r>
            <w:r>
              <w:rPr>
                <w:bCs/>
                <w:szCs w:val="24"/>
              </w:rPr>
              <w:t>, ИО1 – ИО8</w:t>
            </w:r>
          </w:p>
        </w:tc>
      </w:tr>
      <w:tr w:rsidR="001122CA" w14:paraId="4EFA7FD6" w14:textId="77777777" w:rsidTr="009B205C">
        <w:trPr>
          <w:trHeight w:val="228"/>
          <w:jc w:val="center"/>
        </w:trPr>
        <w:tc>
          <w:tcPr>
            <w:tcW w:w="9071" w:type="dxa"/>
            <w:gridSpan w:val="3"/>
            <w:tcBorders>
              <w:top w:val="single" w:sz="4" w:space="0" w:color="auto"/>
              <w:left w:val="single" w:sz="4" w:space="0" w:color="auto"/>
              <w:bottom w:val="single" w:sz="4" w:space="0" w:color="auto"/>
              <w:right w:val="single" w:sz="4" w:space="0" w:color="auto"/>
            </w:tcBorders>
            <w:vAlign w:val="center"/>
          </w:tcPr>
          <w:p w14:paraId="73A2FE16" w14:textId="77777777" w:rsidR="001122CA" w:rsidRDefault="001122CA" w:rsidP="009B205C">
            <w:pPr>
              <w:ind w:firstLine="0"/>
              <w:jc w:val="center"/>
              <w:rPr>
                <w:bCs/>
                <w:szCs w:val="24"/>
              </w:rPr>
            </w:pPr>
            <w:r>
              <w:rPr>
                <w:szCs w:val="24"/>
              </w:rPr>
              <w:lastRenderedPageBreak/>
              <w:t>Исчерпывающий перечень снований для приостановления предоставления Услуги</w:t>
            </w:r>
          </w:p>
        </w:tc>
      </w:tr>
      <w:tr w:rsidR="001122CA" w14:paraId="29A80A43" w14:textId="77777777" w:rsidTr="009B205C">
        <w:trPr>
          <w:trHeight w:val="228"/>
          <w:jc w:val="center"/>
        </w:trPr>
        <w:tc>
          <w:tcPr>
            <w:tcW w:w="680" w:type="dxa"/>
            <w:tcBorders>
              <w:top w:val="single" w:sz="4" w:space="0" w:color="auto"/>
              <w:left w:val="single" w:sz="4" w:space="0" w:color="auto"/>
              <w:bottom w:val="single" w:sz="4" w:space="0" w:color="auto"/>
              <w:right w:val="single" w:sz="4" w:space="0" w:color="auto"/>
            </w:tcBorders>
            <w:vAlign w:val="center"/>
          </w:tcPr>
          <w:p w14:paraId="7B0719AB" w14:textId="77777777" w:rsidR="001122CA" w:rsidRDefault="001122CA" w:rsidP="009B205C">
            <w:pPr>
              <w:ind w:firstLine="0"/>
              <w:jc w:val="center"/>
              <w:rPr>
                <w:bCs/>
                <w:szCs w:val="24"/>
              </w:rPr>
            </w:pPr>
            <w:r>
              <w:rPr>
                <w:bCs/>
                <w:szCs w:val="24"/>
              </w:rPr>
              <w:t>1</w:t>
            </w:r>
          </w:p>
        </w:tc>
        <w:tc>
          <w:tcPr>
            <w:tcW w:w="6520" w:type="dxa"/>
            <w:tcBorders>
              <w:top w:val="single" w:sz="4" w:space="0" w:color="auto"/>
              <w:left w:val="single" w:sz="4" w:space="0" w:color="auto"/>
              <w:bottom w:val="single" w:sz="4" w:space="0" w:color="auto"/>
              <w:right w:val="single" w:sz="4" w:space="0" w:color="auto"/>
            </w:tcBorders>
          </w:tcPr>
          <w:p w14:paraId="5A70A8A9" w14:textId="77777777" w:rsidR="001122CA" w:rsidRDefault="001122CA" w:rsidP="009B205C">
            <w:pPr>
              <w:ind w:firstLine="0"/>
              <w:rPr>
                <w:szCs w:val="24"/>
              </w:rPr>
            </w:pPr>
            <w:r>
              <w:rPr>
                <w:szCs w:val="24"/>
              </w:rPr>
              <w:t>Если на момент поступления в Орган местного самоуправления заявления о предварительном согласовании предоставления земельного участка, к которому приложена схема расположения земельного участка, на рассмотрении Органа местного самоуправления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tc>
        <w:tc>
          <w:tcPr>
            <w:tcW w:w="1871" w:type="dxa"/>
            <w:tcBorders>
              <w:top w:val="single" w:sz="4" w:space="0" w:color="auto"/>
              <w:left w:val="single" w:sz="4" w:space="0" w:color="auto"/>
              <w:bottom w:val="single" w:sz="4" w:space="0" w:color="auto"/>
              <w:right w:val="single" w:sz="4" w:space="0" w:color="auto"/>
            </w:tcBorders>
            <w:vAlign w:val="center"/>
          </w:tcPr>
          <w:p w14:paraId="2F0338D5" w14:textId="77777777" w:rsidR="001122CA" w:rsidRDefault="001122CA" w:rsidP="009B205C">
            <w:pPr>
              <w:ind w:firstLine="0"/>
              <w:rPr>
                <w:bCs/>
                <w:szCs w:val="24"/>
              </w:rPr>
            </w:pPr>
            <w:r>
              <w:rPr>
                <w:szCs w:val="24"/>
              </w:rPr>
              <w:t>ПССП1 – ПССП12, ПССБ1 – ПССБ22, ПСА1 – ПСА126, ПСБП1 – ПСБП38, ПССЗ1 – ПССЗ20</w:t>
            </w:r>
          </w:p>
        </w:tc>
      </w:tr>
      <w:tr w:rsidR="001122CA" w14:paraId="11972F82" w14:textId="77777777" w:rsidTr="009B205C">
        <w:trPr>
          <w:trHeight w:val="228"/>
          <w:jc w:val="center"/>
        </w:trPr>
        <w:tc>
          <w:tcPr>
            <w:tcW w:w="9071" w:type="dxa"/>
            <w:gridSpan w:val="3"/>
            <w:tcBorders>
              <w:top w:val="single" w:sz="4" w:space="0" w:color="auto"/>
              <w:left w:val="single" w:sz="4" w:space="0" w:color="auto"/>
              <w:bottom w:val="single" w:sz="4" w:space="0" w:color="auto"/>
              <w:right w:val="single" w:sz="4" w:space="0" w:color="auto"/>
            </w:tcBorders>
            <w:vAlign w:val="center"/>
          </w:tcPr>
          <w:p w14:paraId="2E9E7FBD" w14:textId="77777777" w:rsidR="001122CA" w:rsidRDefault="001122CA" w:rsidP="009B205C">
            <w:pPr>
              <w:ind w:firstLine="0"/>
              <w:jc w:val="center"/>
              <w:rPr>
                <w:bCs/>
                <w:szCs w:val="24"/>
              </w:rPr>
            </w:pPr>
            <w:r>
              <w:rPr>
                <w:szCs w:val="24"/>
              </w:rPr>
              <w:t>Исчерпывающий перечень оснований для отказа в предоставлении Услуги</w:t>
            </w:r>
          </w:p>
        </w:tc>
      </w:tr>
      <w:tr w:rsidR="001122CA" w14:paraId="7F973B60" w14:textId="77777777" w:rsidTr="009B205C">
        <w:trPr>
          <w:trHeight w:val="228"/>
          <w:jc w:val="center"/>
        </w:trPr>
        <w:tc>
          <w:tcPr>
            <w:tcW w:w="680" w:type="dxa"/>
            <w:tcBorders>
              <w:top w:val="single" w:sz="4" w:space="0" w:color="auto"/>
              <w:left w:val="single" w:sz="4" w:space="0" w:color="auto"/>
              <w:bottom w:val="single" w:sz="4" w:space="0" w:color="auto"/>
              <w:right w:val="single" w:sz="4" w:space="0" w:color="auto"/>
            </w:tcBorders>
            <w:vAlign w:val="center"/>
          </w:tcPr>
          <w:p w14:paraId="70064A64" w14:textId="77777777" w:rsidR="001122CA" w:rsidRDefault="001122CA" w:rsidP="009B205C">
            <w:pPr>
              <w:ind w:firstLine="0"/>
              <w:jc w:val="center"/>
              <w:rPr>
                <w:bCs/>
                <w:szCs w:val="24"/>
              </w:rPr>
            </w:pPr>
            <w:r>
              <w:rPr>
                <w:bCs/>
                <w:szCs w:val="24"/>
              </w:rPr>
              <w:t>1</w:t>
            </w:r>
          </w:p>
        </w:tc>
        <w:tc>
          <w:tcPr>
            <w:tcW w:w="6520" w:type="dxa"/>
            <w:tcBorders>
              <w:top w:val="single" w:sz="4" w:space="0" w:color="auto"/>
              <w:left w:val="single" w:sz="4" w:space="0" w:color="auto"/>
              <w:bottom w:val="single" w:sz="4" w:space="0" w:color="auto"/>
              <w:right w:val="single" w:sz="4" w:space="0" w:color="auto"/>
            </w:tcBorders>
          </w:tcPr>
          <w:p w14:paraId="3C60D910" w14:textId="77777777" w:rsidR="001122CA" w:rsidRDefault="001122CA" w:rsidP="009B205C">
            <w:pPr>
              <w:ind w:firstLine="0"/>
              <w:rPr>
                <w:szCs w:val="24"/>
              </w:rPr>
            </w:pPr>
            <w:r>
              <w:rPr>
                <w:szCs w:val="24"/>
              </w:rPr>
              <w:t>Схема расположения земельного участка, приложенная к заявлению, не соответствует форме, формату или требованиям к ее подготовке, которые установлены в соответствии со статьей 11</w:t>
            </w:r>
            <w:r>
              <w:rPr>
                <w:szCs w:val="24"/>
                <w:vertAlign w:val="superscript"/>
              </w:rPr>
              <w:t>10</w:t>
            </w:r>
            <w:r>
              <w:rPr>
                <w:szCs w:val="24"/>
              </w:rPr>
              <w:t xml:space="preserve"> Земельного кодекса Российской Федерации  </w:t>
            </w:r>
          </w:p>
        </w:tc>
        <w:tc>
          <w:tcPr>
            <w:tcW w:w="1871" w:type="dxa"/>
            <w:tcBorders>
              <w:top w:val="single" w:sz="4" w:space="0" w:color="auto"/>
              <w:left w:val="single" w:sz="4" w:space="0" w:color="auto"/>
              <w:bottom w:val="single" w:sz="4" w:space="0" w:color="auto"/>
              <w:right w:val="single" w:sz="4" w:space="0" w:color="auto"/>
            </w:tcBorders>
          </w:tcPr>
          <w:p w14:paraId="6A7402AB" w14:textId="77777777" w:rsidR="001122CA" w:rsidRDefault="001122CA" w:rsidP="009B205C">
            <w:pPr>
              <w:ind w:firstLine="0"/>
            </w:pPr>
            <w:r>
              <w:rPr>
                <w:szCs w:val="24"/>
              </w:rPr>
              <w:t>ПССП1 – ПССП12, ПССБ1 – ПССБ22, ПСА1 – ПСА126, ПСБП1 – ПСБП38, ПССЗ1 – ПССЗ20</w:t>
            </w:r>
          </w:p>
        </w:tc>
      </w:tr>
      <w:tr w:rsidR="001122CA" w14:paraId="28E767F5" w14:textId="77777777" w:rsidTr="009B205C">
        <w:trPr>
          <w:trHeight w:val="228"/>
          <w:jc w:val="center"/>
        </w:trPr>
        <w:tc>
          <w:tcPr>
            <w:tcW w:w="680" w:type="dxa"/>
            <w:tcBorders>
              <w:top w:val="single" w:sz="4" w:space="0" w:color="auto"/>
              <w:left w:val="single" w:sz="4" w:space="0" w:color="auto"/>
              <w:bottom w:val="single" w:sz="4" w:space="0" w:color="auto"/>
              <w:right w:val="single" w:sz="4" w:space="0" w:color="auto"/>
            </w:tcBorders>
            <w:vAlign w:val="center"/>
          </w:tcPr>
          <w:p w14:paraId="67CDC93C" w14:textId="77777777" w:rsidR="001122CA" w:rsidRDefault="001122CA" w:rsidP="009B205C">
            <w:pPr>
              <w:ind w:firstLine="0"/>
              <w:jc w:val="center"/>
              <w:rPr>
                <w:bCs/>
                <w:szCs w:val="24"/>
              </w:rPr>
            </w:pPr>
            <w:r>
              <w:rPr>
                <w:bCs/>
                <w:szCs w:val="24"/>
              </w:rPr>
              <w:t>2</w:t>
            </w:r>
          </w:p>
        </w:tc>
        <w:tc>
          <w:tcPr>
            <w:tcW w:w="6520" w:type="dxa"/>
            <w:tcBorders>
              <w:top w:val="single" w:sz="4" w:space="0" w:color="auto"/>
              <w:left w:val="single" w:sz="4" w:space="0" w:color="auto"/>
              <w:bottom w:val="single" w:sz="4" w:space="0" w:color="auto"/>
              <w:right w:val="single" w:sz="4" w:space="0" w:color="auto"/>
            </w:tcBorders>
          </w:tcPr>
          <w:p w14:paraId="5CADEA45" w14:textId="77777777" w:rsidR="001122CA" w:rsidRDefault="001122CA" w:rsidP="009B205C">
            <w:pPr>
              <w:ind w:firstLine="0"/>
              <w:rPr>
                <w:szCs w:val="24"/>
              </w:rPr>
            </w:pPr>
            <w:r>
              <w:rPr>
                <w:szCs w:val="24"/>
              </w:rPr>
              <w:t>Полное или частичное совпадение местоположения земельного участка, образование которого предусмотрено схемой его расположения, приложенной к заявлению,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tc>
        <w:tc>
          <w:tcPr>
            <w:tcW w:w="1871" w:type="dxa"/>
            <w:tcBorders>
              <w:top w:val="single" w:sz="4" w:space="0" w:color="auto"/>
              <w:left w:val="single" w:sz="4" w:space="0" w:color="auto"/>
              <w:bottom w:val="single" w:sz="4" w:space="0" w:color="auto"/>
              <w:right w:val="single" w:sz="4" w:space="0" w:color="auto"/>
            </w:tcBorders>
          </w:tcPr>
          <w:p w14:paraId="1701535A" w14:textId="77777777" w:rsidR="001122CA" w:rsidRDefault="001122CA" w:rsidP="009B205C">
            <w:pPr>
              <w:ind w:firstLine="0"/>
            </w:pPr>
            <w:r>
              <w:rPr>
                <w:szCs w:val="24"/>
              </w:rPr>
              <w:t>ПССП1 – ПССП12, ПССБ1 – ПССБ22, ПСА1 – ПСА126, ПСБП1 – ПСБП38, ПССЗ1 – ПССЗ20</w:t>
            </w:r>
          </w:p>
        </w:tc>
      </w:tr>
      <w:tr w:rsidR="001122CA" w14:paraId="0181A047" w14:textId="77777777" w:rsidTr="009B205C">
        <w:trPr>
          <w:trHeight w:val="228"/>
          <w:jc w:val="center"/>
        </w:trPr>
        <w:tc>
          <w:tcPr>
            <w:tcW w:w="680" w:type="dxa"/>
            <w:tcBorders>
              <w:top w:val="single" w:sz="4" w:space="0" w:color="auto"/>
              <w:left w:val="single" w:sz="4" w:space="0" w:color="auto"/>
              <w:bottom w:val="single" w:sz="4" w:space="0" w:color="auto"/>
              <w:right w:val="single" w:sz="4" w:space="0" w:color="auto"/>
            </w:tcBorders>
            <w:vAlign w:val="center"/>
          </w:tcPr>
          <w:p w14:paraId="508BE7B0" w14:textId="77777777" w:rsidR="001122CA" w:rsidRDefault="001122CA" w:rsidP="009B205C">
            <w:pPr>
              <w:ind w:firstLine="0"/>
              <w:jc w:val="center"/>
              <w:rPr>
                <w:bCs/>
                <w:szCs w:val="24"/>
              </w:rPr>
            </w:pPr>
            <w:r>
              <w:rPr>
                <w:bCs/>
                <w:szCs w:val="24"/>
              </w:rPr>
              <w:t>3</w:t>
            </w:r>
          </w:p>
        </w:tc>
        <w:tc>
          <w:tcPr>
            <w:tcW w:w="6520" w:type="dxa"/>
            <w:tcBorders>
              <w:top w:val="single" w:sz="4" w:space="0" w:color="auto"/>
              <w:left w:val="single" w:sz="4" w:space="0" w:color="auto"/>
              <w:bottom w:val="single" w:sz="4" w:space="0" w:color="auto"/>
              <w:right w:val="single" w:sz="4" w:space="0" w:color="auto"/>
            </w:tcBorders>
          </w:tcPr>
          <w:p w14:paraId="224421EE" w14:textId="77777777" w:rsidR="001122CA" w:rsidRDefault="001122CA" w:rsidP="009B205C">
            <w:pPr>
              <w:ind w:firstLine="0"/>
              <w:rPr>
                <w:szCs w:val="24"/>
              </w:rPr>
            </w:pPr>
            <w:r>
              <w:rPr>
                <w:szCs w:val="24"/>
              </w:rPr>
              <w:t>Схема расположения земельного участка, приложенная к заявлению, разработана с нарушением предусмотренных статьей 11</w:t>
            </w:r>
            <w:r>
              <w:rPr>
                <w:szCs w:val="24"/>
                <w:vertAlign w:val="superscript"/>
              </w:rPr>
              <w:t>9</w:t>
            </w:r>
            <w:r>
              <w:rPr>
                <w:szCs w:val="24"/>
              </w:rPr>
              <w:t xml:space="preserve"> Земельного кодекса Российской Федерации требований к образуемым земельным участкам</w:t>
            </w:r>
          </w:p>
        </w:tc>
        <w:tc>
          <w:tcPr>
            <w:tcW w:w="1871" w:type="dxa"/>
            <w:tcBorders>
              <w:top w:val="single" w:sz="4" w:space="0" w:color="auto"/>
              <w:left w:val="single" w:sz="4" w:space="0" w:color="auto"/>
              <w:bottom w:val="single" w:sz="4" w:space="0" w:color="auto"/>
              <w:right w:val="single" w:sz="4" w:space="0" w:color="auto"/>
            </w:tcBorders>
          </w:tcPr>
          <w:p w14:paraId="2AD67CE1" w14:textId="77777777" w:rsidR="001122CA" w:rsidRDefault="001122CA" w:rsidP="009B205C">
            <w:pPr>
              <w:ind w:firstLine="0"/>
            </w:pPr>
            <w:r>
              <w:rPr>
                <w:szCs w:val="24"/>
              </w:rPr>
              <w:t>ПССП1 – ПССП12, ПССБ1 – ПССБ22, ПСА1 – ПСА126, ПСБП1 – ПСБП38, ПССЗ1 – ПССЗ20</w:t>
            </w:r>
          </w:p>
        </w:tc>
      </w:tr>
      <w:tr w:rsidR="001122CA" w14:paraId="4E629606" w14:textId="77777777" w:rsidTr="009B205C">
        <w:trPr>
          <w:trHeight w:val="228"/>
          <w:jc w:val="center"/>
        </w:trPr>
        <w:tc>
          <w:tcPr>
            <w:tcW w:w="680" w:type="dxa"/>
            <w:tcBorders>
              <w:top w:val="single" w:sz="4" w:space="0" w:color="auto"/>
              <w:left w:val="single" w:sz="4" w:space="0" w:color="auto"/>
              <w:bottom w:val="single" w:sz="4" w:space="0" w:color="auto"/>
              <w:right w:val="single" w:sz="4" w:space="0" w:color="auto"/>
            </w:tcBorders>
            <w:vAlign w:val="center"/>
          </w:tcPr>
          <w:p w14:paraId="64EE83C8" w14:textId="77777777" w:rsidR="001122CA" w:rsidRDefault="001122CA" w:rsidP="009B205C">
            <w:pPr>
              <w:ind w:firstLine="0"/>
              <w:jc w:val="center"/>
              <w:rPr>
                <w:bCs/>
                <w:szCs w:val="24"/>
              </w:rPr>
            </w:pPr>
            <w:r>
              <w:rPr>
                <w:bCs/>
                <w:szCs w:val="24"/>
              </w:rPr>
              <w:t>4</w:t>
            </w:r>
          </w:p>
        </w:tc>
        <w:tc>
          <w:tcPr>
            <w:tcW w:w="6520" w:type="dxa"/>
            <w:tcBorders>
              <w:top w:val="single" w:sz="4" w:space="0" w:color="auto"/>
              <w:left w:val="single" w:sz="4" w:space="0" w:color="auto"/>
              <w:bottom w:val="single" w:sz="4" w:space="0" w:color="auto"/>
              <w:right w:val="single" w:sz="4" w:space="0" w:color="auto"/>
            </w:tcBorders>
          </w:tcPr>
          <w:p w14:paraId="2D426E25" w14:textId="77777777" w:rsidR="001122CA" w:rsidRDefault="001122CA" w:rsidP="009B205C">
            <w:pPr>
              <w:ind w:firstLine="0"/>
              <w:rPr>
                <w:szCs w:val="24"/>
              </w:rPr>
            </w:pPr>
            <w:r>
              <w:rPr>
                <w:szCs w:val="24"/>
              </w:rPr>
              <w:t>Несоответствие схемы расположения земельного участка, приложенной к заявлению, утвержденному проекту планировки территории, землеустроительной документации, положению об особо охраняемой природной территории</w:t>
            </w:r>
          </w:p>
        </w:tc>
        <w:tc>
          <w:tcPr>
            <w:tcW w:w="1871" w:type="dxa"/>
            <w:tcBorders>
              <w:top w:val="single" w:sz="4" w:space="0" w:color="auto"/>
              <w:left w:val="single" w:sz="4" w:space="0" w:color="auto"/>
              <w:bottom w:val="single" w:sz="4" w:space="0" w:color="auto"/>
              <w:right w:val="single" w:sz="4" w:space="0" w:color="auto"/>
            </w:tcBorders>
          </w:tcPr>
          <w:p w14:paraId="68884241" w14:textId="77777777" w:rsidR="001122CA" w:rsidRDefault="001122CA" w:rsidP="009B205C">
            <w:pPr>
              <w:ind w:firstLine="0"/>
            </w:pPr>
            <w:r>
              <w:rPr>
                <w:szCs w:val="24"/>
              </w:rPr>
              <w:t>ПССП1 – ПССП12, ПССБ1 – ПССБ22, ПСА1 – ПСА126, ПСБП1 – ПСБП38, ПССЗ1 – ПССЗ20</w:t>
            </w:r>
          </w:p>
        </w:tc>
      </w:tr>
      <w:tr w:rsidR="001122CA" w14:paraId="24260BE9" w14:textId="77777777" w:rsidTr="009B205C">
        <w:trPr>
          <w:trHeight w:val="228"/>
          <w:jc w:val="center"/>
        </w:trPr>
        <w:tc>
          <w:tcPr>
            <w:tcW w:w="680" w:type="dxa"/>
            <w:tcBorders>
              <w:top w:val="single" w:sz="4" w:space="0" w:color="auto"/>
              <w:left w:val="single" w:sz="4" w:space="0" w:color="auto"/>
              <w:bottom w:val="single" w:sz="4" w:space="0" w:color="auto"/>
              <w:right w:val="single" w:sz="4" w:space="0" w:color="auto"/>
            </w:tcBorders>
            <w:vAlign w:val="center"/>
          </w:tcPr>
          <w:p w14:paraId="372238ED" w14:textId="77777777" w:rsidR="001122CA" w:rsidRDefault="001122CA" w:rsidP="009B205C">
            <w:pPr>
              <w:ind w:firstLine="0"/>
              <w:jc w:val="center"/>
              <w:rPr>
                <w:bCs/>
                <w:szCs w:val="24"/>
              </w:rPr>
            </w:pPr>
            <w:r>
              <w:rPr>
                <w:bCs/>
                <w:szCs w:val="24"/>
              </w:rPr>
              <w:t>5</w:t>
            </w:r>
          </w:p>
        </w:tc>
        <w:tc>
          <w:tcPr>
            <w:tcW w:w="6520" w:type="dxa"/>
            <w:tcBorders>
              <w:top w:val="single" w:sz="4" w:space="0" w:color="auto"/>
              <w:left w:val="single" w:sz="4" w:space="0" w:color="auto"/>
              <w:bottom w:val="single" w:sz="4" w:space="0" w:color="auto"/>
              <w:right w:val="single" w:sz="4" w:space="0" w:color="auto"/>
            </w:tcBorders>
          </w:tcPr>
          <w:p w14:paraId="36EEA049" w14:textId="77777777" w:rsidR="001122CA" w:rsidRDefault="001122CA" w:rsidP="009B205C">
            <w:pPr>
              <w:ind w:firstLine="0"/>
              <w:rPr>
                <w:szCs w:val="24"/>
              </w:rPr>
            </w:pPr>
            <w:r>
              <w:rPr>
                <w:szCs w:val="24"/>
              </w:rPr>
              <w:t>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1871" w:type="dxa"/>
            <w:tcBorders>
              <w:top w:val="single" w:sz="4" w:space="0" w:color="auto"/>
              <w:left w:val="single" w:sz="4" w:space="0" w:color="auto"/>
              <w:bottom w:val="single" w:sz="4" w:space="0" w:color="auto"/>
              <w:right w:val="single" w:sz="4" w:space="0" w:color="auto"/>
            </w:tcBorders>
          </w:tcPr>
          <w:p w14:paraId="7B87CF3B" w14:textId="77777777" w:rsidR="001122CA" w:rsidRDefault="001122CA" w:rsidP="009B205C">
            <w:pPr>
              <w:ind w:firstLine="0"/>
            </w:pPr>
            <w:r>
              <w:rPr>
                <w:szCs w:val="24"/>
              </w:rPr>
              <w:t xml:space="preserve">ПССП1 – ПССП12, ПССБ1 – ПССБ22, ПСА1 </w:t>
            </w:r>
            <w:r>
              <w:rPr>
                <w:szCs w:val="24"/>
              </w:rPr>
              <w:lastRenderedPageBreak/>
              <w:t>– ПСА126, ПСБП1 – ПСБП38, ПССЗ1 – ПССЗ20</w:t>
            </w:r>
          </w:p>
        </w:tc>
      </w:tr>
      <w:tr w:rsidR="001122CA" w14:paraId="5038E00B" w14:textId="77777777" w:rsidTr="009B205C">
        <w:trPr>
          <w:trHeight w:val="228"/>
          <w:jc w:val="center"/>
        </w:trPr>
        <w:tc>
          <w:tcPr>
            <w:tcW w:w="680" w:type="dxa"/>
            <w:tcBorders>
              <w:top w:val="single" w:sz="4" w:space="0" w:color="auto"/>
              <w:left w:val="single" w:sz="4" w:space="0" w:color="auto"/>
              <w:bottom w:val="single" w:sz="4" w:space="0" w:color="auto"/>
              <w:right w:val="single" w:sz="4" w:space="0" w:color="auto"/>
            </w:tcBorders>
            <w:vAlign w:val="center"/>
          </w:tcPr>
          <w:p w14:paraId="62A3BEB0" w14:textId="77777777" w:rsidR="001122CA" w:rsidRDefault="001122CA" w:rsidP="009B205C">
            <w:pPr>
              <w:ind w:firstLine="0"/>
              <w:jc w:val="center"/>
              <w:rPr>
                <w:bCs/>
                <w:szCs w:val="24"/>
              </w:rPr>
            </w:pPr>
            <w:r>
              <w:rPr>
                <w:bCs/>
                <w:szCs w:val="24"/>
              </w:rPr>
              <w:lastRenderedPageBreak/>
              <w:t>6</w:t>
            </w:r>
          </w:p>
        </w:tc>
        <w:tc>
          <w:tcPr>
            <w:tcW w:w="6520" w:type="dxa"/>
            <w:tcBorders>
              <w:top w:val="single" w:sz="4" w:space="0" w:color="auto"/>
              <w:left w:val="single" w:sz="4" w:space="0" w:color="auto"/>
              <w:bottom w:val="single" w:sz="4" w:space="0" w:color="auto"/>
              <w:right w:val="single" w:sz="4" w:space="0" w:color="auto"/>
            </w:tcBorders>
          </w:tcPr>
          <w:p w14:paraId="3ED745FF" w14:textId="77777777" w:rsidR="001122CA" w:rsidRDefault="001122CA" w:rsidP="009B205C">
            <w:pPr>
              <w:ind w:firstLine="0"/>
              <w:rPr>
                <w:szCs w:val="24"/>
              </w:rPr>
            </w:pPr>
            <w:r>
              <w:rPr>
                <w:szCs w:val="24"/>
              </w:rPr>
              <w:t>У</w:t>
            </w:r>
            <w:r>
              <w:rPr>
                <w:color w:val="000000"/>
                <w:szCs w:val="24"/>
                <w:shd w:val="clear" w:color="auto" w:fill="FFFFFF"/>
              </w:rPr>
              <w:t>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Нижегородской области либо на приобретение земельного участка в соответствии со статьей 39</w:t>
            </w:r>
            <w:r>
              <w:rPr>
                <w:color w:val="000000"/>
                <w:szCs w:val="24"/>
                <w:shd w:val="clear" w:color="auto" w:fill="FFFFFF"/>
                <w:vertAlign w:val="superscript"/>
              </w:rPr>
              <w:t>18</w:t>
            </w:r>
            <w:r>
              <w:rPr>
                <w:color w:val="000000"/>
                <w:szCs w:val="24"/>
                <w:shd w:val="clear" w:color="auto" w:fill="FFFFFF"/>
              </w:rPr>
              <w:t xml:space="preserve"> Земельного кодекса российской Федерации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tc>
        <w:tc>
          <w:tcPr>
            <w:tcW w:w="1871" w:type="dxa"/>
            <w:tcBorders>
              <w:top w:val="single" w:sz="4" w:space="0" w:color="auto"/>
              <w:left w:val="single" w:sz="4" w:space="0" w:color="auto"/>
              <w:bottom w:val="single" w:sz="4" w:space="0" w:color="auto"/>
              <w:right w:val="single" w:sz="4" w:space="0" w:color="auto"/>
            </w:tcBorders>
          </w:tcPr>
          <w:p w14:paraId="63A51C3B" w14:textId="77777777" w:rsidR="001122CA" w:rsidRDefault="001122CA" w:rsidP="009B205C">
            <w:pPr>
              <w:ind w:firstLine="0"/>
            </w:pPr>
            <w:r>
              <w:rPr>
                <w:szCs w:val="24"/>
              </w:rPr>
              <w:t>ПССП1 – ПССП12, ПССБ1 – ПССБ22, ПСА1 – ПСА126, ПСБП1 – ПСБП38, ПССЗ1 – ПССЗ20</w:t>
            </w:r>
          </w:p>
        </w:tc>
      </w:tr>
      <w:tr w:rsidR="001122CA" w14:paraId="50C73F80" w14:textId="77777777" w:rsidTr="009B205C">
        <w:trPr>
          <w:trHeight w:val="228"/>
          <w:jc w:val="center"/>
        </w:trPr>
        <w:tc>
          <w:tcPr>
            <w:tcW w:w="680" w:type="dxa"/>
            <w:tcBorders>
              <w:top w:val="single" w:sz="4" w:space="0" w:color="auto"/>
              <w:left w:val="single" w:sz="4" w:space="0" w:color="auto"/>
              <w:bottom w:val="single" w:sz="4" w:space="0" w:color="auto"/>
              <w:right w:val="single" w:sz="4" w:space="0" w:color="auto"/>
            </w:tcBorders>
            <w:vAlign w:val="center"/>
          </w:tcPr>
          <w:p w14:paraId="30F7F351" w14:textId="77777777" w:rsidR="001122CA" w:rsidRDefault="001122CA" w:rsidP="009B205C">
            <w:pPr>
              <w:ind w:firstLine="0"/>
              <w:jc w:val="center"/>
              <w:rPr>
                <w:bCs/>
                <w:szCs w:val="24"/>
              </w:rPr>
            </w:pPr>
            <w:r>
              <w:rPr>
                <w:bCs/>
                <w:szCs w:val="24"/>
              </w:rPr>
              <w:t>7</w:t>
            </w:r>
          </w:p>
        </w:tc>
        <w:tc>
          <w:tcPr>
            <w:tcW w:w="6520" w:type="dxa"/>
            <w:tcBorders>
              <w:top w:val="single" w:sz="4" w:space="0" w:color="auto"/>
              <w:left w:val="single" w:sz="4" w:space="0" w:color="auto"/>
              <w:bottom w:val="single" w:sz="4" w:space="0" w:color="auto"/>
              <w:right w:val="single" w:sz="4" w:space="0" w:color="auto"/>
            </w:tcBorders>
          </w:tcPr>
          <w:p w14:paraId="333E44CA" w14:textId="77777777" w:rsidR="001122CA" w:rsidRDefault="001122CA" w:rsidP="009B205C">
            <w:pPr>
              <w:ind w:firstLine="0"/>
              <w:rPr>
                <w:szCs w:val="24"/>
              </w:rPr>
            </w:pPr>
            <w:r>
              <w:rPr>
                <w:color w:val="000000"/>
                <w:szCs w:val="24"/>
                <w:shd w:val="clear" w:color="auto" w:fill="FFFFFF"/>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w:t>
            </w:r>
            <w:r>
              <w:rPr>
                <w:color w:val="000000"/>
                <w:szCs w:val="24"/>
                <w:shd w:val="clear" w:color="auto" w:fill="FFFFFF"/>
                <w:vertAlign w:val="superscript"/>
              </w:rPr>
              <w:t>36</w:t>
            </w:r>
            <w:r>
              <w:rPr>
                <w:color w:val="000000"/>
                <w:szCs w:val="24"/>
                <w:shd w:val="clear" w:color="auto" w:fill="FFFFFF"/>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w:t>
            </w:r>
            <w:r>
              <w:rPr>
                <w:color w:val="000000"/>
                <w:szCs w:val="24"/>
                <w:shd w:val="clear" w:color="auto" w:fill="FFFFFF"/>
                <w:vertAlign w:val="superscript"/>
              </w:rPr>
              <w:t>32</w:t>
            </w:r>
            <w:r>
              <w:rPr>
                <w:color w:val="000000"/>
                <w:szCs w:val="24"/>
                <w:shd w:val="clear" w:color="auto" w:fill="FFFFFF"/>
              </w:rPr>
              <w:t xml:space="preserve"> Градостроительного кодекса Российской Федерации</w:t>
            </w:r>
          </w:p>
        </w:tc>
        <w:tc>
          <w:tcPr>
            <w:tcW w:w="1871" w:type="dxa"/>
            <w:tcBorders>
              <w:top w:val="single" w:sz="4" w:space="0" w:color="auto"/>
              <w:left w:val="single" w:sz="4" w:space="0" w:color="auto"/>
              <w:bottom w:val="single" w:sz="4" w:space="0" w:color="auto"/>
              <w:right w:val="single" w:sz="4" w:space="0" w:color="auto"/>
            </w:tcBorders>
          </w:tcPr>
          <w:p w14:paraId="76E1D577" w14:textId="77777777" w:rsidR="001122CA" w:rsidRDefault="001122CA" w:rsidP="009B205C">
            <w:pPr>
              <w:ind w:firstLine="0"/>
            </w:pPr>
            <w:r>
              <w:rPr>
                <w:szCs w:val="24"/>
              </w:rPr>
              <w:t>ПССП1 – ПССП12, ПССБ1 – ПССБ22, ПСА1 – ПСА126, ПСБП1 – ПСБП38, ПССЗ1 – ПССЗ20</w:t>
            </w:r>
          </w:p>
        </w:tc>
      </w:tr>
      <w:tr w:rsidR="001122CA" w14:paraId="494433F8" w14:textId="77777777" w:rsidTr="009B205C">
        <w:trPr>
          <w:trHeight w:val="228"/>
          <w:jc w:val="center"/>
        </w:trPr>
        <w:tc>
          <w:tcPr>
            <w:tcW w:w="680" w:type="dxa"/>
            <w:tcBorders>
              <w:top w:val="single" w:sz="4" w:space="0" w:color="auto"/>
              <w:left w:val="single" w:sz="4" w:space="0" w:color="auto"/>
              <w:bottom w:val="single" w:sz="4" w:space="0" w:color="auto"/>
              <w:right w:val="single" w:sz="4" w:space="0" w:color="auto"/>
            </w:tcBorders>
            <w:vAlign w:val="center"/>
          </w:tcPr>
          <w:p w14:paraId="06DBE25A" w14:textId="77777777" w:rsidR="001122CA" w:rsidRDefault="001122CA" w:rsidP="009B205C">
            <w:pPr>
              <w:ind w:firstLine="0"/>
              <w:jc w:val="center"/>
              <w:rPr>
                <w:bCs/>
                <w:szCs w:val="24"/>
              </w:rPr>
            </w:pPr>
            <w:r>
              <w:rPr>
                <w:bCs/>
                <w:szCs w:val="24"/>
              </w:rPr>
              <w:t>8</w:t>
            </w:r>
          </w:p>
        </w:tc>
        <w:tc>
          <w:tcPr>
            <w:tcW w:w="6520" w:type="dxa"/>
            <w:tcBorders>
              <w:top w:val="single" w:sz="4" w:space="0" w:color="auto"/>
              <w:left w:val="single" w:sz="4" w:space="0" w:color="auto"/>
              <w:bottom w:val="single" w:sz="4" w:space="0" w:color="auto"/>
              <w:right w:val="single" w:sz="4" w:space="0" w:color="auto"/>
            </w:tcBorders>
          </w:tcPr>
          <w:p w14:paraId="3C8749CC" w14:textId="77777777" w:rsidR="001122CA" w:rsidRDefault="001122CA" w:rsidP="009B205C">
            <w:pPr>
              <w:ind w:firstLine="0"/>
              <w:rPr>
                <w:color w:val="000000"/>
                <w:szCs w:val="24"/>
                <w:shd w:val="clear" w:color="auto" w:fill="FFFFFF"/>
              </w:rPr>
            </w:pPr>
            <w:r>
              <w:rPr>
                <w:szCs w:val="24"/>
                <w:shd w:val="clear" w:color="auto" w:fill="FFFFFF"/>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w:t>
            </w:r>
            <w:r>
              <w:rPr>
                <w:szCs w:val="24"/>
                <w:shd w:val="clear" w:color="auto" w:fill="FFFFFF"/>
              </w:rPr>
              <w:lastRenderedPageBreak/>
              <w:t>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w:t>
            </w:r>
            <w:r>
              <w:rPr>
                <w:szCs w:val="24"/>
                <w:shd w:val="clear" w:color="auto" w:fill="FFFFFF"/>
                <w:vertAlign w:val="superscript"/>
              </w:rPr>
              <w:t>36</w:t>
            </w:r>
            <w:r>
              <w:rPr>
                <w:szCs w:val="24"/>
                <w:shd w:val="clear" w:color="auto" w:fill="FFFFFF"/>
              </w:rPr>
              <w:t xml:space="preserve"> Земельного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c>
          <w:tcPr>
            <w:tcW w:w="1871" w:type="dxa"/>
            <w:tcBorders>
              <w:top w:val="single" w:sz="4" w:space="0" w:color="auto"/>
              <w:left w:val="single" w:sz="4" w:space="0" w:color="auto"/>
              <w:bottom w:val="single" w:sz="4" w:space="0" w:color="auto"/>
              <w:right w:val="single" w:sz="4" w:space="0" w:color="auto"/>
            </w:tcBorders>
          </w:tcPr>
          <w:p w14:paraId="2D26EC4E" w14:textId="77777777" w:rsidR="001122CA" w:rsidRDefault="001122CA" w:rsidP="009B205C">
            <w:pPr>
              <w:ind w:firstLine="0"/>
            </w:pPr>
            <w:r>
              <w:rPr>
                <w:szCs w:val="24"/>
              </w:rPr>
              <w:lastRenderedPageBreak/>
              <w:t xml:space="preserve">ПССП1 – ПССП12, ПССБ1 – ПССБ22, ПСА1 </w:t>
            </w:r>
            <w:r>
              <w:rPr>
                <w:szCs w:val="24"/>
              </w:rPr>
              <w:lastRenderedPageBreak/>
              <w:t>– ПСА126, ПСБП1 – ПСБП38, ПССЗ1 – ПССЗ20</w:t>
            </w:r>
          </w:p>
        </w:tc>
      </w:tr>
      <w:tr w:rsidR="001122CA" w14:paraId="32C145C5" w14:textId="77777777" w:rsidTr="009B205C">
        <w:trPr>
          <w:trHeight w:val="228"/>
          <w:jc w:val="center"/>
        </w:trPr>
        <w:tc>
          <w:tcPr>
            <w:tcW w:w="680" w:type="dxa"/>
            <w:tcBorders>
              <w:top w:val="single" w:sz="4" w:space="0" w:color="auto"/>
              <w:left w:val="single" w:sz="4" w:space="0" w:color="auto"/>
              <w:bottom w:val="single" w:sz="4" w:space="0" w:color="auto"/>
              <w:right w:val="single" w:sz="4" w:space="0" w:color="auto"/>
            </w:tcBorders>
            <w:vAlign w:val="center"/>
          </w:tcPr>
          <w:p w14:paraId="588A7D72" w14:textId="77777777" w:rsidR="001122CA" w:rsidRDefault="001122CA" w:rsidP="009B205C">
            <w:pPr>
              <w:ind w:firstLine="0"/>
              <w:jc w:val="center"/>
              <w:rPr>
                <w:bCs/>
                <w:szCs w:val="24"/>
              </w:rPr>
            </w:pPr>
            <w:r>
              <w:rPr>
                <w:bCs/>
                <w:szCs w:val="24"/>
              </w:rPr>
              <w:lastRenderedPageBreak/>
              <w:t>9</w:t>
            </w:r>
          </w:p>
        </w:tc>
        <w:tc>
          <w:tcPr>
            <w:tcW w:w="6520" w:type="dxa"/>
            <w:tcBorders>
              <w:top w:val="single" w:sz="4" w:space="0" w:color="auto"/>
              <w:left w:val="single" w:sz="4" w:space="0" w:color="auto"/>
              <w:bottom w:val="single" w:sz="4" w:space="0" w:color="auto"/>
              <w:right w:val="single" w:sz="4" w:space="0" w:color="auto"/>
            </w:tcBorders>
          </w:tcPr>
          <w:p w14:paraId="53FB5BC6" w14:textId="77777777" w:rsidR="001122CA" w:rsidRDefault="001122CA" w:rsidP="009B205C">
            <w:pPr>
              <w:ind w:firstLine="0"/>
              <w:rPr>
                <w:szCs w:val="24"/>
                <w:shd w:val="clear" w:color="auto" w:fill="FFFFFF"/>
              </w:rPr>
            </w:pPr>
            <w:r>
              <w:rPr>
                <w:szCs w:val="24"/>
                <w:shd w:val="clear" w:color="auto" w:fill="FFFFFF"/>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w:t>
            </w:r>
            <w:r>
              <w:rPr>
                <w:szCs w:val="24"/>
                <w:shd w:val="clear" w:color="auto" w:fill="FFFFFF"/>
                <w:vertAlign w:val="superscript"/>
              </w:rPr>
              <w:t>36</w:t>
            </w:r>
            <w:r>
              <w:rPr>
                <w:szCs w:val="24"/>
                <w:shd w:val="clear" w:color="auto" w:fill="FFFFFF"/>
              </w:rPr>
              <w:t xml:space="preserve"> Земельного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c>
          <w:tcPr>
            <w:tcW w:w="1871" w:type="dxa"/>
            <w:tcBorders>
              <w:top w:val="single" w:sz="4" w:space="0" w:color="auto"/>
              <w:left w:val="single" w:sz="4" w:space="0" w:color="auto"/>
              <w:bottom w:val="single" w:sz="4" w:space="0" w:color="auto"/>
              <w:right w:val="single" w:sz="4" w:space="0" w:color="auto"/>
            </w:tcBorders>
          </w:tcPr>
          <w:p w14:paraId="6CFCA134" w14:textId="77777777" w:rsidR="001122CA" w:rsidRDefault="001122CA" w:rsidP="009B205C">
            <w:pPr>
              <w:ind w:firstLine="0"/>
            </w:pPr>
            <w:r>
              <w:rPr>
                <w:szCs w:val="24"/>
              </w:rPr>
              <w:t>ПССП1 – ПССП12, ПССБ1 – ПССБ22, ПСА1 – ПСА126, ПСБП1 – ПСБП38, ПССЗ1 – ПССЗ20</w:t>
            </w:r>
          </w:p>
        </w:tc>
      </w:tr>
      <w:tr w:rsidR="001122CA" w14:paraId="55A7BDDA" w14:textId="77777777" w:rsidTr="009B205C">
        <w:trPr>
          <w:trHeight w:val="228"/>
          <w:jc w:val="center"/>
        </w:trPr>
        <w:tc>
          <w:tcPr>
            <w:tcW w:w="680" w:type="dxa"/>
            <w:tcBorders>
              <w:top w:val="single" w:sz="4" w:space="0" w:color="auto"/>
              <w:left w:val="single" w:sz="4" w:space="0" w:color="auto"/>
              <w:bottom w:val="single" w:sz="4" w:space="0" w:color="auto"/>
              <w:right w:val="single" w:sz="4" w:space="0" w:color="auto"/>
            </w:tcBorders>
            <w:vAlign w:val="center"/>
          </w:tcPr>
          <w:p w14:paraId="3B9E7666" w14:textId="77777777" w:rsidR="001122CA" w:rsidRDefault="001122CA" w:rsidP="009B205C">
            <w:pPr>
              <w:ind w:firstLine="0"/>
              <w:jc w:val="center"/>
              <w:rPr>
                <w:bCs/>
                <w:szCs w:val="24"/>
              </w:rPr>
            </w:pPr>
            <w:r>
              <w:rPr>
                <w:bCs/>
                <w:szCs w:val="24"/>
              </w:rPr>
              <w:t>10</w:t>
            </w:r>
          </w:p>
        </w:tc>
        <w:tc>
          <w:tcPr>
            <w:tcW w:w="6520" w:type="dxa"/>
            <w:tcBorders>
              <w:top w:val="single" w:sz="4" w:space="0" w:color="auto"/>
              <w:left w:val="single" w:sz="4" w:space="0" w:color="auto"/>
              <w:bottom w:val="single" w:sz="4" w:space="0" w:color="auto"/>
              <w:right w:val="single" w:sz="4" w:space="0" w:color="auto"/>
            </w:tcBorders>
          </w:tcPr>
          <w:p w14:paraId="49310D1B" w14:textId="77777777" w:rsidR="001122CA" w:rsidRDefault="001122CA" w:rsidP="009B205C">
            <w:pPr>
              <w:ind w:firstLine="0"/>
              <w:rPr>
                <w:szCs w:val="24"/>
                <w:shd w:val="clear" w:color="auto" w:fill="FFFFFF"/>
              </w:rPr>
            </w:pPr>
            <w:r>
              <w:rPr>
                <w:color w:val="000000"/>
                <w:szCs w:val="24"/>
                <w:shd w:val="clear" w:color="auto" w:fill="FFFFFF"/>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tc>
        <w:tc>
          <w:tcPr>
            <w:tcW w:w="1871" w:type="dxa"/>
            <w:tcBorders>
              <w:top w:val="single" w:sz="4" w:space="0" w:color="auto"/>
              <w:left w:val="single" w:sz="4" w:space="0" w:color="auto"/>
              <w:bottom w:val="single" w:sz="4" w:space="0" w:color="auto"/>
              <w:right w:val="single" w:sz="4" w:space="0" w:color="auto"/>
            </w:tcBorders>
          </w:tcPr>
          <w:p w14:paraId="79D0ADC8" w14:textId="77777777" w:rsidR="001122CA" w:rsidRDefault="001122CA" w:rsidP="009B205C">
            <w:pPr>
              <w:ind w:firstLine="0"/>
            </w:pPr>
            <w:r>
              <w:rPr>
                <w:szCs w:val="24"/>
              </w:rPr>
              <w:t>ПССП1 – ПССП12, ПССБ1 – ПССБ22, ПСА1 – ПСА126, ПСБП1 – ПСБП38, ПССЗ1 – ПССЗ20</w:t>
            </w:r>
          </w:p>
        </w:tc>
      </w:tr>
      <w:tr w:rsidR="001122CA" w14:paraId="738587C8" w14:textId="77777777" w:rsidTr="009B205C">
        <w:trPr>
          <w:trHeight w:val="228"/>
          <w:jc w:val="center"/>
        </w:trPr>
        <w:tc>
          <w:tcPr>
            <w:tcW w:w="680" w:type="dxa"/>
            <w:tcBorders>
              <w:top w:val="single" w:sz="4" w:space="0" w:color="auto"/>
              <w:left w:val="single" w:sz="4" w:space="0" w:color="auto"/>
              <w:bottom w:val="single" w:sz="4" w:space="0" w:color="auto"/>
              <w:right w:val="single" w:sz="4" w:space="0" w:color="auto"/>
            </w:tcBorders>
            <w:vAlign w:val="center"/>
          </w:tcPr>
          <w:p w14:paraId="1F2B3920" w14:textId="77777777" w:rsidR="001122CA" w:rsidRDefault="001122CA" w:rsidP="009B205C">
            <w:pPr>
              <w:ind w:firstLine="0"/>
              <w:jc w:val="center"/>
              <w:rPr>
                <w:bCs/>
                <w:szCs w:val="24"/>
              </w:rPr>
            </w:pPr>
            <w:r>
              <w:rPr>
                <w:bCs/>
                <w:szCs w:val="24"/>
              </w:rPr>
              <w:t>11</w:t>
            </w:r>
          </w:p>
        </w:tc>
        <w:tc>
          <w:tcPr>
            <w:tcW w:w="6520" w:type="dxa"/>
            <w:tcBorders>
              <w:top w:val="single" w:sz="4" w:space="0" w:color="auto"/>
              <w:left w:val="single" w:sz="4" w:space="0" w:color="auto"/>
              <w:bottom w:val="single" w:sz="4" w:space="0" w:color="auto"/>
              <w:right w:val="single" w:sz="4" w:space="0" w:color="auto"/>
            </w:tcBorders>
          </w:tcPr>
          <w:p w14:paraId="583B4DCD" w14:textId="77777777" w:rsidR="001122CA" w:rsidRDefault="001122CA" w:rsidP="009B205C">
            <w:pPr>
              <w:ind w:firstLine="0"/>
              <w:rPr>
                <w:color w:val="000000"/>
                <w:szCs w:val="24"/>
                <w:shd w:val="clear" w:color="auto" w:fill="FFFFFF"/>
              </w:rPr>
            </w:pPr>
            <w:r>
              <w:rPr>
                <w:color w:val="000000"/>
                <w:szCs w:val="24"/>
                <w:shd w:val="clear" w:color="auto" w:fill="FFFFFF"/>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tc>
        <w:tc>
          <w:tcPr>
            <w:tcW w:w="1871" w:type="dxa"/>
            <w:tcBorders>
              <w:top w:val="single" w:sz="4" w:space="0" w:color="auto"/>
              <w:left w:val="single" w:sz="4" w:space="0" w:color="auto"/>
              <w:bottom w:val="single" w:sz="4" w:space="0" w:color="auto"/>
              <w:right w:val="single" w:sz="4" w:space="0" w:color="auto"/>
            </w:tcBorders>
          </w:tcPr>
          <w:p w14:paraId="76248EC1" w14:textId="77777777" w:rsidR="001122CA" w:rsidRDefault="001122CA" w:rsidP="009B205C">
            <w:pPr>
              <w:ind w:firstLine="0"/>
            </w:pPr>
            <w:r>
              <w:rPr>
                <w:szCs w:val="24"/>
              </w:rPr>
              <w:t>ПССП1 – ПССП12, ПССБ1 – ПССБ22, ПСА1 – ПСА126, ПСБП1 – ПСБП38, ПССЗ1 – ПССЗ20</w:t>
            </w:r>
          </w:p>
        </w:tc>
      </w:tr>
      <w:tr w:rsidR="001122CA" w14:paraId="04861DA8" w14:textId="77777777" w:rsidTr="009B205C">
        <w:trPr>
          <w:trHeight w:val="228"/>
          <w:jc w:val="center"/>
        </w:trPr>
        <w:tc>
          <w:tcPr>
            <w:tcW w:w="680" w:type="dxa"/>
            <w:tcBorders>
              <w:top w:val="single" w:sz="4" w:space="0" w:color="auto"/>
              <w:left w:val="single" w:sz="4" w:space="0" w:color="auto"/>
              <w:bottom w:val="single" w:sz="4" w:space="0" w:color="auto"/>
              <w:right w:val="single" w:sz="4" w:space="0" w:color="auto"/>
            </w:tcBorders>
            <w:vAlign w:val="center"/>
          </w:tcPr>
          <w:p w14:paraId="64B705A8" w14:textId="77777777" w:rsidR="001122CA" w:rsidRDefault="001122CA" w:rsidP="009B205C">
            <w:pPr>
              <w:ind w:firstLine="0"/>
              <w:jc w:val="center"/>
              <w:rPr>
                <w:bCs/>
                <w:szCs w:val="24"/>
              </w:rPr>
            </w:pPr>
            <w:r>
              <w:rPr>
                <w:bCs/>
                <w:szCs w:val="24"/>
              </w:rPr>
              <w:t>12</w:t>
            </w:r>
          </w:p>
        </w:tc>
        <w:tc>
          <w:tcPr>
            <w:tcW w:w="6520" w:type="dxa"/>
            <w:tcBorders>
              <w:top w:val="single" w:sz="4" w:space="0" w:color="auto"/>
              <w:left w:val="single" w:sz="4" w:space="0" w:color="auto"/>
              <w:bottom w:val="single" w:sz="4" w:space="0" w:color="auto"/>
              <w:right w:val="single" w:sz="4" w:space="0" w:color="auto"/>
            </w:tcBorders>
          </w:tcPr>
          <w:p w14:paraId="5C60DD90" w14:textId="77777777" w:rsidR="001122CA" w:rsidRDefault="001122CA" w:rsidP="009B205C">
            <w:pPr>
              <w:ind w:firstLine="0"/>
              <w:rPr>
                <w:color w:val="000000"/>
                <w:szCs w:val="24"/>
                <w:shd w:val="clear" w:color="auto" w:fill="FFFFFF"/>
              </w:rPr>
            </w:pPr>
            <w:r>
              <w:rPr>
                <w:color w:val="000000"/>
                <w:szCs w:val="24"/>
                <w:shd w:val="clear" w:color="auto" w:fill="FFFFFF"/>
              </w:rPr>
              <w:t xml:space="preserve">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w:t>
            </w:r>
            <w:r>
              <w:rPr>
                <w:color w:val="000000"/>
                <w:szCs w:val="24"/>
                <w:shd w:val="clear" w:color="auto" w:fill="FFFFFF"/>
              </w:rPr>
              <w:lastRenderedPageBreak/>
              <w:t>них, объекта незавершенного строительства, расположенных на таком земельном участке, или правообладатель такого земельного участка</w:t>
            </w:r>
          </w:p>
        </w:tc>
        <w:tc>
          <w:tcPr>
            <w:tcW w:w="1871" w:type="dxa"/>
            <w:tcBorders>
              <w:top w:val="single" w:sz="4" w:space="0" w:color="auto"/>
              <w:left w:val="single" w:sz="4" w:space="0" w:color="auto"/>
              <w:bottom w:val="single" w:sz="4" w:space="0" w:color="auto"/>
              <w:right w:val="single" w:sz="4" w:space="0" w:color="auto"/>
            </w:tcBorders>
          </w:tcPr>
          <w:p w14:paraId="0B20CDDC" w14:textId="77777777" w:rsidR="001122CA" w:rsidRDefault="001122CA" w:rsidP="009B205C">
            <w:pPr>
              <w:ind w:firstLine="0"/>
            </w:pPr>
            <w:r>
              <w:rPr>
                <w:szCs w:val="24"/>
              </w:rPr>
              <w:lastRenderedPageBreak/>
              <w:t>ПССП1 – ПССП12, ПССБ1 – ПССБ22, ПСА1 – ПСА126, ПСБП1 – ПСБП38, ПССЗ1 – ПССЗ20</w:t>
            </w:r>
          </w:p>
        </w:tc>
      </w:tr>
      <w:tr w:rsidR="001122CA" w14:paraId="3FA709DB" w14:textId="77777777" w:rsidTr="009B205C">
        <w:trPr>
          <w:trHeight w:val="228"/>
          <w:jc w:val="center"/>
        </w:trPr>
        <w:tc>
          <w:tcPr>
            <w:tcW w:w="680" w:type="dxa"/>
            <w:tcBorders>
              <w:top w:val="single" w:sz="4" w:space="0" w:color="auto"/>
              <w:left w:val="single" w:sz="4" w:space="0" w:color="auto"/>
              <w:bottom w:val="single" w:sz="4" w:space="0" w:color="auto"/>
              <w:right w:val="single" w:sz="4" w:space="0" w:color="auto"/>
            </w:tcBorders>
            <w:vAlign w:val="center"/>
          </w:tcPr>
          <w:p w14:paraId="282C7A5E" w14:textId="77777777" w:rsidR="001122CA" w:rsidRDefault="001122CA" w:rsidP="009B205C">
            <w:pPr>
              <w:ind w:firstLine="0"/>
              <w:jc w:val="center"/>
              <w:rPr>
                <w:bCs/>
                <w:szCs w:val="24"/>
              </w:rPr>
            </w:pPr>
            <w:r>
              <w:rPr>
                <w:bCs/>
                <w:szCs w:val="24"/>
              </w:rPr>
              <w:lastRenderedPageBreak/>
              <w:t>13</w:t>
            </w:r>
          </w:p>
          <w:p w14:paraId="4D5F34CD" w14:textId="77777777" w:rsidR="001122CA" w:rsidRDefault="001122CA" w:rsidP="009B205C">
            <w:pPr>
              <w:ind w:firstLine="0"/>
              <w:jc w:val="center"/>
              <w:rPr>
                <w:bCs/>
                <w:szCs w:val="24"/>
              </w:rPr>
            </w:pPr>
          </w:p>
        </w:tc>
        <w:tc>
          <w:tcPr>
            <w:tcW w:w="6520" w:type="dxa"/>
            <w:tcBorders>
              <w:top w:val="single" w:sz="4" w:space="0" w:color="auto"/>
              <w:left w:val="single" w:sz="4" w:space="0" w:color="auto"/>
              <w:bottom w:val="single" w:sz="4" w:space="0" w:color="auto"/>
              <w:right w:val="single" w:sz="4" w:space="0" w:color="auto"/>
            </w:tcBorders>
          </w:tcPr>
          <w:p w14:paraId="58796F58" w14:textId="77777777" w:rsidR="001122CA" w:rsidRDefault="001122CA" w:rsidP="009B205C">
            <w:pPr>
              <w:ind w:firstLine="0"/>
              <w:rPr>
                <w:color w:val="000000"/>
                <w:szCs w:val="24"/>
                <w:shd w:val="clear" w:color="auto" w:fill="FFFFFF"/>
              </w:rPr>
            </w:pPr>
            <w:r>
              <w:rPr>
                <w:color w:val="000000"/>
                <w:szCs w:val="24"/>
                <w:shd w:val="clear" w:color="auto" w:fill="FFFFFF"/>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c>
          <w:tcPr>
            <w:tcW w:w="1871" w:type="dxa"/>
            <w:tcBorders>
              <w:top w:val="single" w:sz="4" w:space="0" w:color="auto"/>
              <w:left w:val="single" w:sz="4" w:space="0" w:color="auto"/>
              <w:bottom w:val="single" w:sz="4" w:space="0" w:color="auto"/>
              <w:right w:val="single" w:sz="4" w:space="0" w:color="auto"/>
            </w:tcBorders>
          </w:tcPr>
          <w:p w14:paraId="45B158C3" w14:textId="77777777" w:rsidR="001122CA" w:rsidRDefault="001122CA" w:rsidP="009B205C">
            <w:pPr>
              <w:ind w:firstLine="0"/>
            </w:pPr>
            <w:r>
              <w:rPr>
                <w:szCs w:val="24"/>
              </w:rPr>
              <w:t>ПССП1 – ПССП12, ПССБ1 – ПССБ22, ПСА1 – ПСА126, ПСБП1 – ПСБП38, ПССЗ1 – ПССЗ20</w:t>
            </w:r>
          </w:p>
        </w:tc>
      </w:tr>
      <w:tr w:rsidR="001122CA" w14:paraId="00D6C7B3" w14:textId="77777777" w:rsidTr="009B205C">
        <w:trPr>
          <w:trHeight w:val="228"/>
          <w:jc w:val="center"/>
        </w:trPr>
        <w:tc>
          <w:tcPr>
            <w:tcW w:w="680" w:type="dxa"/>
            <w:tcBorders>
              <w:top w:val="single" w:sz="4" w:space="0" w:color="auto"/>
              <w:left w:val="single" w:sz="4" w:space="0" w:color="auto"/>
              <w:bottom w:val="single" w:sz="4" w:space="0" w:color="auto"/>
              <w:right w:val="single" w:sz="4" w:space="0" w:color="auto"/>
            </w:tcBorders>
            <w:vAlign w:val="center"/>
          </w:tcPr>
          <w:p w14:paraId="0631E84F" w14:textId="77777777" w:rsidR="001122CA" w:rsidRDefault="001122CA" w:rsidP="009B205C">
            <w:pPr>
              <w:ind w:firstLine="0"/>
              <w:jc w:val="center"/>
              <w:rPr>
                <w:bCs/>
                <w:szCs w:val="24"/>
              </w:rPr>
            </w:pPr>
            <w:r>
              <w:rPr>
                <w:bCs/>
                <w:szCs w:val="24"/>
              </w:rPr>
              <w:t>14</w:t>
            </w:r>
          </w:p>
        </w:tc>
        <w:tc>
          <w:tcPr>
            <w:tcW w:w="6520" w:type="dxa"/>
            <w:tcBorders>
              <w:top w:val="single" w:sz="4" w:space="0" w:color="auto"/>
              <w:left w:val="single" w:sz="4" w:space="0" w:color="auto"/>
              <w:bottom w:val="single" w:sz="4" w:space="0" w:color="auto"/>
              <w:right w:val="single" w:sz="4" w:space="0" w:color="auto"/>
            </w:tcBorders>
          </w:tcPr>
          <w:p w14:paraId="43A9D8B2" w14:textId="77777777" w:rsidR="001122CA" w:rsidRDefault="001122CA" w:rsidP="009B205C">
            <w:pPr>
              <w:ind w:firstLine="0"/>
              <w:rPr>
                <w:color w:val="000000"/>
                <w:szCs w:val="24"/>
                <w:shd w:val="clear" w:color="auto" w:fill="FFFFFF"/>
              </w:rPr>
            </w:pPr>
            <w:r>
              <w:rPr>
                <w:color w:val="000000"/>
                <w:szCs w:val="24"/>
                <w:shd w:val="clear" w:color="auto" w:fill="FFFFFF"/>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tc>
        <w:tc>
          <w:tcPr>
            <w:tcW w:w="1871" w:type="dxa"/>
            <w:tcBorders>
              <w:top w:val="single" w:sz="4" w:space="0" w:color="auto"/>
              <w:left w:val="single" w:sz="4" w:space="0" w:color="auto"/>
              <w:bottom w:val="single" w:sz="4" w:space="0" w:color="auto"/>
              <w:right w:val="single" w:sz="4" w:space="0" w:color="auto"/>
            </w:tcBorders>
          </w:tcPr>
          <w:p w14:paraId="65EAEEC4" w14:textId="77777777" w:rsidR="001122CA" w:rsidRDefault="001122CA" w:rsidP="009B205C">
            <w:pPr>
              <w:ind w:firstLine="0"/>
            </w:pPr>
            <w:r>
              <w:rPr>
                <w:szCs w:val="24"/>
              </w:rPr>
              <w:t>ПССП1 – ПССП12, ПССБ1 – ПССБ22, ПСА1 – ПСА126, ПСБП1 – ПСБП38, ПССЗ1 – ПССЗ20</w:t>
            </w:r>
          </w:p>
        </w:tc>
      </w:tr>
      <w:tr w:rsidR="001122CA" w14:paraId="2553384B" w14:textId="77777777" w:rsidTr="009B205C">
        <w:trPr>
          <w:trHeight w:val="228"/>
          <w:jc w:val="center"/>
        </w:trPr>
        <w:tc>
          <w:tcPr>
            <w:tcW w:w="680" w:type="dxa"/>
            <w:tcBorders>
              <w:top w:val="single" w:sz="4" w:space="0" w:color="auto"/>
              <w:left w:val="single" w:sz="4" w:space="0" w:color="auto"/>
              <w:bottom w:val="single" w:sz="4" w:space="0" w:color="auto"/>
              <w:right w:val="single" w:sz="4" w:space="0" w:color="auto"/>
            </w:tcBorders>
            <w:vAlign w:val="center"/>
          </w:tcPr>
          <w:p w14:paraId="4AB7C01F" w14:textId="77777777" w:rsidR="001122CA" w:rsidRDefault="001122CA" w:rsidP="009B205C">
            <w:pPr>
              <w:ind w:firstLine="0"/>
              <w:jc w:val="center"/>
              <w:rPr>
                <w:bCs/>
                <w:szCs w:val="24"/>
              </w:rPr>
            </w:pPr>
            <w:r>
              <w:rPr>
                <w:bCs/>
                <w:szCs w:val="24"/>
              </w:rPr>
              <w:t>15</w:t>
            </w:r>
          </w:p>
        </w:tc>
        <w:tc>
          <w:tcPr>
            <w:tcW w:w="6520" w:type="dxa"/>
            <w:tcBorders>
              <w:top w:val="single" w:sz="4" w:space="0" w:color="auto"/>
              <w:left w:val="single" w:sz="4" w:space="0" w:color="auto"/>
              <w:bottom w:val="single" w:sz="4" w:space="0" w:color="auto"/>
              <w:right w:val="single" w:sz="4" w:space="0" w:color="auto"/>
            </w:tcBorders>
          </w:tcPr>
          <w:p w14:paraId="0652318B" w14:textId="77777777" w:rsidR="001122CA" w:rsidRDefault="001122CA" w:rsidP="009B205C">
            <w:pPr>
              <w:ind w:firstLine="0"/>
              <w:rPr>
                <w:color w:val="000000"/>
                <w:szCs w:val="24"/>
                <w:shd w:val="clear" w:color="auto" w:fill="FFFFFF"/>
              </w:rPr>
            </w:pPr>
            <w:r>
              <w:rPr>
                <w:color w:val="000000"/>
                <w:szCs w:val="24"/>
                <w:shd w:val="clear" w:color="auto" w:fill="FFFFFF"/>
              </w:rPr>
              <w:t>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w:t>
            </w:r>
            <w:r>
              <w:rPr>
                <w:color w:val="000000"/>
                <w:szCs w:val="24"/>
                <w:shd w:val="clear" w:color="auto" w:fill="FFFFFF"/>
                <w:vertAlign w:val="superscript"/>
              </w:rPr>
              <w:t>11</w:t>
            </w:r>
            <w:r>
              <w:rPr>
                <w:color w:val="000000"/>
                <w:szCs w:val="24"/>
                <w:shd w:val="clear" w:color="auto" w:fill="FFFFFF"/>
              </w:rPr>
              <w:t xml:space="preserve"> Земельного Кодекса</w:t>
            </w:r>
          </w:p>
        </w:tc>
        <w:tc>
          <w:tcPr>
            <w:tcW w:w="1871" w:type="dxa"/>
            <w:tcBorders>
              <w:top w:val="single" w:sz="4" w:space="0" w:color="auto"/>
              <w:left w:val="single" w:sz="4" w:space="0" w:color="auto"/>
              <w:bottom w:val="single" w:sz="4" w:space="0" w:color="auto"/>
              <w:right w:val="single" w:sz="4" w:space="0" w:color="auto"/>
            </w:tcBorders>
          </w:tcPr>
          <w:p w14:paraId="1A435CFE" w14:textId="77777777" w:rsidR="001122CA" w:rsidRDefault="001122CA" w:rsidP="009B205C">
            <w:pPr>
              <w:ind w:firstLine="0"/>
            </w:pPr>
            <w:r>
              <w:rPr>
                <w:szCs w:val="24"/>
              </w:rPr>
              <w:t>ПССП1 – ПССП12, ПССБ1 – ПССБ22, ПСА1 – ПСА126, ПСБП1 – ПСБП38, ПССЗ1 – ПССЗ20</w:t>
            </w:r>
          </w:p>
        </w:tc>
      </w:tr>
      <w:tr w:rsidR="001122CA" w14:paraId="5D147283" w14:textId="77777777" w:rsidTr="009B205C">
        <w:trPr>
          <w:trHeight w:val="228"/>
          <w:jc w:val="center"/>
        </w:trPr>
        <w:tc>
          <w:tcPr>
            <w:tcW w:w="680" w:type="dxa"/>
            <w:tcBorders>
              <w:top w:val="single" w:sz="4" w:space="0" w:color="auto"/>
              <w:left w:val="single" w:sz="4" w:space="0" w:color="auto"/>
              <w:bottom w:val="single" w:sz="4" w:space="0" w:color="auto"/>
              <w:right w:val="single" w:sz="4" w:space="0" w:color="auto"/>
            </w:tcBorders>
            <w:vAlign w:val="center"/>
          </w:tcPr>
          <w:p w14:paraId="04A35BAF" w14:textId="77777777" w:rsidR="001122CA" w:rsidRDefault="001122CA" w:rsidP="009B205C">
            <w:pPr>
              <w:ind w:firstLine="0"/>
              <w:jc w:val="center"/>
              <w:rPr>
                <w:bCs/>
                <w:szCs w:val="24"/>
              </w:rPr>
            </w:pPr>
            <w:r>
              <w:rPr>
                <w:bCs/>
                <w:szCs w:val="24"/>
              </w:rPr>
              <w:t>16</w:t>
            </w:r>
          </w:p>
        </w:tc>
        <w:tc>
          <w:tcPr>
            <w:tcW w:w="6520" w:type="dxa"/>
            <w:tcBorders>
              <w:top w:val="single" w:sz="4" w:space="0" w:color="auto"/>
              <w:left w:val="single" w:sz="4" w:space="0" w:color="auto"/>
              <w:bottom w:val="single" w:sz="4" w:space="0" w:color="auto"/>
              <w:right w:val="single" w:sz="4" w:space="0" w:color="auto"/>
            </w:tcBorders>
          </w:tcPr>
          <w:p w14:paraId="0A00F22A" w14:textId="77777777" w:rsidR="001122CA" w:rsidRDefault="001122CA" w:rsidP="009B205C">
            <w:pPr>
              <w:ind w:firstLine="0"/>
              <w:rPr>
                <w:color w:val="000000"/>
                <w:szCs w:val="24"/>
                <w:shd w:val="clear" w:color="auto" w:fill="FFFFFF"/>
              </w:rPr>
            </w:pPr>
            <w:r>
              <w:rPr>
                <w:color w:val="000000"/>
                <w:szCs w:val="24"/>
                <w:shd w:val="clear" w:color="auto" w:fill="FFFFFF"/>
              </w:rPr>
              <w:t>В отношении земельного участка, указанного в заявлении о его предоставлении, поступило предусмотренное подпунктом 6 пункта 4 статьи 39</w:t>
            </w:r>
            <w:r>
              <w:rPr>
                <w:color w:val="000000"/>
                <w:szCs w:val="24"/>
                <w:shd w:val="clear" w:color="auto" w:fill="FFFFFF"/>
                <w:vertAlign w:val="superscript"/>
              </w:rPr>
              <w:t>11</w:t>
            </w:r>
            <w:r>
              <w:rPr>
                <w:color w:val="000000"/>
                <w:szCs w:val="24"/>
                <w:shd w:val="clear" w:color="auto" w:fill="FFFFFF"/>
              </w:rPr>
              <w:t xml:space="preserve"> Земельного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w:t>
            </w:r>
            <w:r>
              <w:rPr>
                <w:color w:val="000000"/>
                <w:szCs w:val="24"/>
                <w:shd w:val="clear" w:color="auto" w:fill="FFFFFF"/>
              </w:rPr>
              <w:lastRenderedPageBreak/>
              <w:t>пункта 4 статьи 39</w:t>
            </w:r>
            <w:r>
              <w:rPr>
                <w:color w:val="000000"/>
                <w:szCs w:val="24"/>
                <w:shd w:val="clear" w:color="auto" w:fill="FFFFFF"/>
                <w:vertAlign w:val="superscript"/>
              </w:rPr>
              <w:t>11</w:t>
            </w:r>
            <w:r>
              <w:rPr>
                <w:color w:val="000000"/>
                <w:szCs w:val="24"/>
                <w:shd w:val="clear" w:color="auto" w:fill="FFFFFF"/>
              </w:rPr>
              <w:t xml:space="preserve"> Земельного Кодекса и уполномоченным органом не принято решение об отказе в проведении этого аукциона по основаниям, предусмотренным пунктом 8 статьи 39</w:t>
            </w:r>
            <w:r>
              <w:rPr>
                <w:color w:val="000000"/>
                <w:szCs w:val="24"/>
                <w:shd w:val="clear" w:color="auto" w:fill="FFFFFF"/>
                <w:vertAlign w:val="superscript"/>
              </w:rPr>
              <w:t>11</w:t>
            </w:r>
            <w:r>
              <w:rPr>
                <w:color w:val="000000"/>
                <w:szCs w:val="24"/>
                <w:shd w:val="clear" w:color="auto" w:fill="FFFFFF"/>
              </w:rPr>
              <w:t xml:space="preserve"> Земельного Кодекса</w:t>
            </w:r>
          </w:p>
        </w:tc>
        <w:tc>
          <w:tcPr>
            <w:tcW w:w="1871" w:type="dxa"/>
            <w:tcBorders>
              <w:top w:val="single" w:sz="4" w:space="0" w:color="auto"/>
              <w:left w:val="single" w:sz="4" w:space="0" w:color="auto"/>
              <w:bottom w:val="single" w:sz="4" w:space="0" w:color="auto"/>
              <w:right w:val="single" w:sz="4" w:space="0" w:color="auto"/>
            </w:tcBorders>
          </w:tcPr>
          <w:p w14:paraId="6156E177" w14:textId="77777777" w:rsidR="001122CA" w:rsidRDefault="001122CA" w:rsidP="009B205C">
            <w:pPr>
              <w:ind w:firstLine="0"/>
            </w:pPr>
            <w:r>
              <w:rPr>
                <w:szCs w:val="24"/>
              </w:rPr>
              <w:lastRenderedPageBreak/>
              <w:t xml:space="preserve">ПССП1 – ПССП12, ПССБ1 – ПССБ22, ПСА1 – ПСА126, ПСБП1 – </w:t>
            </w:r>
            <w:r>
              <w:rPr>
                <w:szCs w:val="24"/>
              </w:rPr>
              <w:lastRenderedPageBreak/>
              <w:t>ПСБП38, ПССЗ1 – ПССЗ20</w:t>
            </w:r>
          </w:p>
        </w:tc>
      </w:tr>
      <w:tr w:rsidR="001122CA" w14:paraId="4AC700FF" w14:textId="77777777" w:rsidTr="009B205C">
        <w:trPr>
          <w:trHeight w:val="228"/>
          <w:jc w:val="center"/>
        </w:trPr>
        <w:tc>
          <w:tcPr>
            <w:tcW w:w="680" w:type="dxa"/>
            <w:tcBorders>
              <w:top w:val="single" w:sz="4" w:space="0" w:color="auto"/>
              <w:left w:val="single" w:sz="4" w:space="0" w:color="auto"/>
              <w:bottom w:val="single" w:sz="4" w:space="0" w:color="auto"/>
              <w:right w:val="single" w:sz="4" w:space="0" w:color="auto"/>
            </w:tcBorders>
            <w:vAlign w:val="center"/>
          </w:tcPr>
          <w:p w14:paraId="7479F516" w14:textId="77777777" w:rsidR="001122CA" w:rsidRDefault="001122CA" w:rsidP="009B205C">
            <w:pPr>
              <w:ind w:firstLine="0"/>
              <w:jc w:val="center"/>
              <w:rPr>
                <w:bCs/>
                <w:szCs w:val="24"/>
              </w:rPr>
            </w:pPr>
            <w:r>
              <w:rPr>
                <w:bCs/>
                <w:szCs w:val="24"/>
              </w:rPr>
              <w:lastRenderedPageBreak/>
              <w:t>17</w:t>
            </w:r>
          </w:p>
        </w:tc>
        <w:tc>
          <w:tcPr>
            <w:tcW w:w="6520" w:type="dxa"/>
            <w:tcBorders>
              <w:top w:val="single" w:sz="4" w:space="0" w:color="auto"/>
              <w:left w:val="single" w:sz="4" w:space="0" w:color="auto"/>
              <w:bottom w:val="single" w:sz="4" w:space="0" w:color="auto"/>
              <w:right w:val="single" w:sz="4" w:space="0" w:color="auto"/>
            </w:tcBorders>
          </w:tcPr>
          <w:p w14:paraId="05BC439C" w14:textId="77777777" w:rsidR="001122CA" w:rsidRDefault="001122CA" w:rsidP="009B205C">
            <w:pPr>
              <w:ind w:firstLine="0"/>
              <w:rPr>
                <w:color w:val="000000"/>
                <w:szCs w:val="24"/>
                <w:shd w:val="clear" w:color="auto" w:fill="FFFFFF"/>
              </w:rPr>
            </w:pPr>
            <w:r>
              <w:rPr>
                <w:color w:val="000000"/>
                <w:szCs w:val="24"/>
                <w:shd w:val="clear" w:color="auto" w:fill="FFFFFF"/>
              </w:rPr>
              <w:t>В отношении земельного участка, указанного в заявлении о его предоставлении, размещено в соответствии с подпунктом 1 пункта 1 статьи 39</w:t>
            </w:r>
            <w:r>
              <w:rPr>
                <w:color w:val="000000"/>
                <w:szCs w:val="24"/>
                <w:shd w:val="clear" w:color="auto" w:fill="FFFFFF"/>
                <w:vertAlign w:val="superscript"/>
              </w:rPr>
              <w:t>18</w:t>
            </w:r>
            <w:r>
              <w:rPr>
                <w:color w:val="000000"/>
                <w:szCs w:val="24"/>
                <w:shd w:val="clear" w:color="auto" w:fill="FFFFFF"/>
              </w:rPr>
              <w:t xml:space="preserve"> Земельного Кодекса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tc>
        <w:tc>
          <w:tcPr>
            <w:tcW w:w="1871" w:type="dxa"/>
            <w:tcBorders>
              <w:top w:val="single" w:sz="4" w:space="0" w:color="auto"/>
              <w:left w:val="single" w:sz="4" w:space="0" w:color="auto"/>
              <w:bottom w:val="single" w:sz="4" w:space="0" w:color="auto"/>
              <w:right w:val="single" w:sz="4" w:space="0" w:color="auto"/>
            </w:tcBorders>
          </w:tcPr>
          <w:p w14:paraId="227A5977" w14:textId="77777777" w:rsidR="001122CA" w:rsidRDefault="001122CA" w:rsidP="009B205C">
            <w:pPr>
              <w:ind w:firstLine="0"/>
            </w:pPr>
            <w:r>
              <w:rPr>
                <w:szCs w:val="24"/>
              </w:rPr>
              <w:t>ПССП1 – ПССП12, ПССБ1 – ПССБ22, ПСА1 – ПСА126, ПСБП1 – ПСБП38, ПССЗ1 – ПССЗ20</w:t>
            </w:r>
          </w:p>
        </w:tc>
      </w:tr>
      <w:tr w:rsidR="001122CA" w14:paraId="6AEF6143" w14:textId="77777777" w:rsidTr="009B205C">
        <w:trPr>
          <w:trHeight w:val="228"/>
          <w:jc w:val="center"/>
        </w:trPr>
        <w:tc>
          <w:tcPr>
            <w:tcW w:w="680" w:type="dxa"/>
            <w:tcBorders>
              <w:top w:val="single" w:sz="4" w:space="0" w:color="auto"/>
              <w:left w:val="single" w:sz="4" w:space="0" w:color="auto"/>
              <w:bottom w:val="single" w:sz="4" w:space="0" w:color="auto"/>
              <w:right w:val="single" w:sz="4" w:space="0" w:color="auto"/>
            </w:tcBorders>
            <w:vAlign w:val="center"/>
          </w:tcPr>
          <w:p w14:paraId="4F7E1D83" w14:textId="77777777" w:rsidR="001122CA" w:rsidRDefault="001122CA" w:rsidP="009B205C">
            <w:pPr>
              <w:ind w:firstLine="0"/>
              <w:jc w:val="center"/>
              <w:rPr>
                <w:bCs/>
                <w:szCs w:val="24"/>
              </w:rPr>
            </w:pPr>
            <w:r>
              <w:rPr>
                <w:bCs/>
                <w:szCs w:val="24"/>
              </w:rPr>
              <w:t>18</w:t>
            </w:r>
          </w:p>
        </w:tc>
        <w:tc>
          <w:tcPr>
            <w:tcW w:w="6520" w:type="dxa"/>
            <w:tcBorders>
              <w:top w:val="single" w:sz="4" w:space="0" w:color="auto"/>
              <w:left w:val="single" w:sz="4" w:space="0" w:color="auto"/>
              <w:bottom w:val="single" w:sz="4" w:space="0" w:color="auto"/>
              <w:right w:val="single" w:sz="4" w:space="0" w:color="auto"/>
            </w:tcBorders>
          </w:tcPr>
          <w:p w14:paraId="343F137E" w14:textId="77777777" w:rsidR="001122CA" w:rsidRDefault="001122CA" w:rsidP="009B205C">
            <w:pPr>
              <w:ind w:firstLine="0"/>
              <w:rPr>
                <w:color w:val="000000"/>
                <w:szCs w:val="24"/>
                <w:shd w:val="clear" w:color="auto" w:fill="FFFFFF"/>
              </w:rPr>
            </w:pPr>
            <w:r>
              <w:rPr>
                <w:color w:val="000000"/>
                <w:szCs w:val="24"/>
                <w:shd w:val="clear" w:color="auto" w:fill="FFFFFF"/>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tc>
        <w:tc>
          <w:tcPr>
            <w:tcW w:w="1871" w:type="dxa"/>
            <w:tcBorders>
              <w:top w:val="single" w:sz="4" w:space="0" w:color="auto"/>
              <w:left w:val="single" w:sz="4" w:space="0" w:color="auto"/>
              <w:bottom w:val="single" w:sz="4" w:space="0" w:color="auto"/>
              <w:right w:val="single" w:sz="4" w:space="0" w:color="auto"/>
            </w:tcBorders>
          </w:tcPr>
          <w:p w14:paraId="72DB87A3" w14:textId="77777777" w:rsidR="001122CA" w:rsidRDefault="001122CA" w:rsidP="009B205C">
            <w:pPr>
              <w:ind w:firstLine="0"/>
            </w:pPr>
            <w:r>
              <w:rPr>
                <w:szCs w:val="24"/>
              </w:rPr>
              <w:t>ПССП1 – ПССП12, ПССБ1 – ПССБ22, ПСА1 – ПСА126, ПСБП1 – ПСБП38, ПССЗ1 – ПССЗ20</w:t>
            </w:r>
          </w:p>
        </w:tc>
      </w:tr>
      <w:tr w:rsidR="001122CA" w14:paraId="06E6A047" w14:textId="77777777" w:rsidTr="009B205C">
        <w:trPr>
          <w:trHeight w:val="228"/>
          <w:jc w:val="center"/>
        </w:trPr>
        <w:tc>
          <w:tcPr>
            <w:tcW w:w="680" w:type="dxa"/>
            <w:tcBorders>
              <w:top w:val="single" w:sz="4" w:space="0" w:color="auto"/>
              <w:left w:val="single" w:sz="4" w:space="0" w:color="auto"/>
              <w:bottom w:val="single" w:sz="4" w:space="0" w:color="auto"/>
              <w:right w:val="single" w:sz="4" w:space="0" w:color="auto"/>
            </w:tcBorders>
            <w:vAlign w:val="center"/>
          </w:tcPr>
          <w:p w14:paraId="7C733AA7" w14:textId="77777777" w:rsidR="001122CA" w:rsidRDefault="001122CA" w:rsidP="009B205C">
            <w:pPr>
              <w:ind w:firstLine="0"/>
              <w:jc w:val="center"/>
              <w:rPr>
                <w:bCs/>
                <w:szCs w:val="24"/>
              </w:rPr>
            </w:pPr>
            <w:r>
              <w:rPr>
                <w:bCs/>
                <w:szCs w:val="24"/>
              </w:rPr>
              <w:t>19</w:t>
            </w:r>
          </w:p>
        </w:tc>
        <w:tc>
          <w:tcPr>
            <w:tcW w:w="6520" w:type="dxa"/>
            <w:tcBorders>
              <w:top w:val="single" w:sz="4" w:space="0" w:color="auto"/>
              <w:left w:val="single" w:sz="4" w:space="0" w:color="auto"/>
              <w:bottom w:val="single" w:sz="4" w:space="0" w:color="auto"/>
              <w:right w:val="single" w:sz="4" w:space="0" w:color="auto"/>
            </w:tcBorders>
          </w:tcPr>
          <w:p w14:paraId="6B9E077C" w14:textId="77777777" w:rsidR="001122CA" w:rsidRDefault="001122CA" w:rsidP="009B205C">
            <w:pPr>
              <w:ind w:firstLine="0"/>
              <w:rPr>
                <w:color w:val="000000"/>
                <w:szCs w:val="24"/>
                <w:shd w:val="clear" w:color="auto" w:fill="FFFFFF"/>
              </w:rPr>
            </w:pPr>
            <w:r>
              <w:rPr>
                <w:color w:val="000000"/>
                <w:szCs w:val="24"/>
                <w:shd w:val="clear" w:color="auto" w:fill="FFFFFF"/>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tc>
        <w:tc>
          <w:tcPr>
            <w:tcW w:w="1871" w:type="dxa"/>
            <w:tcBorders>
              <w:top w:val="single" w:sz="4" w:space="0" w:color="auto"/>
              <w:left w:val="single" w:sz="4" w:space="0" w:color="auto"/>
              <w:bottom w:val="single" w:sz="4" w:space="0" w:color="auto"/>
              <w:right w:val="single" w:sz="4" w:space="0" w:color="auto"/>
            </w:tcBorders>
          </w:tcPr>
          <w:p w14:paraId="289212C4" w14:textId="77777777" w:rsidR="001122CA" w:rsidRDefault="001122CA" w:rsidP="009B205C">
            <w:pPr>
              <w:ind w:firstLine="0"/>
              <w:rPr>
                <w:highlight w:val="white"/>
              </w:rPr>
            </w:pPr>
            <w:r>
              <w:rPr>
                <w:szCs w:val="24"/>
              </w:rPr>
              <w:t xml:space="preserve">ПССП1 – ПССП12, ПССБ1 – ПССБ22, ПСА1 – </w:t>
            </w:r>
            <w:r>
              <w:rPr>
                <w:szCs w:val="24"/>
                <w:highlight w:val="white"/>
              </w:rPr>
              <w:t>ПСА126, ПСБП1 – ПСБП38, ПССЗ1 – ПССЗ20</w:t>
            </w:r>
          </w:p>
        </w:tc>
      </w:tr>
      <w:tr w:rsidR="001122CA" w14:paraId="068C9C78" w14:textId="77777777" w:rsidTr="009B205C">
        <w:trPr>
          <w:trHeight w:val="228"/>
          <w:jc w:val="center"/>
        </w:trPr>
        <w:tc>
          <w:tcPr>
            <w:tcW w:w="680" w:type="dxa"/>
            <w:tcBorders>
              <w:top w:val="single" w:sz="4" w:space="0" w:color="auto"/>
              <w:left w:val="single" w:sz="4" w:space="0" w:color="auto"/>
              <w:bottom w:val="single" w:sz="4" w:space="0" w:color="auto"/>
              <w:right w:val="single" w:sz="4" w:space="0" w:color="auto"/>
            </w:tcBorders>
            <w:vAlign w:val="center"/>
          </w:tcPr>
          <w:p w14:paraId="589F8AAD" w14:textId="77777777" w:rsidR="001122CA" w:rsidRDefault="001122CA" w:rsidP="009B205C">
            <w:pPr>
              <w:ind w:firstLine="0"/>
              <w:jc w:val="center"/>
              <w:rPr>
                <w:bCs/>
                <w:szCs w:val="24"/>
              </w:rPr>
            </w:pPr>
            <w:r>
              <w:rPr>
                <w:bCs/>
                <w:szCs w:val="24"/>
              </w:rPr>
              <w:t>20</w:t>
            </w:r>
          </w:p>
        </w:tc>
        <w:tc>
          <w:tcPr>
            <w:tcW w:w="6520" w:type="dxa"/>
            <w:tcBorders>
              <w:top w:val="single" w:sz="4" w:space="0" w:color="auto"/>
              <w:left w:val="single" w:sz="4" w:space="0" w:color="auto"/>
              <w:bottom w:val="single" w:sz="4" w:space="0" w:color="auto"/>
              <w:right w:val="single" w:sz="4" w:space="0" w:color="auto"/>
            </w:tcBorders>
          </w:tcPr>
          <w:p w14:paraId="7B97E23D" w14:textId="77777777" w:rsidR="001122CA" w:rsidRDefault="001122CA" w:rsidP="009B205C">
            <w:pPr>
              <w:ind w:firstLine="0"/>
              <w:rPr>
                <w:color w:val="000000"/>
                <w:szCs w:val="24"/>
                <w:shd w:val="clear" w:color="auto" w:fill="FFFFFF"/>
              </w:rPr>
            </w:pPr>
            <w:r>
              <w:rPr>
                <w:color w:val="000000"/>
                <w:szCs w:val="24"/>
                <w:shd w:val="clear" w:color="auto" w:fill="FFFFFF"/>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w:t>
            </w:r>
            <w:r>
              <w:rPr>
                <w:color w:val="000000"/>
                <w:szCs w:val="24"/>
                <w:shd w:val="clear" w:color="auto" w:fill="FFFFFF"/>
                <w:vertAlign w:val="superscript"/>
              </w:rPr>
              <w:t>10</w:t>
            </w:r>
            <w:r>
              <w:rPr>
                <w:color w:val="000000"/>
                <w:szCs w:val="24"/>
                <w:shd w:val="clear" w:color="auto" w:fill="FFFFFF"/>
              </w:rPr>
              <w:t xml:space="preserve"> Земельного Кодекса</w:t>
            </w:r>
          </w:p>
        </w:tc>
        <w:tc>
          <w:tcPr>
            <w:tcW w:w="1871" w:type="dxa"/>
            <w:tcBorders>
              <w:top w:val="single" w:sz="4" w:space="0" w:color="auto"/>
              <w:left w:val="single" w:sz="4" w:space="0" w:color="auto"/>
              <w:bottom w:val="single" w:sz="4" w:space="0" w:color="auto"/>
              <w:right w:val="single" w:sz="4" w:space="0" w:color="auto"/>
            </w:tcBorders>
          </w:tcPr>
          <w:p w14:paraId="0CCF44BC" w14:textId="77777777" w:rsidR="001122CA" w:rsidRDefault="001122CA" w:rsidP="009B205C">
            <w:pPr>
              <w:ind w:firstLine="0"/>
            </w:pPr>
            <w:r>
              <w:rPr>
                <w:szCs w:val="24"/>
              </w:rPr>
              <w:t>ПССП1 – ПССП12, ПССБ1 – ПССБ22, ПСА1 – ПСА126, ПСБП1 – ПСБП38, ПССЗ1 – ПССЗ20</w:t>
            </w:r>
          </w:p>
        </w:tc>
      </w:tr>
      <w:tr w:rsidR="001122CA" w14:paraId="2EF07C75" w14:textId="77777777" w:rsidTr="009B205C">
        <w:trPr>
          <w:trHeight w:val="228"/>
          <w:jc w:val="center"/>
        </w:trPr>
        <w:tc>
          <w:tcPr>
            <w:tcW w:w="680" w:type="dxa"/>
            <w:tcBorders>
              <w:top w:val="single" w:sz="4" w:space="0" w:color="auto"/>
              <w:left w:val="single" w:sz="4" w:space="0" w:color="auto"/>
              <w:bottom w:val="single" w:sz="4" w:space="0" w:color="auto"/>
              <w:right w:val="single" w:sz="4" w:space="0" w:color="auto"/>
            </w:tcBorders>
            <w:vAlign w:val="center"/>
          </w:tcPr>
          <w:p w14:paraId="5B5B5599" w14:textId="77777777" w:rsidR="001122CA" w:rsidRDefault="001122CA" w:rsidP="009B205C">
            <w:pPr>
              <w:ind w:firstLine="0"/>
              <w:jc w:val="center"/>
              <w:rPr>
                <w:bCs/>
                <w:szCs w:val="24"/>
              </w:rPr>
            </w:pPr>
            <w:r>
              <w:rPr>
                <w:bCs/>
                <w:szCs w:val="24"/>
              </w:rPr>
              <w:t>21</w:t>
            </w:r>
          </w:p>
        </w:tc>
        <w:tc>
          <w:tcPr>
            <w:tcW w:w="6520" w:type="dxa"/>
            <w:tcBorders>
              <w:top w:val="single" w:sz="4" w:space="0" w:color="auto"/>
              <w:left w:val="single" w:sz="4" w:space="0" w:color="auto"/>
              <w:bottom w:val="single" w:sz="4" w:space="0" w:color="auto"/>
              <w:right w:val="single" w:sz="4" w:space="0" w:color="auto"/>
            </w:tcBorders>
          </w:tcPr>
          <w:p w14:paraId="59EFBCA7" w14:textId="77777777" w:rsidR="001122CA" w:rsidRDefault="001122CA" w:rsidP="009B205C">
            <w:pPr>
              <w:ind w:firstLine="0"/>
              <w:rPr>
                <w:color w:val="000000"/>
                <w:szCs w:val="24"/>
                <w:shd w:val="clear" w:color="auto" w:fill="FFFFFF"/>
              </w:rPr>
            </w:pPr>
            <w:r>
              <w:rPr>
                <w:color w:val="000000"/>
                <w:szCs w:val="24"/>
                <w:shd w:val="clear" w:color="auto" w:fill="FFFFFF"/>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пунктом 6 статьи 39</w:t>
            </w:r>
            <w:r>
              <w:rPr>
                <w:color w:val="000000"/>
                <w:szCs w:val="24"/>
                <w:shd w:val="clear" w:color="auto" w:fill="FFFFFF"/>
                <w:vertAlign w:val="superscript"/>
              </w:rPr>
              <w:t>10</w:t>
            </w:r>
            <w:r>
              <w:rPr>
                <w:color w:val="000000"/>
                <w:szCs w:val="24"/>
                <w:shd w:val="clear" w:color="auto" w:fill="FFFFFF"/>
              </w:rPr>
              <w:t xml:space="preserve"> Земельного Кодекса</w:t>
            </w:r>
          </w:p>
        </w:tc>
        <w:tc>
          <w:tcPr>
            <w:tcW w:w="1871" w:type="dxa"/>
            <w:tcBorders>
              <w:top w:val="single" w:sz="4" w:space="0" w:color="auto"/>
              <w:left w:val="single" w:sz="4" w:space="0" w:color="auto"/>
              <w:bottom w:val="single" w:sz="4" w:space="0" w:color="auto"/>
              <w:right w:val="single" w:sz="4" w:space="0" w:color="auto"/>
            </w:tcBorders>
            <w:vAlign w:val="center"/>
          </w:tcPr>
          <w:p w14:paraId="5D2525FD" w14:textId="77777777" w:rsidR="001122CA" w:rsidRDefault="001122CA" w:rsidP="009B205C">
            <w:pPr>
              <w:ind w:firstLine="0"/>
              <w:rPr>
                <w:bCs/>
                <w:szCs w:val="24"/>
              </w:rPr>
            </w:pPr>
            <w:r>
              <w:rPr>
                <w:bCs/>
                <w:szCs w:val="24"/>
              </w:rPr>
              <w:t xml:space="preserve">ПССП1-ПССП4, ПССБ1-ПССБ2, ПССБ19-ПССБ20, ПСА19-ПСА26,   </w:t>
            </w:r>
          </w:p>
          <w:p w14:paraId="752F3426" w14:textId="77777777" w:rsidR="001122CA" w:rsidRDefault="001122CA" w:rsidP="009B205C">
            <w:pPr>
              <w:ind w:firstLine="0"/>
              <w:rPr>
                <w:bCs/>
                <w:szCs w:val="24"/>
              </w:rPr>
            </w:pPr>
            <w:r>
              <w:rPr>
                <w:bCs/>
                <w:szCs w:val="24"/>
              </w:rPr>
              <w:t>ПСБП27 – ПСБП28</w:t>
            </w:r>
          </w:p>
        </w:tc>
      </w:tr>
      <w:tr w:rsidR="001122CA" w14:paraId="62B353E8" w14:textId="77777777" w:rsidTr="009B205C">
        <w:trPr>
          <w:trHeight w:val="228"/>
          <w:jc w:val="center"/>
        </w:trPr>
        <w:tc>
          <w:tcPr>
            <w:tcW w:w="680" w:type="dxa"/>
            <w:tcBorders>
              <w:top w:val="single" w:sz="4" w:space="0" w:color="auto"/>
              <w:left w:val="single" w:sz="4" w:space="0" w:color="auto"/>
              <w:bottom w:val="single" w:sz="4" w:space="0" w:color="auto"/>
              <w:right w:val="single" w:sz="4" w:space="0" w:color="auto"/>
            </w:tcBorders>
            <w:vAlign w:val="center"/>
          </w:tcPr>
          <w:p w14:paraId="5AE368A6" w14:textId="77777777" w:rsidR="001122CA" w:rsidRDefault="001122CA" w:rsidP="009B205C">
            <w:pPr>
              <w:ind w:firstLine="0"/>
              <w:jc w:val="center"/>
              <w:rPr>
                <w:bCs/>
                <w:szCs w:val="24"/>
              </w:rPr>
            </w:pPr>
            <w:r>
              <w:rPr>
                <w:bCs/>
                <w:szCs w:val="24"/>
              </w:rPr>
              <w:t>22</w:t>
            </w:r>
          </w:p>
        </w:tc>
        <w:tc>
          <w:tcPr>
            <w:tcW w:w="6520" w:type="dxa"/>
            <w:tcBorders>
              <w:top w:val="single" w:sz="4" w:space="0" w:color="auto"/>
              <w:left w:val="single" w:sz="4" w:space="0" w:color="auto"/>
              <w:bottom w:val="single" w:sz="4" w:space="0" w:color="auto"/>
              <w:right w:val="single" w:sz="4" w:space="0" w:color="auto"/>
            </w:tcBorders>
          </w:tcPr>
          <w:p w14:paraId="61328178" w14:textId="77777777" w:rsidR="001122CA" w:rsidRDefault="001122CA" w:rsidP="009B205C">
            <w:pPr>
              <w:ind w:firstLine="0"/>
              <w:rPr>
                <w:color w:val="000000"/>
                <w:szCs w:val="24"/>
                <w:shd w:val="clear" w:color="auto" w:fill="FFFFFF"/>
              </w:rPr>
            </w:pPr>
            <w:r>
              <w:rPr>
                <w:color w:val="000000"/>
                <w:szCs w:val="24"/>
                <w:shd w:val="clear" w:color="auto" w:fill="FFFFFF"/>
              </w:rPr>
              <w:t xml:space="preserve">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w:t>
            </w:r>
            <w:r>
              <w:rPr>
                <w:color w:val="000000"/>
                <w:szCs w:val="24"/>
                <w:shd w:val="clear" w:color="auto" w:fill="FFFFFF"/>
              </w:rPr>
              <w:lastRenderedPageBreak/>
              <w:t>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tc>
        <w:tc>
          <w:tcPr>
            <w:tcW w:w="1871" w:type="dxa"/>
            <w:tcBorders>
              <w:top w:val="single" w:sz="4" w:space="0" w:color="auto"/>
              <w:left w:val="single" w:sz="4" w:space="0" w:color="auto"/>
              <w:bottom w:val="single" w:sz="4" w:space="0" w:color="auto"/>
              <w:right w:val="single" w:sz="4" w:space="0" w:color="auto"/>
            </w:tcBorders>
          </w:tcPr>
          <w:p w14:paraId="699DB846" w14:textId="77777777" w:rsidR="001122CA" w:rsidRDefault="001122CA" w:rsidP="009B205C">
            <w:pPr>
              <w:ind w:firstLine="0"/>
            </w:pPr>
            <w:r>
              <w:rPr>
                <w:szCs w:val="24"/>
              </w:rPr>
              <w:lastRenderedPageBreak/>
              <w:t xml:space="preserve">ПССП1 – ПССП12, ПССБ1 – ПССБ22, ПСА1 </w:t>
            </w:r>
            <w:r>
              <w:rPr>
                <w:szCs w:val="24"/>
              </w:rPr>
              <w:lastRenderedPageBreak/>
              <w:t>– ПСА126, ПСБП1 – ПСБП38, ПССЗ1 – ПССЗ20</w:t>
            </w:r>
          </w:p>
        </w:tc>
      </w:tr>
      <w:tr w:rsidR="001122CA" w14:paraId="78FE0C77" w14:textId="77777777" w:rsidTr="009B205C">
        <w:trPr>
          <w:trHeight w:val="228"/>
          <w:jc w:val="center"/>
        </w:trPr>
        <w:tc>
          <w:tcPr>
            <w:tcW w:w="680" w:type="dxa"/>
            <w:tcBorders>
              <w:top w:val="single" w:sz="4" w:space="0" w:color="auto"/>
              <w:left w:val="single" w:sz="4" w:space="0" w:color="auto"/>
              <w:bottom w:val="single" w:sz="4" w:space="0" w:color="auto"/>
              <w:right w:val="single" w:sz="4" w:space="0" w:color="auto"/>
            </w:tcBorders>
            <w:vAlign w:val="center"/>
          </w:tcPr>
          <w:p w14:paraId="14A6DC80" w14:textId="77777777" w:rsidR="001122CA" w:rsidRDefault="001122CA" w:rsidP="009B205C">
            <w:pPr>
              <w:ind w:firstLine="0"/>
              <w:jc w:val="center"/>
              <w:rPr>
                <w:bCs/>
                <w:szCs w:val="24"/>
              </w:rPr>
            </w:pPr>
            <w:r>
              <w:rPr>
                <w:bCs/>
                <w:szCs w:val="24"/>
              </w:rPr>
              <w:lastRenderedPageBreak/>
              <w:t>23</w:t>
            </w:r>
          </w:p>
        </w:tc>
        <w:tc>
          <w:tcPr>
            <w:tcW w:w="6520" w:type="dxa"/>
            <w:tcBorders>
              <w:top w:val="single" w:sz="4" w:space="0" w:color="auto"/>
              <w:left w:val="single" w:sz="4" w:space="0" w:color="auto"/>
              <w:bottom w:val="single" w:sz="4" w:space="0" w:color="auto"/>
              <w:right w:val="single" w:sz="4" w:space="0" w:color="auto"/>
            </w:tcBorders>
          </w:tcPr>
          <w:p w14:paraId="6065DF95" w14:textId="77777777" w:rsidR="001122CA" w:rsidRDefault="001122CA" w:rsidP="009B205C">
            <w:pPr>
              <w:ind w:firstLine="0"/>
              <w:rPr>
                <w:color w:val="000000"/>
                <w:szCs w:val="24"/>
                <w:shd w:val="clear" w:color="auto" w:fill="FFFFFF"/>
              </w:rPr>
            </w:pPr>
            <w:r>
              <w:rPr>
                <w:color w:val="000000"/>
                <w:szCs w:val="24"/>
                <w:shd w:val="clear" w:color="auto" w:fill="FFFFFF"/>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Нижегородской области и с заявлением о предоставлении земельного участка обратилось лицо, не уполномоченное на строительство этих здания, сооружения</w:t>
            </w:r>
          </w:p>
        </w:tc>
        <w:tc>
          <w:tcPr>
            <w:tcW w:w="1871" w:type="dxa"/>
            <w:tcBorders>
              <w:top w:val="single" w:sz="4" w:space="0" w:color="auto"/>
              <w:left w:val="single" w:sz="4" w:space="0" w:color="auto"/>
              <w:bottom w:val="single" w:sz="4" w:space="0" w:color="auto"/>
              <w:right w:val="single" w:sz="4" w:space="0" w:color="auto"/>
            </w:tcBorders>
          </w:tcPr>
          <w:p w14:paraId="3F3F431A" w14:textId="77777777" w:rsidR="001122CA" w:rsidRDefault="001122CA" w:rsidP="009B205C">
            <w:pPr>
              <w:ind w:firstLine="0"/>
            </w:pPr>
            <w:r>
              <w:rPr>
                <w:szCs w:val="24"/>
              </w:rPr>
              <w:t>ПССП1 – ПССП12, ПССБ1 – ПССБ22, ПСА1 – ПСА126, ПСБП1 – ПСБП38, ПССЗ1 – ПССЗ20</w:t>
            </w:r>
          </w:p>
        </w:tc>
      </w:tr>
      <w:tr w:rsidR="001122CA" w14:paraId="725413D8" w14:textId="77777777" w:rsidTr="009B205C">
        <w:trPr>
          <w:trHeight w:val="228"/>
          <w:jc w:val="center"/>
        </w:trPr>
        <w:tc>
          <w:tcPr>
            <w:tcW w:w="680" w:type="dxa"/>
            <w:tcBorders>
              <w:top w:val="single" w:sz="4" w:space="0" w:color="auto"/>
              <w:left w:val="single" w:sz="4" w:space="0" w:color="auto"/>
              <w:bottom w:val="single" w:sz="4" w:space="0" w:color="auto"/>
              <w:right w:val="single" w:sz="4" w:space="0" w:color="auto"/>
            </w:tcBorders>
            <w:vAlign w:val="center"/>
          </w:tcPr>
          <w:p w14:paraId="45313122" w14:textId="77777777" w:rsidR="001122CA" w:rsidRDefault="001122CA" w:rsidP="009B205C">
            <w:pPr>
              <w:ind w:firstLine="0"/>
              <w:jc w:val="center"/>
              <w:rPr>
                <w:bCs/>
                <w:szCs w:val="24"/>
              </w:rPr>
            </w:pPr>
            <w:r>
              <w:rPr>
                <w:bCs/>
                <w:szCs w:val="24"/>
              </w:rPr>
              <w:t>24</w:t>
            </w:r>
          </w:p>
        </w:tc>
        <w:tc>
          <w:tcPr>
            <w:tcW w:w="6520" w:type="dxa"/>
            <w:tcBorders>
              <w:top w:val="single" w:sz="4" w:space="0" w:color="auto"/>
              <w:left w:val="single" w:sz="4" w:space="0" w:color="auto"/>
              <w:bottom w:val="single" w:sz="4" w:space="0" w:color="auto"/>
              <w:right w:val="single" w:sz="4" w:space="0" w:color="auto"/>
            </w:tcBorders>
          </w:tcPr>
          <w:p w14:paraId="0B36C198" w14:textId="77777777" w:rsidR="001122CA" w:rsidRDefault="001122CA" w:rsidP="009B205C">
            <w:pPr>
              <w:ind w:firstLine="0"/>
              <w:rPr>
                <w:color w:val="000000"/>
                <w:szCs w:val="24"/>
                <w:shd w:val="clear" w:color="auto" w:fill="FFFFFF"/>
              </w:rPr>
            </w:pPr>
            <w:r>
              <w:rPr>
                <w:color w:val="000000"/>
                <w:szCs w:val="24"/>
                <w:shd w:val="clear" w:color="auto" w:fill="FFFFFF"/>
              </w:rPr>
              <w:t>Предоставление земельного участка на заявленном виде прав не допускается</w:t>
            </w:r>
          </w:p>
        </w:tc>
        <w:tc>
          <w:tcPr>
            <w:tcW w:w="1871" w:type="dxa"/>
            <w:tcBorders>
              <w:top w:val="single" w:sz="4" w:space="0" w:color="auto"/>
              <w:left w:val="single" w:sz="4" w:space="0" w:color="auto"/>
              <w:bottom w:val="single" w:sz="4" w:space="0" w:color="auto"/>
              <w:right w:val="single" w:sz="4" w:space="0" w:color="auto"/>
            </w:tcBorders>
          </w:tcPr>
          <w:p w14:paraId="4EAD8855" w14:textId="77777777" w:rsidR="001122CA" w:rsidRDefault="001122CA" w:rsidP="009B205C">
            <w:pPr>
              <w:ind w:firstLine="0"/>
            </w:pPr>
            <w:r>
              <w:rPr>
                <w:szCs w:val="24"/>
              </w:rPr>
              <w:t>ПССП1 – ПССП12, ПССБ1 – ПССБ22, ПСА1 – ПСА126, ПСБП1 – ПСБП38, ПССЗ1 – ПССЗ20</w:t>
            </w:r>
          </w:p>
        </w:tc>
      </w:tr>
      <w:tr w:rsidR="001122CA" w14:paraId="029088FA" w14:textId="77777777" w:rsidTr="009B205C">
        <w:trPr>
          <w:trHeight w:val="228"/>
          <w:jc w:val="center"/>
        </w:trPr>
        <w:tc>
          <w:tcPr>
            <w:tcW w:w="680" w:type="dxa"/>
            <w:tcBorders>
              <w:top w:val="single" w:sz="4" w:space="0" w:color="auto"/>
              <w:left w:val="single" w:sz="4" w:space="0" w:color="auto"/>
              <w:bottom w:val="single" w:sz="4" w:space="0" w:color="auto"/>
              <w:right w:val="single" w:sz="4" w:space="0" w:color="auto"/>
            </w:tcBorders>
            <w:vAlign w:val="center"/>
          </w:tcPr>
          <w:p w14:paraId="1E8A460C" w14:textId="77777777" w:rsidR="001122CA" w:rsidRDefault="001122CA" w:rsidP="009B205C">
            <w:pPr>
              <w:ind w:firstLine="0"/>
              <w:jc w:val="center"/>
              <w:rPr>
                <w:bCs/>
                <w:szCs w:val="24"/>
              </w:rPr>
            </w:pPr>
            <w:r>
              <w:rPr>
                <w:bCs/>
                <w:szCs w:val="24"/>
              </w:rPr>
              <w:t>25</w:t>
            </w:r>
          </w:p>
        </w:tc>
        <w:tc>
          <w:tcPr>
            <w:tcW w:w="6520" w:type="dxa"/>
            <w:tcBorders>
              <w:top w:val="single" w:sz="4" w:space="0" w:color="auto"/>
              <w:left w:val="single" w:sz="4" w:space="0" w:color="auto"/>
              <w:bottom w:val="single" w:sz="4" w:space="0" w:color="auto"/>
              <w:right w:val="single" w:sz="4" w:space="0" w:color="auto"/>
            </w:tcBorders>
          </w:tcPr>
          <w:p w14:paraId="39AE0883" w14:textId="77777777" w:rsidR="001122CA" w:rsidRDefault="001122CA" w:rsidP="009B205C">
            <w:pPr>
              <w:ind w:firstLine="0"/>
              <w:rPr>
                <w:color w:val="000000"/>
                <w:szCs w:val="24"/>
                <w:shd w:val="clear" w:color="auto" w:fill="FFFFFF"/>
              </w:rPr>
            </w:pPr>
            <w:r>
              <w:rPr>
                <w:color w:val="000000"/>
                <w:szCs w:val="24"/>
                <w:shd w:val="clear" w:color="auto" w:fill="FFFFFF"/>
              </w:rPr>
              <w:t>В отношении земельного участка, указанного в заявлении о его предоставлении, не установлен вид разрешенного использования</w:t>
            </w:r>
          </w:p>
        </w:tc>
        <w:tc>
          <w:tcPr>
            <w:tcW w:w="1871" w:type="dxa"/>
            <w:tcBorders>
              <w:top w:val="single" w:sz="4" w:space="0" w:color="auto"/>
              <w:left w:val="single" w:sz="4" w:space="0" w:color="auto"/>
              <w:bottom w:val="single" w:sz="4" w:space="0" w:color="auto"/>
              <w:right w:val="single" w:sz="4" w:space="0" w:color="auto"/>
            </w:tcBorders>
          </w:tcPr>
          <w:p w14:paraId="64894E5F" w14:textId="77777777" w:rsidR="001122CA" w:rsidRDefault="001122CA" w:rsidP="009B205C">
            <w:pPr>
              <w:ind w:firstLine="0"/>
            </w:pPr>
            <w:r>
              <w:rPr>
                <w:szCs w:val="24"/>
              </w:rPr>
              <w:t>ПССП1 – ПССП12, ПССБ1 – ПССБ22, ПСА1 – ПСА126, ПСБП1 – ПСБП38, ПССЗ1 – ПССЗ20</w:t>
            </w:r>
          </w:p>
        </w:tc>
      </w:tr>
      <w:tr w:rsidR="001122CA" w14:paraId="6388D16D" w14:textId="77777777" w:rsidTr="009B205C">
        <w:trPr>
          <w:trHeight w:val="228"/>
          <w:jc w:val="center"/>
        </w:trPr>
        <w:tc>
          <w:tcPr>
            <w:tcW w:w="680" w:type="dxa"/>
            <w:tcBorders>
              <w:top w:val="single" w:sz="4" w:space="0" w:color="auto"/>
              <w:left w:val="single" w:sz="4" w:space="0" w:color="auto"/>
              <w:bottom w:val="single" w:sz="4" w:space="0" w:color="auto"/>
              <w:right w:val="single" w:sz="4" w:space="0" w:color="auto"/>
            </w:tcBorders>
            <w:vAlign w:val="center"/>
          </w:tcPr>
          <w:p w14:paraId="7DE398F6" w14:textId="77777777" w:rsidR="001122CA" w:rsidRDefault="001122CA" w:rsidP="009B205C">
            <w:pPr>
              <w:ind w:firstLine="0"/>
              <w:jc w:val="center"/>
              <w:rPr>
                <w:bCs/>
                <w:szCs w:val="24"/>
              </w:rPr>
            </w:pPr>
            <w:r>
              <w:rPr>
                <w:bCs/>
                <w:szCs w:val="24"/>
              </w:rPr>
              <w:t>26</w:t>
            </w:r>
          </w:p>
        </w:tc>
        <w:tc>
          <w:tcPr>
            <w:tcW w:w="6520" w:type="dxa"/>
            <w:tcBorders>
              <w:top w:val="single" w:sz="4" w:space="0" w:color="auto"/>
              <w:left w:val="single" w:sz="4" w:space="0" w:color="auto"/>
              <w:bottom w:val="single" w:sz="4" w:space="0" w:color="auto"/>
              <w:right w:val="single" w:sz="4" w:space="0" w:color="auto"/>
            </w:tcBorders>
          </w:tcPr>
          <w:p w14:paraId="1F7013C7" w14:textId="77777777" w:rsidR="001122CA" w:rsidRDefault="001122CA" w:rsidP="009B205C">
            <w:pPr>
              <w:ind w:firstLine="0"/>
              <w:rPr>
                <w:color w:val="000000"/>
                <w:szCs w:val="24"/>
                <w:shd w:val="clear" w:color="auto" w:fill="FFFFFF"/>
              </w:rPr>
            </w:pPr>
            <w:r>
              <w:rPr>
                <w:color w:val="000000"/>
                <w:szCs w:val="24"/>
                <w:shd w:val="clear" w:color="auto" w:fill="FFFFFF"/>
              </w:rPr>
              <w:t>Указанный в заявлении о предоставлении земельного участка земельный участок не отнесен к определенной категории земель</w:t>
            </w:r>
          </w:p>
        </w:tc>
        <w:tc>
          <w:tcPr>
            <w:tcW w:w="1871" w:type="dxa"/>
            <w:tcBorders>
              <w:top w:val="single" w:sz="4" w:space="0" w:color="auto"/>
              <w:left w:val="single" w:sz="4" w:space="0" w:color="auto"/>
              <w:bottom w:val="single" w:sz="4" w:space="0" w:color="auto"/>
              <w:right w:val="single" w:sz="4" w:space="0" w:color="auto"/>
            </w:tcBorders>
          </w:tcPr>
          <w:p w14:paraId="29B36DD2" w14:textId="77777777" w:rsidR="001122CA" w:rsidRDefault="001122CA" w:rsidP="009B205C">
            <w:pPr>
              <w:ind w:firstLine="0"/>
            </w:pPr>
            <w:r>
              <w:rPr>
                <w:szCs w:val="24"/>
              </w:rPr>
              <w:t>ПССП1 – ПССП12, ПССБ1 – ПССБ22, ПСА1 – ПСА126, ПСБП1 – ПСБП38, ПССЗ1 – ПССЗ20</w:t>
            </w:r>
          </w:p>
        </w:tc>
      </w:tr>
      <w:tr w:rsidR="001122CA" w14:paraId="24D5FC13" w14:textId="77777777" w:rsidTr="009B205C">
        <w:trPr>
          <w:trHeight w:val="228"/>
          <w:jc w:val="center"/>
        </w:trPr>
        <w:tc>
          <w:tcPr>
            <w:tcW w:w="680" w:type="dxa"/>
            <w:tcBorders>
              <w:top w:val="single" w:sz="4" w:space="0" w:color="auto"/>
              <w:left w:val="single" w:sz="4" w:space="0" w:color="auto"/>
              <w:bottom w:val="single" w:sz="4" w:space="0" w:color="auto"/>
              <w:right w:val="single" w:sz="4" w:space="0" w:color="auto"/>
            </w:tcBorders>
            <w:vAlign w:val="center"/>
          </w:tcPr>
          <w:p w14:paraId="12D72F06" w14:textId="77777777" w:rsidR="001122CA" w:rsidRDefault="001122CA" w:rsidP="009B205C">
            <w:pPr>
              <w:ind w:firstLine="0"/>
              <w:jc w:val="center"/>
              <w:rPr>
                <w:bCs/>
                <w:szCs w:val="24"/>
              </w:rPr>
            </w:pPr>
            <w:r>
              <w:rPr>
                <w:bCs/>
                <w:szCs w:val="24"/>
              </w:rPr>
              <w:t>27</w:t>
            </w:r>
          </w:p>
        </w:tc>
        <w:tc>
          <w:tcPr>
            <w:tcW w:w="6520" w:type="dxa"/>
            <w:tcBorders>
              <w:top w:val="single" w:sz="4" w:space="0" w:color="auto"/>
              <w:left w:val="single" w:sz="4" w:space="0" w:color="auto"/>
              <w:bottom w:val="single" w:sz="4" w:space="0" w:color="auto"/>
              <w:right w:val="single" w:sz="4" w:space="0" w:color="auto"/>
            </w:tcBorders>
          </w:tcPr>
          <w:p w14:paraId="6433A649" w14:textId="77777777" w:rsidR="001122CA" w:rsidRDefault="001122CA" w:rsidP="009B205C">
            <w:pPr>
              <w:ind w:firstLine="0"/>
              <w:rPr>
                <w:color w:val="000000"/>
                <w:szCs w:val="24"/>
                <w:shd w:val="clear" w:color="auto" w:fill="FFFFFF"/>
              </w:rPr>
            </w:pPr>
            <w:r>
              <w:rPr>
                <w:color w:val="000000"/>
                <w:szCs w:val="24"/>
                <w:shd w:val="clear" w:color="auto" w:fill="FFFFFF"/>
              </w:rPr>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tc>
        <w:tc>
          <w:tcPr>
            <w:tcW w:w="1871" w:type="dxa"/>
            <w:tcBorders>
              <w:top w:val="single" w:sz="4" w:space="0" w:color="auto"/>
              <w:left w:val="single" w:sz="4" w:space="0" w:color="auto"/>
              <w:bottom w:val="single" w:sz="4" w:space="0" w:color="auto"/>
              <w:right w:val="single" w:sz="4" w:space="0" w:color="auto"/>
            </w:tcBorders>
          </w:tcPr>
          <w:p w14:paraId="2C7F25B3" w14:textId="77777777" w:rsidR="001122CA" w:rsidRDefault="001122CA" w:rsidP="009B205C">
            <w:pPr>
              <w:ind w:firstLine="0"/>
            </w:pPr>
            <w:r>
              <w:rPr>
                <w:szCs w:val="24"/>
              </w:rPr>
              <w:t>ПССП1 – ПССП12, ПССБ1 – ПССБ22, ПСА1 – ПСА126, ПСБП1 – ПСБП38, ПССЗ1 – ПССЗ20</w:t>
            </w:r>
          </w:p>
        </w:tc>
      </w:tr>
      <w:tr w:rsidR="001122CA" w14:paraId="268B9786" w14:textId="77777777" w:rsidTr="009B205C">
        <w:trPr>
          <w:trHeight w:val="228"/>
          <w:jc w:val="center"/>
        </w:trPr>
        <w:tc>
          <w:tcPr>
            <w:tcW w:w="680" w:type="dxa"/>
            <w:tcBorders>
              <w:top w:val="single" w:sz="4" w:space="0" w:color="auto"/>
              <w:left w:val="single" w:sz="4" w:space="0" w:color="auto"/>
              <w:bottom w:val="single" w:sz="4" w:space="0" w:color="auto"/>
              <w:right w:val="single" w:sz="4" w:space="0" w:color="auto"/>
            </w:tcBorders>
            <w:vAlign w:val="center"/>
          </w:tcPr>
          <w:p w14:paraId="403439A6" w14:textId="77777777" w:rsidR="001122CA" w:rsidRDefault="001122CA" w:rsidP="009B205C">
            <w:pPr>
              <w:ind w:firstLine="0"/>
              <w:jc w:val="center"/>
              <w:rPr>
                <w:bCs/>
                <w:szCs w:val="24"/>
              </w:rPr>
            </w:pPr>
            <w:r>
              <w:rPr>
                <w:bCs/>
                <w:szCs w:val="24"/>
              </w:rPr>
              <w:t>28</w:t>
            </w:r>
          </w:p>
        </w:tc>
        <w:tc>
          <w:tcPr>
            <w:tcW w:w="6520" w:type="dxa"/>
            <w:tcBorders>
              <w:top w:val="single" w:sz="4" w:space="0" w:color="auto"/>
              <w:left w:val="single" w:sz="4" w:space="0" w:color="auto"/>
              <w:bottom w:val="single" w:sz="4" w:space="0" w:color="auto"/>
              <w:right w:val="single" w:sz="4" w:space="0" w:color="auto"/>
            </w:tcBorders>
          </w:tcPr>
          <w:p w14:paraId="2E94597E" w14:textId="77777777" w:rsidR="001122CA" w:rsidRDefault="001122CA" w:rsidP="009B205C">
            <w:pPr>
              <w:ind w:firstLine="0"/>
              <w:rPr>
                <w:color w:val="000000"/>
                <w:szCs w:val="24"/>
                <w:shd w:val="clear" w:color="auto" w:fill="FFFFFF"/>
              </w:rPr>
            </w:pPr>
            <w:r>
              <w:rPr>
                <w:color w:val="000000"/>
                <w:szCs w:val="24"/>
                <w:shd w:val="clear" w:color="auto" w:fill="FFFFFF"/>
              </w:rPr>
              <w:t xml:space="preserve">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w:t>
            </w:r>
            <w:r>
              <w:rPr>
                <w:color w:val="000000"/>
                <w:szCs w:val="24"/>
                <w:shd w:val="clear" w:color="auto" w:fill="FFFFFF"/>
              </w:rPr>
              <w:lastRenderedPageBreak/>
              <w:t>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c>
          <w:tcPr>
            <w:tcW w:w="1871" w:type="dxa"/>
            <w:tcBorders>
              <w:top w:val="single" w:sz="4" w:space="0" w:color="auto"/>
              <w:left w:val="single" w:sz="4" w:space="0" w:color="auto"/>
              <w:bottom w:val="single" w:sz="4" w:space="0" w:color="auto"/>
              <w:right w:val="single" w:sz="4" w:space="0" w:color="auto"/>
            </w:tcBorders>
          </w:tcPr>
          <w:p w14:paraId="0C39F57E" w14:textId="77777777" w:rsidR="001122CA" w:rsidRDefault="001122CA" w:rsidP="009B205C">
            <w:pPr>
              <w:ind w:firstLine="0"/>
            </w:pPr>
            <w:r>
              <w:rPr>
                <w:szCs w:val="24"/>
              </w:rPr>
              <w:lastRenderedPageBreak/>
              <w:t xml:space="preserve">ПССП1 – ПССП12, ПССБ1 – </w:t>
            </w:r>
            <w:r>
              <w:rPr>
                <w:szCs w:val="24"/>
              </w:rPr>
              <w:lastRenderedPageBreak/>
              <w:t>ПССБ22, ПСА1 – ПСА126, ПСБП1 – ПСБП38, ПССЗ1 – ПССЗ20</w:t>
            </w:r>
          </w:p>
        </w:tc>
      </w:tr>
      <w:tr w:rsidR="001122CA" w14:paraId="1A6C0639" w14:textId="77777777" w:rsidTr="009B205C">
        <w:trPr>
          <w:trHeight w:val="228"/>
          <w:jc w:val="center"/>
        </w:trPr>
        <w:tc>
          <w:tcPr>
            <w:tcW w:w="680" w:type="dxa"/>
            <w:tcBorders>
              <w:top w:val="single" w:sz="4" w:space="0" w:color="auto"/>
              <w:left w:val="single" w:sz="4" w:space="0" w:color="auto"/>
              <w:bottom w:val="single" w:sz="4" w:space="0" w:color="auto"/>
              <w:right w:val="single" w:sz="4" w:space="0" w:color="auto"/>
            </w:tcBorders>
            <w:vAlign w:val="center"/>
          </w:tcPr>
          <w:p w14:paraId="5440C4B9" w14:textId="77777777" w:rsidR="001122CA" w:rsidRDefault="001122CA" w:rsidP="009B205C">
            <w:pPr>
              <w:ind w:firstLine="0"/>
              <w:jc w:val="center"/>
              <w:rPr>
                <w:bCs/>
                <w:szCs w:val="24"/>
              </w:rPr>
            </w:pPr>
            <w:r>
              <w:rPr>
                <w:bCs/>
                <w:szCs w:val="24"/>
              </w:rPr>
              <w:lastRenderedPageBreak/>
              <w:t>29</w:t>
            </w:r>
          </w:p>
        </w:tc>
        <w:tc>
          <w:tcPr>
            <w:tcW w:w="6520" w:type="dxa"/>
            <w:tcBorders>
              <w:top w:val="single" w:sz="4" w:space="0" w:color="auto"/>
              <w:left w:val="single" w:sz="4" w:space="0" w:color="auto"/>
              <w:bottom w:val="single" w:sz="4" w:space="0" w:color="auto"/>
              <w:right w:val="single" w:sz="4" w:space="0" w:color="auto"/>
            </w:tcBorders>
          </w:tcPr>
          <w:p w14:paraId="53C7CD44" w14:textId="77777777" w:rsidR="001122CA" w:rsidRDefault="001122CA" w:rsidP="009B205C">
            <w:pPr>
              <w:ind w:firstLine="0"/>
              <w:rPr>
                <w:color w:val="000000"/>
                <w:szCs w:val="24"/>
                <w:shd w:val="clear" w:color="auto" w:fill="FFFFFF"/>
              </w:rPr>
            </w:pPr>
            <w:r>
              <w:rPr>
                <w:color w:val="000000"/>
                <w:szCs w:val="24"/>
                <w:shd w:val="clear" w:color="auto" w:fill="FFFFFF"/>
              </w:rPr>
              <w:t>Границы земельного участка, указанного в заявлении о его предоставлении, подлежат уточнению в соответствии с Федеральным законом № 218-ФЗ</w:t>
            </w:r>
          </w:p>
        </w:tc>
        <w:tc>
          <w:tcPr>
            <w:tcW w:w="1871" w:type="dxa"/>
            <w:tcBorders>
              <w:top w:val="single" w:sz="4" w:space="0" w:color="auto"/>
              <w:left w:val="single" w:sz="4" w:space="0" w:color="auto"/>
              <w:bottom w:val="single" w:sz="4" w:space="0" w:color="auto"/>
              <w:right w:val="single" w:sz="4" w:space="0" w:color="auto"/>
            </w:tcBorders>
          </w:tcPr>
          <w:p w14:paraId="331A7E4C" w14:textId="77777777" w:rsidR="001122CA" w:rsidRDefault="001122CA" w:rsidP="009B205C">
            <w:pPr>
              <w:ind w:firstLine="0"/>
            </w:pPr>
            <w:r>
              <w:rPr>
                <w:szCs w:val="24"/>
              </w:rPr>
              <w:t>ПССП1 – ПССП12, ПССБ1 – ПССБ22, ПСА1 – ПСА126, ПСБП1 – ПСБП38, ПССЗ1 – ПССЗ20</w:t>
            </w:r>
          </w:p>
        </w:tc>
      </w:tr>
      <w:tr w:rsidR="001122CA" w14:paraId="0D05853E" w14:textId="77777777" w:rsidTr="009B205C">
        <w:trPr>
          <w:trHeight w:val="228"/>
          <w:jc w:val="center"/>
        </w:trPr>
        <w:tc>
          <w:tcPr>
            <w:tcW w:w="680" w:type="dxa"/>
            <w:tcBorders>
              <w:top w:val="single" w:sz="4" w:space="0" w:color="auto"/>
              <w:left w:val="single" w:sz="4" w:space="0" w:color="auto"/>
              <w:bottom w:val="single" w:sz="4" w:space="0" w:color="auto"/>
              <w:right w:val="single" w:sz="4" w:space="0" w:color="auto"/>
            </w:tcBorders>
            <w:vAlign w:val="center"/>
          </w:tcPr>
          <w:p w14:paraId="3D377FAA" w14:textId="77777777" w:rsidR="001122CA" w:rsidRDefault="001122CA" w:rsidP="009B205C">
            <w:pPr>
              <w:ind w:firstLine="0"/>
              <w:jc w:val="center"/>
              <w:rPr>
                <w:bCs/>
                <w:szCs w:val="24"/>
              </w:rPr>
            </w:pPr>
            <w:r>
              <w:rPr>
                <w:bCs/>
                <w:szCs w:val="24"/>
              </w:rPr>
              <w:t>30</w:t>
            </w:r>
          </w:p>
        </w:tc>
        <w:tc>
          <w:tcPr>
            <w:tcW w:w="6520" w:type="dxa"/>
            <w:tcBorders>
              <w:top w:val="single" w:sz="4" w:space="0" w:color="auto"/>
              <w:left w:val="single" w:sz="4" w:space="0" w:color="auto"/>
              <w:bottom w:val="single" w:sz="4" w:space="0" w:color="auto"/>
              <w:right w:val="single" w:sz="4" w:space="0" w:color="auto"/>
            </w:tcBorders>
          </w:tcPr>
          <w:p w14:paraId="15297720" w14:textId="77777777" w:rsidR="001122CA" w:rsidRDefault="001122CA" w:rsidP="009B205C">
            <w:pPr>
              <w:ind w:firstLine="0"/>
              <w:rPr>
                <w:color w:val="000000"/>
                <w:szCs w:val="24"/>
                <w:shd w:val="clear" w:color="auto" w:fill="FFFFFF"/>
              </w:rPr>
            </w:pPr>
            <w:r>
              <w:rPr>
                <w:color w:val="000000"/>
                <w:szCs w:val="24"/>
                <w:shd w:val="clear" w:color="auto" w:fill="FFFFFF"/>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c>
          <w:tcPr>
            <w:tcW w:w="1871" w:type="dxa"/>
            <w:tcBorders>
              <w:top w:val="single" w:sz="4" w:space="0" w:color="auto"/>
              <w:left w:val="single" w:sz="4" w:space="0" w:color="auto"/>
              <w:bottom w:val="single" w:sz="4" w:space="0" w:color="auto"/>
              <w:right w:val="single" w:sz="4" w:space="0" w:color="auto"/>
            </w:tcBorders>
          </w:tcPr>
          <w:p w14:paraId="72CBBC59" w14:textId="77777777" w:rsidR="001122CA" w:rsidRDefault="001122CA" w:rsidP="009B205C">
            <w:pPr>
              <w:ind w:firstLine="0"/>
            </w:pPr>
            <w:r>
              <w:rPr>
                <w:szCs w:val="24"/>
              </w:rPr>
              <w:t>ПССП1 – ПССП12, ПССБ1 – ПССБ22, ПСА1 – ПСА126, ПСБП1 – ПСБП38, ПССЗ1 – ПССЗ20</w:t>
            </w:r>
          </w:p>
        </w:tc>
      </w:tr>
      <w:tr w:rsidR="001122CA" w14:paraId="544A2E44" w14:textId="77777777" w:rsidTr="009B205C">
        <w:trPr>
          <w:trHeight w:val="228"/>
          <w:jc w:val="center"/>
        </w:trPr>
        <w:tc>
          <w:tcPr>
            <w:tcW w:w="680" w:type="dxa"/>
            <w:tcBorders>
              <w:top w:val="single" w:sz="4" w:space="0" w:color="auto"/>
              <w:left w:val="single" w:sz="4" w:space="0" w:color="auto"/>
              <w:bottom w:val="single" w:sz="4" w:space="0" w:color="auto"/>
              <w:right w:val="single" w:sz="4" w:space="0" w:color="auto"/>
            </w:tcBorders>
          </w:tcPr>
          <w:p w14:paraId="27D54602" w14:textId="77777777" w:rsidR="001122CA" w:rsidRDefault="001122CA" w:rsidP="009B205C">
            <w:pPr>
              <w:ind w:firstLine="0"/>
              <w:rPr>
                <w:szCs w:val="24"/>
              </w:rPr>
            </w:pPr>
            <w:r>
              <w:rPr>
                <w:szCs w:val="24"/>
              </w:rPr>
              <w:t>31</w:t>
            </w:r>
          </w:p>
        </w:tc>
        <w:tc>
          <w:tcPr>
            <w:tcW w:w="6520" w:type="dxa"/>
            <w:tcBorders>
              <w:top w:val="single" w:sz="4" w:space="0" w:color="auto"/>
              <w:left w:val="single" w:sz="4" w:space="0" w:color="auto"/>
              <w:bottom w:val="single" w:sz="4" w:space="0" w:color="auto"/>
              <w:right w:val="single" w:sz="4" w:space="0" w:color="auto"/>
            </w:tcBorders>
          </w:tcPr>
          <w:p w14:paraId="3BEB9431" w14:textId="77777777" w:rsidR="001122CA" w:rsidRDefault="001122CA" w:rsidP="009B205C">
            <w:pPr>
              <w:ind w:firstLine="0"/>
              <w:rPr>
                <w:szCs w:val="24"/>
              </w:rPr>
            </w:pPr>
            <w:r>
              <w:rPr>
                <w:color w:val="000000"/>
                <w:szCs w:val="24"/>
                <w:shd w:val="clear" w:color="auto" w:fill="FFFFFF"/>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tc>
        <w:tc>
          <w:tcPr>
            <w:tcW w:w="1871" w:type="dxa"/>
            <w:tcBorders>
              <w:top w:val="single" w:sz="4" w:space="0" w:color="auto"/>
              <w:left w:val="single" w:sz="4" w:space="0" w:color="auto"/>
              <w:bottom w:val="single" w:sz="4" w:space="0" w:color="auto"/>
              <w:right w:val="single" w:sz="4" w:space="0" w:color="auto"/>
            </w:tcBorders>
          </w:tcPr>
          <w:p w14:paraId="57A0F0FE" w14:textId="77777777" w:rsidR="001122CA" w:rsidRDefault="001122CA" w:rsidP="009B205C">
            <w:pPr>
              <w:ind w:firstLine="0"/>
            </w:pPr>
            <w:r>
              <w:rPr>
                <w:szCs w:val="24"/>
              </w:rPr>
              <w:t>ПССП1 – ПССП12, ПССБ1 – ПССБ22, ПСА1 – ПСА126, ПСБП1 – ПСБП38, ПССЗ1 – ПССЗ20</w:t>
            </w:r>
          </w:p>
        </w:tc>
      </w:tr>
      <w:tr w:rsidR="001122CA" w14:paraId="427799A2" w14:textId="77777777" w:rsidTr="009B205C">
        <w:trPr>
          <w:trHeight w:val="228"/>
          <w:jc w:val="center"/>
        </w:trPr>
        <w:tc>
          <w:tcPr>
            <w:tcW w:w="680" w:type="dxa"/>
            <w:tcBorders>
              <w:top w:val="single" w:sz="4" w:space="0" w:color="auto"/>
              <w:left w:val="single" w:sz="4" w:space="0" w:color="auto"/>
              <w:bottom w:val="single" w:sz="4" w:space="0" w:color="auto"/>
              <w:right w:val="single" w:sz="4" w:space="0" w:color="auto"/>
            </w:tcBorders>
          </w:tcPr>
          <w:p w14:paraId="3CDDD96B" w14:textId="77777777" w:rsidR="001122CA" w:rsidRDefault="001122CA" w:rsidP="009B205C">
            <w:pPr>
              <w:ind w:firstLine="0"/>
              <w:rPr>
                <w:szCs w:val="24"/>
              </w:rPr>
            </w:pPr>
            <w:r>
              <w:rPr>
                <w:szCs w:val="24"/>
              </w:rPr>
              <w:t>32</w:t>
            </w:r>
          </w:p>
        </w:tc>
        <w:tc>
          <w:tcPr>
            <w:tcW w:w="6520" w:type="dxa"/>
            <w:tcBorders>
              <w:top w:val="single" w:sz="4" w:space="0" w:color="auto"/>
              <w:left w:val="single" w:sz="4" w:space="0" w:color="auto"/>
              <w:bottom w:val="single" w:sz="4" w:space="0" w:color="auto"/>
              <w:right w:val="single" w:sz="4" w:space="0" w:color="auto"/>
            </w:tcBorders>
          </w:tcPr>
          <w:p w14:paraId="25EABB3C" w14:textId="77777777" w:rsidR="001122CA" w:rsidRDefault="001122CA" w:rsidP="009B205C">
            <w:pPr>
              <w:ind w:firstLine="0"/>
              <w:rPr>
                <w:color w:val="000000"/>
                <w:szCs w:val="24"/>
                <w:shd w:val="clear" w:color="auto" w:fill="FFFFFF"/>
              </w:rPr>
            </w:pPr>
            <w:r>
              <w:rPr>
                <w:szCs w:val="24"/>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1871" w:type="dxa"/>
            <w:tcBorders>
              <w:top w:val="single" w:sz="4" w:space="0" w:color="auto"/>
              <w:left w:val="single" w:sz="4" w:space="0" w:color="auto"/>
              <w:bottom w:val="single" w:sz="4" w:space="0" w:color="auto"/>
              <w:right w:val="single" w:sz="4" w:space="0" w:color="auto"/>
            </w:tcBorders>
          </w:tcPr>
          <w:p w14:paraId="391DACB6" w14:textId="77777777" w:rsidR="001122CA" w:rsidRDefault="001122CA" w:rsidP="009B205C">
            <w:pPr>
              <w:ind w:firstLine="0"/>
            </w:pPr>
            <w:r>
              <w:rPr>
                <w:szCs w:val="24"/>
              </w:rPr>
              <w:t>ПССП1 – ПССП12, ПССБ1 – ПССБ22, ПСА1 – ПСА126, ПСБП1 – ПСБП38, ПССЗ1 – ПССЗ20</w:t>
            </w:r>
          </w:p>
        </w:tc>
      </w:tr>
      <w:tr w:rsidR="001122CA" w14:paraId="27602BC8" w14:textId="77777777" w:rsidTr="009B205C">
        <w:trPr>
          <w:trHeight w:val="228"/>
          <w:jc w:val="center"/>
        </w:trPr>
        <w:tc>
          <w:tcPr>
            <w:tcW w:w="680" w:type="dxa"/>
            <w:tcBorders>
              <w:top w:val="single" w:sz="4" w:space="0" w:color="auto"/>
              <w:left w:val="single" w:sz="4" w:space="0" w:color="auto"/>
              <w:bottom w:val="single" w:sz="4" w:space="0" w:color="auto"/>
              <w:right w:val="single" w:sz="4" w:space="0" w:color="auto"/>
            </w:tcBorders>
          </w:tcPr>
          <w:p w14:paraId="014DBBB0" w14:textId="77777777" w:rsidR="001122CA" w:rsidRDefault="001122CA" w:rsidP="009B205C">
            <w:pPr>
              <w:ind w:firstLine="0"/>
              <w:rPr>
                <w:szCs w:val="24"/>
              </w:rPr>
            </w:pPr>
            <w:r>
              <w:rPr>
                <w:szCs w:val="24"/>
              </w:rPr>
              <w:t>33</w:t>
            </w:r>
          </w:p>
        </w:tc>
        <w:tc>
          <w:tcPr>
            <w:tcW w:w="6520" w:type="dxa"/>
            <w:tcBorders>
              <w:top w:val="single" w:sz="4" w:space="0" w:color="auto"/>
              <w:left w:val="single" w:sz="4" w:space="0" w:color="auto"/>
              <w:bottom w:val="single" w:sz="4" w:space="0" w:color="auto"/>
              <w:right w:val="single" w:sz="4" w:space="0" w:color="auto"/>
            </w:tcBorders>
          </w:tcPr>
          <w:p w14:paraId="1E260EA1" w14:textId="77777777" w:rsidR="001122CA" w:rsidRDefault="001122CA" w:rsidP="009B205C">
            <w:pPr>
              <w:ind w:firstLine="0"/>
              <w:rPr>
                <w:szCs w:val="24"/>
              </w:rPr>
            </w:pPr>
            <w:r>
              <w:rPr>
                <w:szCs w:val="24"/>
              </w:rPr>
              <w:t>Отсутствие опечаток и ошибок в документах, выданных заявителю по результатам предоставления Услуги</w:t>
            </w:r>
          </w:p>
        </w:tc>
        <w:tc>
          <w:tcPr>
            <w:tcW w:w="1871" w:type="dxa"/>
            <w:tcBorders>
              <w:top w:val="single" w:sz="4" w:space="0" w:color="auto"/>
              <w:left w:val="single" w:sz="4" w:space="0" w:color="auto"/>
              <w:bottom w:val="single" w:sz="4" w:space="0" w:color="auto"/>
              <w:right w:val="single" w:sz="4" w:space="0" w:color="auto"/>
            </w:tcBorders>
          </w:tcPr>
          <w:p w14:paraId="350BF91A" w14:textId="77777777" w:rsidR="001122CA" w:rsidRDefault="001122CA" w:rsidP="009B205C">
            <w:pPr>
              <w:ind w:firstLine="0"/>
              <w:rPr>
                <w:color w:val="000000"/>
                <w:szCs w:val="24"/>
                <w:shd w:val="clear" w:color="auto" w:fill="FFFFFF"/>
              </w:rPr>
            </w:pPr>
            <w:r>
              <w:rPr>
                <w:color w:val="000000"/>
                <w:szCs w:val="24"/>
                <w:shd w:val="clear" w:color="auto" w:fill="FFFFFF"/>
              </w:rPr>
              <w:t>ИО1 – ИО8</w:t>
            </w:r>
          </w:p>
        </w:tc>
      </w:tr>
    </w:tbl>
    <w:p w14:paraId="2F7C64DF" w14:textId="77777777" w:rsidR="001122CA" w:rsidRDefault="001122CA" w:rsidP="001122CA">
      <w:pPr>
        <w:rPr>
          <w:szCs w:val="24"/>
        </w:rPr>
      </w:pPr>
    </w:p>
    <w:p w14:paraId="52368C99" w14:textId="77777777" w:rsidR="001122CA" w:rsidRDefault="001122CA" w:rsidP="001122CA">
      <w:pPr>
        <w:pBdr>
          <w:top w:val="none" w:sz="0" w:space="0" w:color="000000"/>
          <w:left w:val="none" w:sz="0" w:space="0" w:color="000000"/>
          <w:bottom w:val="none" w:sz="0" w:space="0" w:color="000000"/>
          <w:right w:val="none" w:sz="0" w:space="0" w:color="000000"/>
          <w:between w:val="none" w:sz="0" w:space="0" w:color="000000"/>
        </w:pBdr>
        <w:jc w:val="center"/>
        <w:rPr>
          <w:color w:val="000000"/>
          <w:szCs w:val="24"/>
          <w:highlight w:val="white"/>
        </w:rPr>
      </w:pPr>
      <w:r>
        <w:rPr>
          <w:b/>
          <w:bCs/>
          <w:color w:val="000000"/>
          <w:sz w:val="28"/>
          <w:szCs w:val="28"/>
          <w:highlight w:val="white"/>
        </w:rPr>
        <w:t>V. Формы заявлений и документов, необходимых для предоставления Услуги</w:t>
      </w:r>
    </w:p>
    <w:p w14:paraId="11BCBA04" w14:textId="77777777" w:rsidR="001122CA" w:rsidRDefault="001122CA" w:rsidP="001122CA">
      <w:pPr>
        <w:pBdr>
          <w:top w:val="none" w:sz="0" w:space="0" w:color="000000"/>
          <w:left w:val="none" w:sz="0" w:space="0" w:color="000000"/>
          <w:bottom w:val="none" w:sz="0" w:space="0" w:color="000000"/>
          <w:right w:val="none" w:sz="0" w:space="0" w:color="000000"/>
          <w:between w:val="none" w:sz="0" w:space="0" w:color="000000"/>
        </w:pBdr>
        <w:jc w:val="center"/>
        <w:rPr>
          <w:color w:val="000000"/>
          <w:szCs w:val="24"/>
          <w:highlight w:val="white"/>
        </w:rPr>
      </w:pPr>
    </w:p>
    <w:tbl>
      <w:tblPr>
        <w:tblW w:w="97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2"/>
        <w:gridCol w:w="4639"/>
        <w:gridCol w:w="4252"/>
      </w:tblGrid>
      <w:tr w:rsidR="001122CA" w14:paraId="54A9FBB9" w14:textId="77777777" w:rsidTr="009B205C">
        <w:trPr>
          <w:trHeight w:val="2357"/>
          <w:jc w:val="center"/>
        </w:trPr>
        <w:tc>
          <w:tcPr>
            <w:tcW w:w="892" w:type="dxa"/>
            <w:tcMar>
              <w:top w:w="72" w:type="dxa"/>
              <w:left w:w="144" w:type="dxa"/>
              <w:bottom w:w="72" w:type="dxa"/>
              <w:right w:w="144" w:type="dxa"/>
            </w:tcMar>
          </w:tcPr>
          <w:p w14:paraId="1038E0F5" w14:textId="77777777" w:rsidR="001122CA" w:rsidRDefault="001122CA" w:rsidP="009B205C">
            <w:pPr>
              <w:ind w:firstLine="0"/>
              <w:rPr>
                <w:sz w:val="28"/>
                <w:szCs w:val="28"/>
                <w:highlight w:val="white"/>
              </w:rPr>
            </w:pPr>
            <w:r>
              <w:rPr>
                <w:b/>
                <w:bCs/>
                <w:sz w:val="28"/>
                <w:szCs w:val="28"/>
                <w:highlight w:val="white"/>
              </w:rPr>
              <w:lastRenderedPageBreak/>
              <w:t>№№</w:t>
            </w:r>
          </w:p>
        </w:tc>
        <w:tc>
          <w:tcPr>
            <w:tcW w:w="4639" w:type="dxa"/>
            <w:tcMar>
              <w:top w:w="72" w:type="dxa"/>
              <w:left w:w="144" w:type="dxa"/>
              <w:bottom w:w="72" w:type="dxa"/>
              <w:right w:w="144" w:type="dxa"/>
            </w:tcMar>
          </w:tcPr>
          <w:p w14:paraId="711ABEA3" w14:textId="77777777" w:rsidR="001122CA" w:rsidRDefault="001122CA" w:rsidP="009B205C">
            <w:pPr>
              <w:ind w:firstLine="0"/>
              <w:rPr>
                <w:sz w:val="28"/>
                <w:szCs w:val="28"/>
                <w:highlight w:val="white"/>
              </w:rPr>
            </w:pPr>
            <w:r>
              <w:rPr>
                <w:b/>
                <w:bCs/>
                <w:sz w:val="28"/>
                <w:szCs w:val="28"/>
                <w:highlight w:val="white"/>
              </w:rPr>
              <w:t xml:space="preserve">Идентификатор категорий (признаков) заявителей </w:t>
            </w:r>
          </w:p>
        </w:tc>
        <w:tc>
          <w:tcPr>
            <w:tcW w:w="4252" w:type="dxa"/>
            <w:tcMar>
              <w:top w:w="72" w:type="dxa"/>
              <w:left w:w="144" w:type="dxa"/>
              <w:bottom w:w="72" w:type="dxa"/>
              <w:right w:w="144" w:type="dxa"/>
            </w:tcMar>
          </w:tcPr>
          <w:p w14:paraId="2A1076CA" w14:textId="77777777" w:rsidR="001122CA" w:rsidRDefault="001122CA" w:rsidP="009B205C">
            <w:pPr>
              <w:ind w:firstLine="0"/>
              <w:rPr>
                <w:sz w:val="28"/>
                <w:szCs w:val="28"/>
                <w:highlight w:val="white"/>
              </w:rPr>
            </w:pPr>
            <w:r>
              <w:rPr>
                <w:b/>
                <w:bCs/>
                <w:sz w:val="28"/>
                <w:szCs w:val="28"/>
                <w:highlight w:val="white"/>
              </w:rPr>
              <w:t>Форма заявления и документов, необходимых для предоставления Услуги</w:t>
            </w:r>
          </w:p>
        </w:tc>
      </w:tr>
      <w:tr w:rsidR="001122CA" w14:paraId="3B0D25DB" w14:textId="77777777" w:rsidTr="009B205C">
        <w:trPr>
          <w:trHeight w:val="629"/>
          <w:jc w:val="center"/>
        </w:trPr>
        <w:tc>
          <w:tcPr>
            <w:tcW w:w="892" w:type="dxa"/>
            <w:tcMar>
              <w:top w:w="72" w:type="dxa"/>
              <w:left w:w="144" w:type="dxa"/>
              <w:bottom w:w="72" w:type="dxa"/>
              <w:right w:w="144" w:type="dxa"/>
            </w:tcMar>
          </w:tcPr>
          <w:p w14:paraId="182AC7F8" w14:textId="77777777" w:rsidR="001122CA" w:rsidRDefault="001122CA" w:rsidP="009B205C">
            <w:pPr>
              <w:ind w:firstLine="0"/>
              <w:rPr>
                <w:sz w:val="28"/>
                <w:szCs w:val="28"/>
                <w:highlight w:val="white"/>
              </w:rPr>
            </w:pPr>
            <w:r>
              <w:rPr>
                <w:sz w:val="28"/>
                <w:szCs w:val="28"/>
                <w:highlight w:val="white"/>
              </w:rPr>
              <w:t>1</w:t>
            </w:r>
          </w:p>
        </w:tc>
        <w:tc>
          <w:tcPr>
            <w:tcW w:w="4639" w:type="dxa"/>
            <w:tcMar>
              <w:top w:w="72" w:type="dxa"/>
              <w:left w:w="144" w:type="dxa"/>
              <w:bottom w:w="72" w:type="dxa"/>
              <w:right w:w="144" w:type="dxa"/>
            </w:tcMar>
          </w:tcPr>
          <w:p w14:paraId="3C462DD1" w14:textId="77777777" w:rsidR="001122CA" w:rsidRDefault="001122CA" w:rsidP="009B205C">
            <w:pPr>
              <w:pBdr>
                <w:top w:val="none" w:sz="0" w:space="0" w:color="000000"/>
                <w:left w:val="none" w:sz="0" w:space="0" w:color="000000"/>
                <w:bottom w:val="none" w:sz="0" w:space="0" w:color="000000"/>
                <w:right w:val="none" w:sz="0" w:space="0" w:color="000000"/>
                <w:between w:val="none" w:sz="0" w:space="0" w:color="000000"/>
              </w:pBdr>
              <w:ind w:firstLine="0"/>
              <w:rPr>
                <w:color w:val="000000"/>
                <w:szCs w:val="24"/>
                <w:highlight w:val="white"/>
              </w:rPr>
            </w:pPr>
            <w:r>
              <w:rPr>
                <w:color w:val="000000"/>
                <w:szCs w:val="24"/>
                <w:highlight w:val="white"/>
              </w:rPr>
              <w:t>Заявление о предварительном согласовании предоставления земельного участка</w:t>
            </w:r>
          </w:p>
        </w:tc>
        <w:tc>
          <w:tcPr>
            <w:tcW w:w="4252" w:type="dxa"/>
            <w:tcMar>
              <w:top w:w="72" w:type="dxa"/>
              <w:left w:w="144" w:type="dxa"/>
              <w:bottom w:w="72" w:type="dxa"/>
              <w:right w:w="144" w:type="dxa"/>
            </w:tcMar>
          </w:tcPr>
          <w:p w14:paraId="6B5871A8" w14:textId="77777777" w:rsidR="001122CA" w:rsidRDefault="001122CA" w:rsidP="009B205C">
            <w:pPr>
              <w:ind w:firstLine="0"/>
              <w:rPr>
                <w:szCs w:val="24"/>
                <w:highlight w:val="white"/>
              </w:rPr>
            </w:pPr>
            <w:r>
              <w:rPr>
                <w:szCs w:val="24"/>
                <w:highlight w:val="white"/>
              </w:rPr>
              <w:t>форма 1</w:t>
            </w:r>
          </w:p>
        </w:tc>
      </w:tr>
      <w:tr w:rsidR="001122CA" w14:paraId="26769086" w14:textId="77777777" w:rsidTr="009B205C">
        <w:trPr>
          <w:trHeight w:val="836"/>
          <w:jc w:val="center"/>
        </w:trPr>
        <w:tc>
          <w:tcPr>
            <w:tcW w:w="892" w:type="dxa"/>
            <w:tcMar>
              <w:top w:w="72" w:type="dxa"/>
              <w:left w:w="144" w:type="dxa"/>
              <w:bottom w:w="72" w:type="dxa"/>
              <w:right w:w="144" w:type="dxa"/>
            </w:tcMar>
          </w:tcPr>
          <w:p w14:paraId="027204B9" w14:textId="77777777" w:rsidR="001122CA" w:rsidRDefault="001122CA" w:rsidP="009B205C">
            <w:pPr>
              <w:ind w:firstLine="0"/>
              <w:rPr>
                <w:sz w:val="28"/>
                <w:szCs w:val="28"/>
                <w:highlight w:val="white"/>
              </w:rPr>
            </w:pPr>
            <w:r>
              <w:rPr>
                <w:sz w:val="28"/>
                <w:szCs w:val="28"/>
                <w:highlight w:val="white"/>
              </w:rPr>
              <w:t>2</w:t>
            </w:r>
          </w:p>
        </w:tc>
        <w:tc>
          <w:tcPr>
            <w:tcW w:w="4639" w:type="dxa"/>
            <w:tcMar>
              <w:top w:w="72" w:type="dxa"/>
              <w:left w:w="144" w:type="dxa"/>
              <w:bottom w:w="72" w:type="dxa"/>
              <w:right w:w="144" w:type="dxa"/>
            </w:tcMar>
          </w:tcPr>
          <w:p w14:paraId="6B2BEF97" w14:textId="77777777" w:rsidR="001122CA" w:rsidRDefault="001122CA" w:rsidP="009B205C">
            <w:pPr>
              <w:pBdr>
                <w:top w:val="none" w:sz="0" w:space="0" w:color="000000"/>
                <w:left w:val="none" w:sz="0" w:space="0" w:color="000000"/>
                <w:bottom w:val="none" w:sz="0" w:space="0" w:color="000000"/>
                <w:right w:val="none" w:sz="0" w:space="0" w:color="000000"/>
                <w:between w:val="none" w:sz="0" w:space="0" w:color="000000"/>
              </w:pBdr>
              <w:ind w:firstLine="0"/>
              <w:rPr>
                <w:color w:val="000000"/>
                <w:szCs w:val="24"/>
                <w:highlight w:val="white"/>
              </w:rPr>
            </w:pPr>
            <w:r>
              <w:rPr>
                <w:color w:val="000000"/>
                <w:szCs w:val="24"/>
                <w:highlight w:val="white"/>
              </w:rPr>
              <w:t>Заявление об исправлении допущенных опечаток и ошибок в документах, выданных по результатам предоставления Услуги</w:t>
            </w:r>
          </w:p>
        </w:tc>
        <w:tc>
          <w:tcPr>
            <w:tcW w:w="4252" w:type="dxa"/>
            <w:tcMar>
              <w:top w:w="72" w:type="dxa"/>
              <w:left w:w="144" w:type="dxa"/>
              <w:bottom w:w="72" w:type="dxa"/>
              <w:right w:w="144" w:type="dxa"/>
            </w:tcMar>
          </w:tcPr>
          <w:p w14:paraId="0F937184" w14:textId="77777777" w:rsidR="001122CA" w:rsidRDefault="001122CA" w:rsidP="009B205C">
            <w:pPr>
              <w:ind w:firstLine="0"/>
              <w:rPr>
                <w:szCs w:val="24"/>
                <w:highlight w:val="white"/>
              </w:rPr>
            </w:pPr>
            <w:r>
              <w:rPr>
                <w:szCs w:val="24"/>
                <w:highlight w:val="white"/>
              </w:rPr>
              <w:t>форма 2</w:t>
            </w:r>
          </w:p>
        </w:tc>
      </w:tr>
      <w:tr w:rsidR="001122CA" w14:paraId="1898CE5C" w14:textId="77777777" w:rsidTr="009B205C">
        <w:trPr>
          <w:trHeight w:val="836"/>
          <w:jc w:val="center"/>
        </w:trPr>
        <w:tc>
          <w:tcPr>
            <w:tcW w:w="892" w:type="dxa"/>
            <w:tcMar>
              <w:top w:w="72" w:type="dxa"/>
              <w:left w:w="144" w:type="dxa"/>
              <w:bottom w:w="72" w:type="dxa"/>
              <w:right w:w="144" w:type="dxa"/>
            </w:tcMar>
          </w:tcPr>
          <w:p w14:paraId="2D9327AB" w14:textId="77777777" w:rsidR="001122CA" w:rsidRDefault="001122CA" w:rsidP="009B205C">
            <w:pPr>
              <w:ind w:firstLine="0"/>
              <w:rPr>
                <w:sz w:val="28"/>
                <w:szCs w:val="28"/>
                <w:highlight w:val="white"/>
              </w:rPr>
            </w:pPr>
            <w:r>
              <w:rPr>
                <w:sz w:val="28"/>
                <w:szCs w:val="28"/>
                <w:highlight w:val="white"/>
              </w:rPr>
              <w:t>3</w:t>
            </w:r>
          </w:p>
        </w:tc>
        <w:tc>
          <w:tcPr>
            <w:tcW w:w="4639" w:type="dxa"/>
            <w:tcMar>
              <w:top w:w="72" w:type="dxa"/>
              <w:left w:w="144" w:type="dxa"/>
              <w:bottom w:w="72" w:type="dxa"/>
              <w:right w:w="144" w:type="dxa"/>
            </w:tcMar>
          </w:tcPr>
          <w:p w14:paraId="01658D70" w14:textId="77777777" w:rsidR="001122CA" w:rsidRDefault="001122CA" w:rsidP="009B205C">
            <w:pPr>
              <w:pBdr>
                <w:top w:val="none" w:sz="0" w:space="0" w:color="000000"/>
                <w:left w:val="none" w:sz="0" w:space="0" w:color="000000"/>
                <w:bottom w:val="none" w:sz="0" w:space="0" w:color="000000"/>
                <w:right w:val="none" w:sz="0" w:space="0" w:color="000000"/>
                <w:between w:val="none" w:sz="0" w:space="0" w:color="000000"/>
              </w:pBdr>
              <w:ind w:firstLine="0"/>
              <w:rPr>
                <w:color w:val="000000"/>
                <w:szCs w:val="24"/>
                <w:highlight w:val="white"/>
              </w:rPr>
            </w:pPr>
            <w:r>
              <w:rPr>
                <w:color w:val="000000"/>
                <w:szCs w:val="24"/>
                <w:highlight w:val="white"/>
              </w:rPr>
              <w:t>Согласие на обработку данных</w:t>
            </w:r>
          </w:p>
        </w:tc>
        <w:tc>
          <w:tcPr>
            <w:tcW w:w="4252" w:type="dxa"/>
            <w:tcMar>
              <w:top w:w="72" w:type="dxa"/>
              <w:left w:w="144" w:type="dxa"/>
              <w:bottom w:w="72" w:type="dxa"/>
              <w:right w:w="144" w:type="dxa"/>
            </w:tcMar>
          </w:tcPr>
          <w:p w14:paraId="2FEFABA6" w14:textId="77777777" w:rsidR="001122CA" w:rsidRDefault="001122CA" w:rsidP="009B205C">
            <w:pPr>
              <w:ind w:firstLine="0"/>
              <w:rPr>
                <w:szCs w:val="24"/>
                <w:highlight w:val="white"/>
              </w:rPr>
            </w:pPr>
            <w:r>
              <w:rPr>
                <w:szCs w:val="24"/>
                <w:highlight w:val="white"/>
              </w:rPr>
              <w:t>форма 3</w:t>
            </w:r>
          </w:p>
        </w:tc>
      </w:tr>
    </w:tbl>
    <w:p w14:paraId="3931503D" w14:textId="77777777" w:rsidR="001122CA" w:rsidRDefault="001122CA" w:rsidP="001122CA">
      <w:pPr>
        <w:rPr>
          <w:szCs w:val="24"/>
        </w:rPr>
      </w:pPr>
      <w:r>
        <w:rPr>
          <w:szCs w:val="24"/>
        </w:rPr>
        <w:br w:type="page" w:clear="all"/>
      </w:r>
    </w:p>
    <w:p w14:paraId="33E007D2" w14:textId="77777777" w:rsidR="001122CA" w:rsidRDefault="001122CA" w:rsidP="001122CA">
      <w:pPr>
        <w:spacing w:after="160"/>
        <w:rPr>
          <w:szCs w:val="24"/>
        </w:rPr>
      </w:pPr>
    </w:p>
    <w:p w14:paraId="3498C261" w14:textId="77777777" w:rsidR="001122CA" w:rsidRDefault="001122CA" w:rsidP="001122CA">
      <w:pPr>
        <w:pBdr>
          <w:top w:val="none" w:sz="0" w:space="0" w:color="000000"/>
          <w:left w:val="none" w:sz="0" w:space="0" w:color="000000"/>
          <w:bottom w:val="none" w:sz="0" w:space="0" w:color="000000"/>
          <w:right w:val="none" w:sz="0" w:space="0" w:color="000000"/>
          <w:between w:val="none" w:sz="0" w:space="0" w:color="000000"/>
        </w:pBdr>
        <w:ind w:left="6237"/>
        <w:jc w:val="right"/>
        <w:rPr>
          <w:color w:val="000000"/>
          <w:sz w:val="28"/>
          <w:szCs w:val="28"/>
        </w:rPr>
      </w:pPr>
      <w:r>
        <w:rPr>
          <w:color w:val="000000"/>
          <w:sz w:val="28"/>
          <w:szCs w:val="28"/>
        </w:rPr>
        <w:t>Форма 1</w:t>
      </w:r>
    </w:p>
    <w:p w14:paraId="6365DAD4" w14:textId="77777777" w:rsidR="001122CA" w:rsidRDefault="001122CA" w:rsidP="001122CA">
      <w:pPr>
        <w:pStyle w:val="a4"/>
        <w:rPr>
          <w:szCs w:val="24"/>
        </w:rPr>
      </w:pPr>
    </w:p>
    <w:tbl>
      <w:tblPr>
        <w:tblW w:w="10632" w:type="dxa"/>
        <w:tblInd w:w="-567" w:type="dxa"/>
        <w:tblLayout w:type="fixed"/>
        <w:tblLook w:val="04A0" w:firstRow="1" w:lastRow="0" w:firstColumn="1" w:lastColumn="0" w:noHBand="0" w:noVBand="1"/>
      </w:tblPr>
      <w:tblGrid>
        <w:gridCol w:w="283"/>
        <w:gridCol w:w="142"/>
        <w:gridCol w:w="142"/>
        <w:gridCol w:w="4395"/>
        <w:gridCol w:w="4110"/>
        <w:gridCol w:w="1560"/>
      </w:tblGrid>
      <w:tr w:rsidR="001122CA" w14:paraId="5FE82E58" w14:textId="77777777" w:rsidTr="009F224A">
        <w:tc>
          <w:tcPr>
            <w:tcW w:w="4962" w:type="dxa"/>
            <w:gridSpan w:val="4"/>
          </w:tcPr>
          <w:p w14:paraId="5588DDD1" w14:textId="77777777" w:rsidR="001122CA" w:rsidRDefault="001122CA" w:rsidP="00A02B67">
            <w:pPr>
              <w:pBdr>
                <w:top w:val="none" w:sz="0" w:space="0" w:color="000000"/>
                <w:left w:val="none" w:sz="0" w:space="0" w:color="000000"/>
                <w:bottom w:val="none" w:sz="0" w:space="0" w:color="000000"/>
                <w:right w:val="none" w:sz="0" w:space="0" w:color="000000"/>
                <w:between w:val="none" w:sz="0" w:space="0" w:color="000000"/>
              </w:pBdr>
              <w:ind w:firstLine="0"/>
              <w:rPr>
                <w:color w:val="000000"/>
                <w:sz w:val="28"/>
                <w:szCs w:val="28"/>
              </w:rPr>
            </w:pPr>
          </w:p>
        </w:tc>
        <w:tc>
          <w:tcPr>
            <w:tcW w:w="5670" w:type="dxa"/>
            <w:gridSpan w:val="2"/>
          </w:tcPr>
          <w:p w14:paraId="7EB27CDB" w14:textId="77777777" w:rsidR="001122CA" w:rsidRDefault="001122CA" w:rsidP="00A02B67">
            <w:pPr>
              <w:pBdr>
                <w:top w:val="none" w:sz="0" w:space="0" w:color="000000"/>
                <w:left w:val="none" w:sz="0" w:space="0" w:color="000000"/>
                <w:bottom w:val="none" w:sz="0" w:space="0" w:color="000000"/>
                <w:right w:val="none" w:sz="0" w:space="0" w:color="000000"/>
                <w:between w:val="none" w:sz="0" w:space="0" w:color="000000"/>
              </w:pBdr>
              <w:ind w:firstLine="0"/>
              <w:rPr>
                <w:color w:val="000000"/>
                <w:szCs w:val="24"/>
              </w:rPr>
            </w:pPr>
            <w:r>
              <w:rPr>
                <w:color w:val="000000"/>
                <w:szCs w:val="24"/>
              </w:rPr>
              <w:t>Главе местного самоуправления _____________________________________________</w:t>
            </w:r>
          </w:p>
          <w:p w14:paraId="206CC6E9" w14:textId="77777777" w:rsidR="001122CA" w:rsidRDefault="001122CA" w:rsidP="00A02B67">
            <w:pPr>
              <w:pBdr>
                <w:top w:val="none" w:sz="0" w:space="0" w:color="000000"/>
                <w:left w:val="none" w:sz="0" w:space="0" w:color="000000"/>
                <w:bottom w:val="none" w:sz="0" w:space="0" w:color="000000"/>
                <w:right w:val="none" w:sz="0" w:space="0" w:color="000000"/>
                <w:between w:val="none" w:sz="0" w:space="0" w:color="000000"/>
              </w:pBdr>
              <w:ind w:firstLine="0"/>
              <w:rPr>
                <w:color w:val="000000"/>
                <w:szCs w:val="24"/>
              </w:rPr>
            </w:pPr>
            <w:r>
              <w:rPr>
                <w:color w:val="000000"/>
                <w:szCs w:val="24"/>
              </w:rPr>
              <w:t>_____________________________________________</w:t>
            </w:r>
          </w:p>
          <w:p w14:paraId="08179B1C" w14:textId="77777777" w:rsidR="001122CA" w:rsidRDefault="001122CA" w:rsidP="00A02B67">
            <w:pPr>
              <w:pBdr>
                <w:top w:val="none" w:sz="0" w:space="0" w:color="000000"/>
                <w:left w:val="none" w:sz="0" w:space="0" w:color="000000"/>
                <w:bottom w:val="none" w:sz="0" w:space="0" w:color="000000"/>
                <w:right w:val="none" w:sz="0" w:space="0" w:color="000000"/>
                <w:between w:val="none" w:sz="0" w:space="0" w:color="000000"/>
              </w:pBdr>
              <w:ind w:firstLine="0"/>
              <w:rPr>
                <w:color w:val="000000"/>
                <w:szCs w:val="24"/>
              </w:rPr>
            </w:pPr>
            <w:r>
              <w:rPr>
                <w:color w:val="000000"/>
                <w:szCs w:val="24"/>
              </w:rPr>
              <w:t>От __________________________________________</w:t>
            </w:r>
          </w:p>
          <w:p w14:paraId="0CA63912" w14:textId="77777777" w:rsidR="001122CA" w:rsidRDefault="001122CA" w:rsidP="00A02B67">
            <w:pPr>
              <w:pBdr>
                <w:top w:val="none" w:sz="0" w:space="0" w:color="000000"/>
                <w:left w:val="none" w:sz="0" w:space="0" w:color="000000"/>
                <w:bottom w:val="none" w:sz="0" w:space="0" w:color="000000"/>
                <w:right w:val="none" w:sz="0" w:space="0" w:color="000000"/>
                <w:between w:val="none" w:sz="0" w:space="0" w:color="000000"/>
              </w:pBdr>
              <w:ind w:firstLine="0"/>
              <w:rPr>
                <w:i/>
                <w:color w:val="000000"/>
              </w:rPr>
            </w:pPr>
            <w:r>
              <w:rPr>
                <w:i/>
                <w:color w:val="000000"/>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 документа, удостоверяющего личность: серия, номер, каким органом и когда выдан паспорт, ИНН, СНИЛС)</w:t>
            </w:r>
          </w:p>
        </w:tc>
      </w:tr>
      <w:tr w:rsidR="001122CA" w14:paraId="241CE6F9" w14:textId="77777777" w:rsidTr="009F224A">
        <w:tc>
          <w:tcPr>
            <w:tcW w:w="4962" w:type="dxa"/>
            <w:gridSpan w:val="4"/>
          </w:tcPr>
          <w:p w14:paraId="6946D8C2" w14:textId="77777777" w:rsidR="001122CA" w:rsidRDefault="001122CA" w:rsidP="00A02B67">
            <w:pPr>
              <w:pBdr>
                <w:top w:val="none" w:sz="0" w:space="0" w:color="000000"/>
                <w:left w:val="none" w:sz="0" w:space="0" w:color="000000"/>
                <w:bottom w:val="none" w:sz="0" w:space="0" w:color="000000"/>
                <w:right w:val="none" w:sz="0" w:space="0" w:color="000000"/>
                <w:between w:val="none" w:sz="0" w:space="0" w:color="000000"/>
              </w:pBdr>
              <w:ind w:firstLine="0"/>
              <w:rPr>
                <w:color w:val="000000"/>
                <w:sz w:val="28"/>
                <w:szCs w:val="28"/>
              </w:rPr>
            </w:pPr>
          </w:p>
        </w:tc>
        <w:tc>
          <w:tcPr>
            <w:tcW w:w="5670" w:type="dxa"/>
            <w:gridSpan w:val="2"/>
          </w:tcPr>
          <w:p w14:paraId="5DF66ECE" w14:textId="77777777" w:rsidR="001122CA" w:rsidRDefault="001122CA" w:rsidP="00A02B67">
            <w:pPr>
              <w:pBdr>
                <w:top w:val="none" w:sz="0" w:space="0" w:color="000000"/>
                <w:left w:val="none" w:sz="0" w:space="0" w:color="000000"/>
                <w:bottom w:val="none" w:sz="0" w:space="0" w:color="000000"/>
                <w:right w:val="none" w:sz="0" w:space="0" w:color="000000"/>
                <w:between w:val="none" w:sz="0" w:space="0" w:color="000000"/>
              </w:pBdr>
              <w:ind w:firstLine="0"/>
              <w:rPr>
                <w:color w:val="000000"/>
                <w:szCs w:val="24"/>
              </w:rPr>
            </w:pPr>
            <w:r>
              <w:rPr>
                <w:color w:val="000000"/>
                <w:szCs w:val="24"/>
              </w:rPr>
              <w:t>_____________________________________________</w:t>
            </w:r>
          </w:p>
          <w:p w14:paraId="5205B6FE" w14:textId="77777777" w:rsidR="001122CA" w:rsidRDefault="001122CA" w:rsidP="00A02B67">
            <w:pPr>
              <w:pBdr>
                <w:top w:val="none" w:sz="0" w:space="0" w:color="000000"/>
                <w:left w:val="none" w:sz="0" w:space="0" w:color="000000"/>
                <w:bottom w:val="none" w:sz="0" w:space="0" w:color="000000"/>
                <w:right w:val="none" w:sz="0" w:space="0" w:color="000000"/>
                <w:between w:val="none" w:sz="0" w:space="0" w:color="000000"/>
              </w:pBdr>
              <w:ind w:firstLine="0"/>
              <w:rPr>
                <w:color w:val="000000"/>
                <w:szCs w:val="24"/>
              </w:rPr>
            </w:pPr>
            <w:r>
              <w:rPr>
                <w:color w:val="000000"/>
                <w:szCs w:val="24"/>
              </w:rPr>
              <w:t>_____________________________________________</w:t>
            </w:r>
          </w:p>
          <w:p w14:paraId="404A062A" w14:textId="77777777" w:rsidR="001122CA" w:rsidRDefault="001122CA" w:rsidP="00A02B67">
            <w:pPr>
              <w:pBdr>
                <w:top w:val="none" w:sz="0" w:space="0" w:color="000000"/>
                <w:left w:val="none" w:sz="0" w:space="0" w:color="000000"/>
                <w:bottom w:val="none" w:sz="0" w:space="0" w:color="000000"/>
                <w:right w:val="none" w:sz="0" w:space="0" w:color="000000"/>
                <w:between w:val="none" w:sz="0" w:space="0" w:color="000000"/>
              </w:pBdr>
              <w:ind w:firstLine="0"/>
              <w:rPr>
                <w:color w:val="000000"/>
                <w:szCs w:val="24"/>
              </w:rPr>
            </w:pPr>
            <w:r>
              <w:rPr>
                <w:color w:val="000000"/>
                <w:szCs w:val="24"/>
              </w:rPr>
              <w:t>_____________________________________________</w:t>
            </w:r>
          </w:p>
          <w:p w14:paraId="72DB5591" w14:textId="77777777" w:rsidR="001122CA" w:rsidRDefault="001122CA" w:rsidP="00A02B67">
            <w:pPr>
              <w:pBdr>
                <w:top w:val="none" w:sz="0" w:space="0" w:color="000000"/>
                <w:left w:val="none" w:sz="0" w:space="0" w:color="000000"/>
                <w:bottom w:val="none" w:sz="0" w:space="0" w:color="000000"/>
                <w:right w:val="none" w:sz="0" w:space="0" w:color="000000"/>
                <w:between w:val="none" w:sz="0" w:space="0" w:color="000000"/>
              </w:pBdr>
              <w:ind w:firstLine="0"/>
              <w:rPr>
                <w:color w:val="000000"/>
                <w:szCs w:val="24"/>
              </w:rPr>
            </w:pPr>
            <w:r>
              <w:rPr>
                <w:color w:val="000000"/>
                <w:szCs w:val="24"/>
              </w:rPr>
              <w:t>Адрес заявителя:</w:t>
            </w:r>
          </w:p>
          <w:p w14:paraId="636E937C" w14:textId="77777777" w:rsidR="001122CA" w:rsidRDefault="001122CA" w:rsidP="00A02B67">
            <w:pPr>
              <w:pBdr>
                <w:top w:val="none" w:sz="0" w:space="0" w:color="000000"/>
                <w:left w:val="none" w:sz="0" w:space="0" w:color="000000"/>
                <w:bottom w:val="none" w:sz="0" w:space="0" w:color="000000"/>
                <w:right w:val="none" w:sz="0" w:space="0" w:color="000000"/>
                <w:between w:val="none" w:sz="0" w:space="0" w:color="000000"/>
              </w:pBdr>
              <w:ind w:firstLine="0"/>
              <w:rPr>
                <w:i/>
                <w:color w:val="000000"/>
              </w:rPr>
            </w:pPr>
            <w:r>
              <w:rPr>
                <w:i/>
                <w:color w:val="000000"/>
              </w:rPr>
              <w:t>(место нахождения юридического лица/место регистрации физического лица)</w:t>
            </w:r>
          </w:p>
        </w:tc>
      </w:tr>
      <w:tr w:rsidR="001122CA" w14:paraId="75A94163" w14:textId="77777777" w:rsidTr="009F224A">
        <w:tc>
          <w:tcPr>
            <w:tcW w:w="4962" w:type="dxa"/>
            <w:gridSpan w:val="4"/>
          </w:tcPr>
          <w:p w14:paraId="03D599A8" w14:textId="77777777" w:rsidR="001122CA" w:rsidRDefault="001122CA" w:rsidP="00A02B67">
            <w:pPr>
              <w:pBdr>
                <w:top w:val="none" w:sz="0" w:space="0" w:color="000000"/>
                <w:left w:val="none" w:sz="0" w:space="0" w:color="000000"/>
                <w:bottom w:val="none" w:sz="0" w:space="0" w:color="000000"/>
                <w:right w:val="none" w:sz="0" w:space="0" w:color="000000"/>
                <w:between w:val="none" w:sz="0" w:space="0" w:color="000000"/>
              </w:pBdr>
              <w:ind w:firstLine="0"/>
              <w:rPr>
                <w:color w:val="000000"/>
                <w:sz w:val="28"/>
                <w:szCs w:val="28"/>
              </w:rPr>
            </w:pPr>
          </w:p>
        </w:tc>
        <w:tc>
          <w:tcPr>
            <w:tcW w:w="5670" w:type="dxa"/>
            <w:gridSpan w:val="2"/>
          </w:tcPr>
          <w:p w14:paraId="3474622D" w14:textId="77777777" w:rsidR="001122CA" w:rsidRDefault="001122CA" w:rsidP="00A02B67">
            <w:pPr>
              <w:pBdr>
                <w:top w:val="none" w:sz="0" w:space="0" w:color="000000"/>
                <w:left w:val="none" w:sz="0" w:space="0" w:color="000000"/>
                <w:bottom w:val="none" w:sz="0" w:space="0" w:color="000000"/>
                <w:right w:val="none" w:sz="0" w:space="0" w:color="000000"/>
                <w:between w:val="none" w:sz="0" w:space="0" w:color="000000"/>
              </w:pBdr>
              <w:ind w:firstLine="0"/>
              <w:rPr>
                <w:color w:val="000000"/>
                <w:szCs w:val="24"/>
              </w:rPr>
            </w:pPr>
            <w:r>
              <w:rPr>
                <w:color w:val="000000"/>
                <w:szCs w:val="24"/>
              </w:rPr>
              <w:t>_____________________________________________</w:t>
            </w:r>
          </w:p>
          <w:p w14:paraId="6FE72F43" w14:textId="77777777" w:rsidR="001122CA" w:rsidRDefault="001122CA" w:rsidP="00A02B67">
            <w:pPr>
              <w:pBdr>
                <w:top w:val="none" w:sz="0" w:space="0" w:color="000000"/>
                <w:left w:val="none" w:sz="0" w:space="0" w:color="000000"/>
                <w:bottom w:val="none" w:sz="0" w:space="0" w:color="000000"/>
                <w:right w:val="none" w:sz="0" w:space="0" w:color="000000"/>
                <w:between w:val="none" w:sz="0" w:space="0" w:color="000000"/>
              </w:pBdr>
              <w:ind w:firstLine="0"/>
              <w:rPr>
                <w:color w:val="000000"/>
                <w:szCs w:val="24"/>
              </w:rPr>
            </w:pPr>
            <w:r>
              <w:rPr>
                <w:color w:val="000000"/>
                <w:szCs w:val="24"/>
              </w:rPr>
              <w:t>_____________________________________________</w:t>
            </w:r>
          </w:p>
          <w:p w14:paraId="130D1228" w14:textId="77777777" w:rsidR="001122CA" w:rsidRDefault="001122CA" w:rsidP="00A02B67">
            <w:pPr>
              <w:pBdr>
                <w:top w:val="none" w:sz="0" w:space="0" w:color="000000"/>
                <w:left w:val="none" w:sz="0" w:space="0" w:color="000000"/>
                <w:bottom w:val="none" w:sz="0" w:space="0" w:color="000000"/>
                <w:right w:val="none" w:sz="0" w:space="0" w:color="000000"/>
                <w:between w:val="none" w:sz="0" w:space="0" w:color="000000"/>
              </w:pBdr>
              <w:ind w:firstLine="0"/>
              <w:rPr>
                <w:color w:val="000000"/>
                <w:szCs w:val="24"/>
              </w:rPr>
            </w:pPr>
            <w:r>
              <w:rPr>
                <w:color w:val="000000"/>
                <w:szCs w:val="24"/>
              </w:rPr>
              <w:t>Телефон заявителя: ___________________________</w:t>
            </w:r>
          </w:p>
          <w:p w14:paraId="777E42E6" w14:textId="77777777" w:rsidR="001122CA" w:rsidRDefault="001122CA" w:rsidP="00A02B67">
            <w:pPr>
              <w:pBdr>
                <w:top w:val="none" w:sz="0" w:space="0" w:color="000000"/>
                <w:left w:val="none" w:sz="0" w:space="0" w:color="000000"/>
                <w:bottom w:val="none" w:sz="0" w:space="0" w:color="000000"/>
                <w:right w:val="none" w:sz="0" w:space="0" w:color="000000"/>
                <w:between w:val="none" w:sz="0" w:space="0" w:color="000000"/>
              </w:pBdr>
              <w:ind w:firstLine="0"/>
              <w:rPr>
                <w:color w:val="000000"/>
                <w:szCs w:val="24"/>
              </w:rPr>
            </w:pPr>
            <w:r>
              <w:rPr>
                <w:color w:val="000000"/>
                <w:szCs w:val="24"/>
              </w:rPr>
              <w:t>ФИО уполномоченного представителя заявителя:</w:t>
            </w:r>
          </w:p>
          <w:p w14:paraId="41D95E80" w14:textId="77777777" w:rsidR="001122CA" w:rsidRDefault="001122CA" w:rsidP="00A02B67">
            <w:pPr>
              <w:pBdr>
                <w:top w:val="none" w:sz="0" w:space="0" w:color="000000"/>
                <w:left w:val="none" w:sz="0" w:space="0" w:color="000000"/>
                <w:bottom w:val="none" w:sz="0" w:space="0" w:color="000000"/>
                <w:right w:val="none" w:sz="0" w:space="0" w:color="000000"/>
                <w:between w:val="none" w:sz="0" w:space="0" w:color="000000"/>
              </w:pBdr>
              <w:ind w:firstLine="0"/>
              <w:rPr>
                <w:color w:val="000000"/>
                <w:szCs w:val="24"/>
              </w:rPr>
            </w:pPr>
            <w:r>
              <w:rPr>
                <w:color w:val="000000"/>
                <w:szCs w:val="24"/>
              </w:rPr>
              <w:t>_____________________________________________</w:t>
            </w:r>
          </w:p>
          <w:p w14:paraId="4B0B3289" w14:textId="77777777" w:rsidR="001122CA" w:rsidRDefault="001122CA" w:rsidP="00A02B67">
            <w:pPr>
              <w:pBdr>
                <w:top w:val="none" w:sz="0" w:space="0" w:color="000000"/>
                <w:left w:val="none" w:sz="0" w:space="0" w:color="000000"/>
                <w:bottom w:val="none" w:sz="0" w:space="0" w:color="000000"/>
                <w:right w:val="none" w:sz="0" w:space="0" w:color="000000"/>
                <w:between w:val="none" w:sz="0" w:space="0" w:color="000000"/>
              </w:pBdr>
              <w:ind w:firstLine="0"/>
              <w:rPr>
                <w:color w:val="000000"/>
                <w:szCs w:val="24"/>
              </w:rPr>
            </w:pPr>
            <w:r>
              <w:rPr>
                <w:color w:val="000000"/>
                <w:szCs w:val="24"/>
              </w:rPr>
              <w:t>_____________________________________________</w:t>
            </w:r>
          </w:p>
          <w:p w14:paraId="079E8A0A" w14:textId="77777777" w:rsidR="001122CA" w:rsidRDefault="001122CA" w:rsidP="00A02B67">
            <w:pPr>
              <w:pBdr>
                <w:top w:val="none" w:sz="0" w:space="0" w:color="000000"/>
                <w:left w:val="none" w:sz="0" w:space="0" w:color="000000"/>
                <w:bottom w:val="none" w:sz="0" w:space="0" w:color="000000"/>
                <w:right w:val="none" w:sz="0" w:space="0" w:color="000000"/>
                <w:between w:val="none" w:sz="0" w:space="0" w:color="000000"/>
              </w:pBdr>
              <w:ind w:firstLine="0"/>
              <w:rPr>
                <w:color w:val="000000"/>
                <w:szCs w:val="24"/>
              </w:rPr>
            </w:pPr>
            <w:r>
              <w:rPr>
                <w:color w:val="000000"/>
                <w:szCs w:val="24"/>
              </w:rPr>
              <w:t>Данные документа, удостоверяющего личность представителя заявителя:</w:t>
            </w:r>
          </w:p>
          <w:p w14:paraId="6822540F" w14:textId="77777777" w:rsidR="001122CA" w:rsidRDefault="001122CA" w:rsidP="00A02B67">
            <w:pPr>
              <w:pBdr>
                <w:top w:val="none" w:sz="0" w:space="0" w:color="000000"/>
                <w:left w:val="none" w:sz="0" w:space="0" w:color="000000"/>
                <w:bottom w:val="none" w:sz="0" w:space="0" w:color="000000"/>
                <w:right w:val="none" w:sz="0" w:space="0" w:color="000000"/>
                <w:between w:val="none" w:sz="0" w:space="0" w:color="000000"/>
              </w:pBdr>
              <w:ind w:firstLine="0"/>
              <w:rPr>
                <w:color w:val="000000"/>
                <w:szCs w:val="24"/>
              </w:rPr>
            </w:pPr>
            <w:r>
              <w:rPr>
                <w:color w:val="000000"/>
                <w:szCs w:val="24"/>
              </w:rPr>
              <w:t>_____________________________________________</w:t>
            </w:r>
          </w:p>
          <w:p w14:paraId="07FFA6A8" w14:textId="77777777" w:rsidR="001122CA" w:rsidRDefault="001122CA" w:rsidP="00A02B67">
            <w:pPr>
              <w:pBdr>
                <w:top w:val="none" w:sz="0" w:space="0" w:color="000000"/>
                <w:left w:val="none" w:sz="0" w:space="0" w:color="000000"/>
                <w:bottom w:val="none" w:sz="0" w:space="0" w:color="000000"/>
                <w:right w:val="none" w:sz="0" w:space="0" w:color="000000"/>
                <w:between w:val="none" w:sz="0" w:space="0" w:color="000000"/>
              </w:pBdr>
              <w:ind w:firstLine="0"/>
              <w:rPr>
                <w:color w:val="000000"/>
                <w:szCs w:val="24"/>
              </w:rPr>
            </w:pPr>
            <w:r>
              <w:rPr>
                <w:color w:val="000000"/>
                <w:szCs w:val="24"/>
              </w:rPr>
              <w:t>(</w:t>
            </w:r>
            <w:r>
              <w:rPr>
                <w:i/>
                <w:color w:val="000000"/>
              </w:rPr>
              <w:t>серия, номер, каким органом и когда выдан паспорт</w:t>
            </w:r>
            <w:r>
              <w:rPr>
                <w:color w:val="000000"/>
                <w:szCs w:val="24"/>
              </w:rPr>
              <w:t>)</w:t>
            </w:r>
          </w:p>
        </w:tc>
      </w:tr>
      <w:tr w:rsidR="001122CA" w14:paraId="53404AB2" w14:textId="77777777" w:rsidTr="009F224A">
        <w:trPr>
          <w:trHeight w:val="2082"/>
        </w:trPr>
        <w:tc>
          <w:tcPr>
            <w:tcW w:w="4962" w:type="dxa"/>
            <w:gridSpan w:val="4"/>
          </w:tcPr>
          <w:p w14:paraId="793E624E" w14:textId="77777777" w:rsidR="001122CA" w:rsidRDefault="001122CA" w:rsidP="00A02B67">
            <w:pPr>
              <w:pBdr>
                <w:top w:val="none" w:sz="0" w:space="0" w:color="000000"/>
                <w:left w:val="none" w:sz="0" w:space="0" w:color="000000"/>
                <w:bottom w:val="none" w:sz="0" w:space="0" w:color="000000"/>
                <w:right w:val="none" w:sz="0" w:space="0" w:color="000000"/>
                <w:between w:val="none" w:sz="0" w:space="0" w:color="000000"/>
              </w:pBdr>
              <w:ind w:firstLine="0"/>
              <w:rPr>
                <w:color w:val="000000"/>
                <w:sz w:val="28"/>
                <w:szCs w:val="28"/>
              </w:rPr>
            </w:pPr>
          </w:p>
        </w:tc>
        <w:tc>
          <w:tcPr>
            <w:tcW w:w="5670" w:type="dxa"/>
            <w:gridSpan w:val="2"/>
          </w:tcPr>
          <w:p w14:paraId="694E478A" w14:textId="77777777" w:rsidR="001122CA" w:rsidRDefault="001122CA" w:rsidP="00A02B67">
            <w:pPr>
              <w:pBdr>
                <w:top w:val="none" w:sz="0" w:space="0" w:color="000000"/>
                <w:left w:val="none" w:sz="0" w:space="0" w:color="000000"/>
                <w:bottom w:val="none" w:sz="0" w:space="0" w:color="000000"/>
                <w:right w:val="none" w:sz="0" w:space="0" w:color="000000"/>
                <w:between w:val="none" w:sz="0" w:space="0" w:color="000000"/>
              </w:pBdr>
              <w:ind w:firstLine="0"/>
              <w:rPr>
                <w:color w:val="000000"/>
                <w:szCs w:val="24"/>
              </w:rPr>
            </w:pPr>
            <w:r>
              <w:rPr>
                <w:color w:val="000000"/>
                <w:szCs w:val="24"/>
              </w:rPr>
              <w:t>_____________________________________________</w:t>
            </w:r>
          </w:p>
          <w:p w14:paraId="7B1B670D" w14:textId="77777777" w:rsidR="001122CA" w:rsidRDefault="001122CA" w:rsidP="00A02B67">
            <w:pPr>
              <w:pBdr>
                <w:top w:val="none" w:sz="0" w:space="0" w:color="000000"/>
                <w:left w:val="none" w:sz="0" w:space="0" w:color="000000"/>
                <w:bottom w:val="none" w:sz="0" w:space="0" w:color="000000"/>
                <w:right w:val="none" w:sz="0" w:space="0" w:color="000000"/>
                <w:between w:val="none" w:sz="0" w:space="0" w:color="000000"/>
              </w:pBdr>
              <w:ind w:firstLine="0"/>
              <w:rPr>
                <w:color w:val="000000"/>
                <w:szCs w:val="24"/>
              </w:rPr>
            </w:pPr>
            <w:r>
              <w:rPr>
                <w:color w:val="000000"/>
                <w:szCs w:val="24"/>
              </w:rPr>
              <w:t>_____________________________________________</w:t>
            </w:r>
          </w:p>
          <w:p w14:paraId="654D4978" w14:textId="77777777" w:rsidR="001122CA" w:rsidRDefault="001122CA" w:rsidP="00A02B67">
            <w:pPr>
              <w:pBdr>
                <w:top w:val="none" w:sz="0" w:space="0" w:color="000000"/>
                <w:left w:val="none" w:sz="0" w:space="0" w:color="000000"/>
                <w:bottom w:val="none" w:sz="0" w:space="0" w:color="000000"/>
                <w:right w:val="none" w:sz="0" w:space="0" w:color="000000"/>
                <w:between w:val="none" w:sz="0" w:space="0" w:color="000000"/>
              </w:pBdr>
              <w:ind w:firstLine="0"/>
              <w:rPr>
                <w:color w:val="000000"/>
                <w:szCs w:val="24"/>
              </w:rPr>
            </w:pPr>
            <w:r>
              <w:rPr>
                <w:color w:val="000000"/>
                <w:szCs w:val="24"/>
              </w:rPr>
              <w:t xml:space="preserve">Документ, подтверждающий полномочия </w:t>
            </w:r>
          </w:p>
          <w:p w14:paraId="61086239" w14:textId="77777777" w:rsidR="001122CA" w:rsidRDefault="001122CA" w:rsidP="00A02B67">
            <w:pPr>
              <w:pBdr>
                <w:top w:val="none" w:sz="0" w:space="0" w:color="000000"/>
                <w:left w:val="none" w:sz="0" w:space="0" w:color="000000"/>
                <w:bottom w:val="none" w:sz="0" w:space="0" w:color="000000"/>
                <w:right w:val="none" w:sz="0" w:space="0" w:color="000000"/>
                <w:between w:val="none" w:sz="0" w:space="0" w:color="000000"/>
              </w:pBdr>
              <w:ind w:firstLine="0"/>
              <w:rPr>
                <w:color w:val="000000"/>
                <w:szCs w:val="24"/>
              </w:rPr>
            </w:pPr>
            <w:r>
              <w:rPr>
                <w:color w:val="000000"/>
                <w:szCs w:val="24"/>
              </w:rPr>
              <w:t>представителя заявителя:</w:t>
            </w:r>
          </w:p>
          <w:p w14:paraId="19AD188D" w14:textId="77777777" w:rsidR="001122CA" w:rsidRDefault="001122CA" w:rsidP="00A02B67">
            <w:pPr>
              <w:pBdr>
                <w:top w:val="none" w:sz="0" w:space="0" w:color="000000"/>
                <w:left w:val="none" w:sz="0" w:space="0" w:color="000000"/>
                <w:bottom w:val="none" w:sz="0" w:space="0" w:color="000000"/>
                <w:right w:val="none" w:sz="0" w:space="0" w:color="000000"/>
                <w:between w:val="none" w:sz="0" w:space="0" w:color="000000"/>
              </w:pBdr>
              <w:ind w:firstLine="0"/>
              <w:rPr>
                <w:color w:val="000000"/>
                <w:szCs w:val="24"/>
              </w:rPr>
            </w:pPr>
            <w:r>
              <w:rPr>
                <w:color w:val="000000"/>
                <w:szCs w:val="24"/>
              </w:rPr>
              <w:t>_____________________________________________</w:t>
            </w:r>
          </w:p>
          <w:p w14:paraId="209385A8" w14:textId="77777777" w:rsidR="001122CA" w:rsidRDefault="001122CA" w:rsidP="00A02B67">
            <w:pPr>
              <w:pBdr>
                <w:top w:val="none" w:sz="0" w:space="0" w:color="000000"/>
                <w:left w:val="none" w:sz="0" w:space="0" w:color="000000"/>
                <w:bottom w:val="none" w:sz="0" w:space="0" w:color="000000"/>
                <w:right w:val="none" w:sz="0" w:space="0" w:color="000000"/>
                <w:between w:val="none" w:sz="0" w:space="0" w:color="000000"/>
              </w:pBdr>
              <w:ind w:firstLine="0"/>
              <w:rPr>
                <w:i/>
                <w:color w:val="000000"/>
              </w:rPr>
            </w:pPr>
            <w:r>
              <w:rPr>
                <w:i/>
                <w:color w:val="000000"/>
              </w:rPr>
              <w:t>(наименование и реквизиты документа)</w:t>
            </w:r>
          </w:p>
          <w:p w14:paraId="567B4CDB" w14:textId="77777777" w:rsidR="001122CA" w:rsidRDefault="001122CA" w:rsidP="00A02B67">
            <w:pPr>
              <w:tabs>
                <w:tab w:val="left" w:pos="1710"/>
              </w:tabs>
              <w:ind w:firstLine="0"/>
            </w:pPr>
          </w:p>
        </w:tc>
      </w:tr>
      <w:tr w:rsidR="001122CA" w14:paraId="03347652" w14:textId="77777777" w:rsidTr="009F224A">
        <w:tc>
          <w:tcPr>
            <w:tcW w:w="283" w:type="dxa"/>
          </w:tcPr>
          <w:p w14:paraId="647E6009" w14:textId="77777777" w:rsidR="001122CA" w:rsidRDefault="001122CA" w:rsidP="00A02B67">
            <w:pPr>
              <w:widowControl w:val="0"/>
              <w:pBdr>
                <w:top w:val="none" w:sz="0" w:space="0" w:color="000000"/>
                <w:left w:val="none" w:sz="0" w:space="0" w:color="000000"/>
                <w:bottom w:val="none" w:sz="0" w:space="0" w:color="000000"/>
                <w:right w:val="none" w:sz="0" w:space="0" w:color="000000"/>
                <w:between w:val="none" w:sz="0" w:space="0" w:color="000000"/>
              </w:pBdr>
              <w:spacing w:line="276" w:lineRule="auto"/>
              <w:ind w:firstLine="0"/>
            </w:pPr>
          </w:p>
        </w:tc>
        <w:tc>
          <w:tcPr>
            <w:tcW w:w="10349" w:type="dxa"/>
            <w:gridSpan w:val="5"/>
          </w:tcPr>
          <w:p w14:paraId="5F371D26" w14:textId="77777777" w:rsidR="001122CA" w:rsidRDefault="001122CA" w:rsidP="00A02B67">
            <w:pPr>
              <w:pBdr>
                <w:top w:val="none" w:sz="0" w:space="0" w:color="000000"/>
                <w:left w:val="none" w:sz="0" w:space="0" w:color="000000"/>
                <w:bottom w:val="none" w:sz="0" w:space="0" w:color="000000"/>
                <w:right w:val="none" w:sz="0" w:space="0" w:color="000000"/>
                <w:between w:val="none" w:sz="0" w:space="0" w:color="000000"/>
              </w:pBdr>
              <w:ind w:firstLine="0"/>
              <w:jc w:val="center"/>
              <w:rPr>
                <w:color w:val="000000"/>
                <w:szCs w:val="24"/>
              </w:rPr>
            </w:pPr>
            <w:bookmarkStart w:id="1" w:name="3ukn23vh344y"/>
            <w:bookmarkEnd w:id="1"/>
            <w:r>
              <w:rPr>
                <w:color w:val="000000"/>
                <w:szCs w:val="24"/>
              </w:rPr>
              <w:t>Заявление</w:t>
            </w:r>
          </w:p>
          <w:p w14:paraId="60661983" w14:textId="77777777" w:rsidR="001122CA" w:rsidRDefault="001122CA" w:rsidP="00A02B67">
            <w:pPr>
              <w:pBdr>
                <w:top w:val="none" w:sz="0" w:space="0" w:color="000000"/>
                <w:left w:val="none" w:sz="0" w:space="0" w:color="000000"/>
                <w:bottom w:val="none" w:sz="0" w:space="0" w:color="000000"/>
                <w:right w:val="none" w:sz="0" w:space="0" w:color="000000"/>
                <w:between w:val="none" w:sz="0" w:space="0" w:color="000000"/>
              </w:pBdr>
              <w:ind w:firstLine="0"/>
              <w:jc w:val="center"/>
              <w:rPr>
                <w:color w:val="000000"/>
                <w:szCs w:val="24"/>
              </w:rPr>
            </w:pPr>
            <w:r>
              <w:rPr>
                <w:color w:val="000000"/>
                <w:szCs w:val="24"/>
              </w:rPr>
              <w:t>о предварительном согласовании предоставления земельного участка</w:t>
            </w:r>
          </w:p>
          <w:p w14:paraId="47EDA735" w14:textId="77777777" w:rsidR="001122CA" w:rsidRDefault="001122CA" w:rsidP="00A02B67">
            <w:pPr>
              <w:pBdr>
                <w:top w:val="none" w:sz="0" w:space="0" w:color="000000"/>
                <w:left w:val="none" w:sz="0" w:space="0" w:color="000000"/>
                <w:bottom w:val="none" w:sz="0" w:space="0" w:color="000000"/>
                <w:right w:val="none" w:sz="0" w:space="0" w:color="000000"/>
                <w:between w:val="none" w:sz="0" w:space="0" w:color="000000"/>
              </w:pBdr>
              <w:ind w:firstLine="0"/>
              <w:jc w:val="center"/>
              <w:rPr>
                <w:color w:val="000000"/>
                <w:szCs w:val="24"/>
              </w:rPr>
            </w:pPr>
          </w:p>
        </w:tc>
      </w:tr>
      <w:tr w:rsidR="001122CA" w14:paraId="69FD85AA" w14:textId="77777777" w:rsidTr="009F224A">
        <w:tc>
          <w:tcPr>
            <w:tcW w:w="283" w:type="dxa"/>
          </w:tcPr>
          <w:p w14:paraId="0EABE802" w14:textId="77777777" w:rsidR="001122CA" w:rsidRDefault="001122CA" w:rsidP="00A02B67">
            <w:pPr>
              <w:widowControl w:val="0"/>
              <w:pBdr>
                <w:top w:val="none" w:sz="0" w:space="0" w:color="000000"/>
                <w:left w:val="none" w:sz="0" w:space="0" w:color="000000"/>
                <w:bottom w:val="none" w:sz="0" w:space="0" w:color="000000"/>
                <w:right w:val="none" w:sz="0" w:space="0" w:color="000000"/>
                <w:between w:val="none" w:sz="0" w:space="0" w:color="000000"/>
              </w:pBdr>
              <w:spacing w:line="276" w:lineRule="auto"/>
              <w:ind w:firstLine="0"/>
              <w:rPr>
                <w:color w:val="000000"/>
                <w:szCs w:val="24"/>
              </w:rPr>
            </w:pPr>
          </w:p>
        </w:tc>
        <w:tc>
          <w:tcPr>
            <w:tcW w:w="10349" w:type="dxa"/>
            <w:gridSpan w:val="5"/>
          </w:tcPr>
          <w:tbl>
            <w:tblPr>
              <w:tblStyle w:val="ac"/>
              <w:tblW w:w="9832" w:type="dxa"/>
              <w:tblLayout w:type="fixed"/>
              <w:tblLook w:val="04A0" w:firstRow="1" w:lastRow="0" w:firstColumn="1" w:lastColumn="0" w:noHBand="0" w:noVBand="1"/>
            </w:tblPr>
            <w:tblGrid>
              <w:gridCol w:w="2706"/>
              <w:gridCol w:w="7126"/>
            </w:tblGrid>
            <w:tr w:rsidR="001122CA" w14:paraId="622351AE" w14:textId="77777777" w:rsidTr="009F224A">
              <w:tc>
                <w:tcPr>
                  <w:tcW w:w="9832" w:type="dxa"/>
                  <w:gridSpan w:val="2"/>
                  <w:tcBorders>
                    <w:top w:val="nil"/>
                    <w:left w:val="nil"/>
                    <w:bottom w:val="nil"/>
                    <w:right w:val="nil"/>
                  </w:tcBorders>
                </w:tcPr>
                <w:p w14:paraId="73F03B64" w14:textId="77777777" w:rsidR="001122CA" w:rsidRDefault="001122CA" w:rsidP="00A02B67">
                  <w:pPr>
                    <w:ind w:firstLine="0"/>
                    <w:rPr>
                      <w:szCs w:val="24"/>
                      <w:lang w:eastAsia="zh-CN"/>
                    </w:rPr>
                  </w:pPr>
                  <w:r>
                    <w:rPr>
                      <w:szCs w:val="24"/>
                      <w:lang w:eastAsia="zh-CN"/>
                    </w:rPr>
                    <w:t>Прошу    предварительно    согласовать    предоставление     земельного      участка,</w:t>
                  </w:r>
                </w:p>
              </w:tc>
            </w:tr>
            <w:tr w:rsidR="001122CA" w14:paraId="4FA06E1E" w14:textId="77777777" w:rsidTr="009F224A">
              <w:trPr>
                <w:gridAfter w:val="1"/>
                <w:wAfter w:w="7126" w:type="dxa"/>
              </w:trPr>
              <w:tc>
                <w:tcPr>
                  <w:tcW w:w="2706" w:type="dxa"/>
                  <w:tcBorders>
                    <w:top w:val="nil"/>
                    <w:left w:val="nil"/>
                    <w:bottom w:val="nil"/>
                    <w:right w:val="nil"/>
                  </w:tcBorders>
                </w:tcPr>
                <w:p w14:paraId="00015ED9" w14:textId="77777777" w:rsidR="001122CA" w:rsidRDefault="001122CA" w:rsidP="00A02B67">
                  <w:pPr>
                    <w:ind w:firstLine="0"/>
                    <w:rPr>
                      <w:szCs w:val="24"/>
                      <w:lang w:eastAsia="zh-CN"/>
                    </w:rPr>
                  </w:pPr>
                  <w:r>
                    <w:rPr>
                      <w:szCs w:val="24"/>
                      <w:lang w:eastAsia="zh-CN"/>
                    </w:rPr>
                    <w:t>кадастровый номер</w:t>
                  </w:r>
                </w:p>
              </w:tc>
            </w:tr>
          </w:tbl>
          <w:p w14:paraId="58AD5315" w14:textId="77777777" w:rsidR="001122CA" w:rsidRDefault="001122CA" w:rsidP="00A02B67">
            <w:pPr>
              <w:pBdr>
                <w:top w:val="none" w:sz="0" w:space="0" w:color="000000"/>
                <w:left w:val="none" w:sz="0" w:space="0" w:color="000000"/>
                <w:bottom w:val="none" w:sz="0" w:space="0" w:color="000000"/>
                <w:right w:val="none" w:sz="0" w:space="0" w:color="000000"/>
                <w:between w:val="none" w:sz="0" w:space="0" w:color="000000"/>
              </w:pBdr>
              <w:ind w:firstLine="0"/>
              <w:rPr>
                <w:color w:val="000000"/>
                <w:szCs w:val="24"/>
              </w:rPr>
            </w:pPr>
            <w:r>
              <w:rPr>
                <w:color w:val="000000"/>
                <w:szCs w:val="24"/>
              </w:rPr>
              <w:t>___________________________________________________________________________:</w:t>
            </w:r>
          </w:p>
          <w:p w14:paraId="0C5940B2" w14:textId="77777777" w:rsidR="001122CA" w:rsidRDefault="001122CA" w:rsidP="00A02B67">
            <w:pPr>
              <w:pBdr>
                <w:top w:val="none" w:sz="0" w:space="0" w:color="000000"/>
                <w:left w:val="none" w:sz="0" w:space="0" w:color="000000"/>
                <w:bottom w:val="none" w:sz="0" w:space="0" w:color="000000"/>
                <w:right w:val="none" w:sz="0" w:space="0" w:color="000000"/>
                <w:between w:val="none" w:sz="0" w:space="0" w:color="000000"/>
              </w:pBdr>
              <w:ind w:firstLine="0"/>
              <w:jc w:val="center"/>
              <w:rPr>
                <w:color w:val="000000"/>
                <w:szCs w:val="24"/>
              </w:rPr>
            </w:pPr>
            <w:r>
              <w:rPr>
                <w:color w:val="000000"/>
                <w:szCs w:val="24"/>
              </w:rPr>
              <w:t>(при наличии)</w:t>
            </w:r>
          </w:p>
          <w:tbl>
            <w:tblPr>
              <w:tblStyle w:val="ac"/>
              <w:tblW w:w="10256" w:type="dxa"/>
              <w:tblLayout w:type="fixed"/>
              <w:tblLook w:val="04A0" w:firstRow="1" w:lastRow="0" w:firstColumn="1" w:lastColumn="0" w:noHBand="0" w:noVBand="1"/>
            </w:tblPr>
            <w:tblGrid>
              <w:gridCol w:w="1014"/>
              <w:gridCol w:w="360"/>
              <w:gridCol w:w="773"/>
              <w:gridCol w:w="81"/>
              <w:gridCol w:w="966"/>
              <w:gridCol w:w="2449"/>
              <w:gridCol w:w="195"/>
              <w:gridCol w:w="1900"/>
              <w:gridCol w:w="2469"/>
              <w:gridCol w:w="49"/>
            </w:tblGrid>
            <w:tr w:rsidR="001122CA" w14:paraId="113662EA" w14:textId="77777777" w:rsidTr="009F224A">
              <w:tc>
                <w:tcPr>
                  <w:tcW w:w="2147" w:type="dxa"/>
                  <w:gridSpan w:val="3"/>
                  <w:tcBorders>
                    <w:top w:val="nil"/>
                    <w:left w:val="nil"/>
                    <w:bottom w:val="nil"/>
                    <w:right w:val="nil"/>
                  </w:tcBorders>
                </w:tcPr>
                <w:p w14:paraId="5713AE00" w14:textId="77777777" w:rsidR="001122CA" w:rsidRDefault="001122CA" w:rsidP="00A02B67">
                  <w:pPr>
                    <w:ind w:firstLine="0"/>
                    <w:rPr>
                      <w:szCs w:val="24"/>
                      <w:lang w:eastAsia="zh-CN"/>
                    </w:rPr>
                  </w:pPr>
                  <w:r>
                    <w:rPr>
                      <w:szCs w:val="24"/>
                      <w:lang w:eastAsia="zh-CN"/>
                    </w:rPr>
                    <w:t>на праве</w:t>
                  </w:r>
                </w:p>
              </w:tc>
              <w:tc>
                <w:tcPr>
                  <w:tcW w:w="7685" w:type="dxa"/>
                  <w:gridSpan w:val="7"/>
                  <w:tcBorders>
                    <w:top w:val="nil"/>
                    <w:left w:val="nil"/>
                    <w:bottom w:val="single" w:sz="4" w:space="0" w:color="000000"/>
                    <w:right w:val="nil"/>
                  </w:tcBorders>
                </w:tcPr>
                <w:p w14:paraId="29071ED4" w14:textId="77777777" w:rsidR="001122CA" w:rsidRDefault="001122CA" w:rsidP="00A02B67">
                  <w:pPr>
                    <w:ind w:firstLine="0"/>
                    <w:jc w:val="center"/>
                    <w:rPr>
                      <w:szCs w:val="24"/>
                      <w:lang w:eastAsia="zh-CN"/>
                    </w:rPr>
                  </w:pPr>
                </w:p>
              </w:tc>
            </w:tr>
            <w:tr w:rsidR="001122CA" w14:paraId="32800007" w14:textId="77777777" w:rsidTr="009F224A">
              <w:tc>
                <w:tcPr>
                  <w:tcW w:w="2147" w:type="dxa"/>
                  <w:gridSpan w:val="3"/>
                  <w:tcBorders>
                    <w:top w:val="nil"/>
                    <w:left w:val="nil"/>
                    <w:bottom w:val="nil"/>
                    <w:right w:val="nil"/>
                  </w:tcBorders>
                </w:tcPr>
                <w:p w14:paraId="6E7D71D0" w14:textId="77777777" w:rsidR="001122CA" w:rsidRDefault="001122CA" w:rsidP="00A02B67">
                  <w:pPr>
                    <w:ind w:firstLine="0"/>
                    <w:rPr>
                      <w:szCs w:val="24"/>
                      <w:lang w:eastAsia="zh-CN"/>
                    </w:rPr>
                  </w:pPr>
                </w:p>
              </w:tc>
              <w:tc>
                <w:tcPr>
                  <w:tcW w:w="7685" w:type="dxa"/>
                  <w:gridSpan w:val="7"/>
                  <w:tcBorders>
                    <w:top w:val="nil"/>
                    <w:left w:val="nil"/>
                    <w:bottom w:val="nil"/>
                    <w:right w:val="nil"/>
                  </w:tcBorders>
                </w:tcPr>
                <w:p w14:paraId="5D842B5A" w14:textId="77777777" w:rsidR="001122CA" w:rsidRDefault="001122CA" w:rsidP="00A02B67">
                  <w:pPr>
                    <w:ind w:firstLine="0"/>
                    <w:rPr>
                      <w:szCs w:val="24"/>
                      <w:lang w:eastAsia="zh-CN"/>
                    </w:rPr>
                  </w:pPr>
                  <w:r>
                    <w:rPr>
                      <w:szCs w:val="24"/>
                      <w:lang w:eastAsia="zh-CN"/>
                    </w:rPr>
                    <w:t xml:space="preserve">                     </w:t>
                  </w:r>
                  <w:r>
                    <w:rPr>
                      <w:sz w:val="20"/>
                      <w:lang w:eastAsia="zh-CN"/>
                    </w:rPr>
                    <w:t>(вид права)</w:t>
                  </w:r>
                  <w:r>
                    <w:rPr>
                      <w:szCs w:val="24"/>
                      <w:lang w:eastAsia="zh-CN"/>
                    </w:rPr>
                    <w:t xml:space="preserve">                                                </w:t>
                  </w:r>
                  <w:r>
                    <w:rPr>
                      <w:sz w:val="20"/>
                      <w:lang w:eastAsia="zh-CN"/>
                    </w:rPr>
                    <w:t>(срок, если аренда)</w:t>
                  </w:r>
                </w:p>
              </w:tc>
            </w:tr>
            <w:tr w:rsidR="001122CA" w14:paraId="214B6323" w14:textId="77777777" w:rsidTr="009F224A">
              <w:tc>
                <w:tcPr>
                  <w:tcW w:w="9832" w:type="dxa"/>
                  <w:gridSpan w:val="10"/>
                  <w:tcBorders>
                    <w:top w:val="nil"/>
                    <w:left w:val="nil"/>
                    <w:bottom w:val="single" w:sz="4" w:space="0" w:color="000000"/>
                    <w:right w:val="nil"/>
                  </w:tcBorders>
                </w:tcPr>
                <w:p w14:paraId="738DC855" w14:textId="77777777" w:rsidR="001122CA" w:rsidRDefault="001122CA" w:rsidP="00A02B67">
                  <w:pPr>
                    <w:ind w:firstLine="0"/>
                    <w:rPr>
                      <w:szCs w:val="24"/>
                      <w:lang w:eastAsia="zh-CN"/>
                    </w:rPr>
                  </w:pPr>
                </w:p>
              </w:tc>
            </w:tr>
            <w:tr w:rsidR="001122CA" w14:paraId="442E8A13" w14:textId="77777777" w:rsidTr="009F224A">
              <w:tc>
                <w:tcPr>
                  <w:tcW w:w="9832" w:type="dxa"/>
                  <w:gridSpan w:val="10"/>
                  <w:tcBorders>
                    <w:top w:val="single" w:sz="4" w:space="0" w:color="000000"/>
                    <w:left w:val="nil"/>
                    <w:bottom w:val="nil"/>
                    <w:right w:val="nil"/>
                  </w:tcBorders>
                </w:tcPr>
                <w:p w14:paraId="6426EBBC" w14:textId="77777777" w:rsidR="001122CA" w:rsidRDefault="001122CA" w:rsidP="00A02B67">
                  <w:pPr>
                    <w:ind w:firstLine="0"/>
                    <w:jc w:val="center"/>
                    <w:rPr>
                      <w:sz w:val="20"/>
                      <w:lang w:eastAsia="zh-CN"/>
                    </w:rPr>
                  </w:pPr>
                  <w:r>
                    <w:rPr>
                      <w:sz w:val="20"/>
                      <w:lang w:eastAsia="zh-CN"/>
                    </w:rPr>
                    <w:t>(основание предоставления земельного участка без проведения торгов, указанные в пункте 6 части 1 статьи 39</w:t>
                  </w:r>
                  <w:r>
                    <w:rPr>
                      <w:sz w:val="20"/>
                      <w:vertAlign w:val="superscript"/>
                      <w:lang w:eastAsia="zh-CN"/>
                    </w:rPr>
                    <w:t xml:space="preserve">15 </w:t>
                  </w:r>
                  <w:r>
                    <w:rPr>
                      <w:sz w:val="20"/>
                      <w:lang w:eastAsia="zh-CN"/>
                    </w:rPr>
                    <w:t xml:space="preserve"> Земельного кодекса Российской Федерации)</w:t>
                  </w:r>
                </w:p>
              </w:tc>
            </w:tr>
            <w:tr w:rsidR="001122CA" w14:paraId="20A3B874" w14:textId="77777777" w:rsidTr="009F224A">
              <w:tc>
                <w:tcPr>
                  <w:tcW w:w="9832" w:type="dxa"/>
                  <w:gridSpan w:val="10"/>
                  <w:tcBorders>
                    <w:top w:val="nil"/>
                    <w:left w:val="nil"/>
                    <w:bottom w:val="single" w:sz="4" w:space="0" w:color="000000"/>
                    <w:right w:val="nil"/>
                  </w:tcBorders>
                </w:tcPr>
                <w:p w14:paraId="4873E1A1" w14:textId="77777777" w:rsidR="001122CA" w:rsidRDefault="001122CA" w:rsidP="00A02B67">
                  <w:pPr>
                    <w:ind w:firstLine="0"/>
                    <w:rPr>
                      <w:szCs w:val="24"/>
                      <w:lang w:eastAsia="zh-CN"/>
                    </w:rPr>
                  </w:pPr>
                </w:p>
              </w:tc>
            </w:tr>
            <w:tr w:rsidR="001122CA" w14:paraId="1C4E2349" w14:textId="77777777" w:rsidTr="009F224A">
              <w:tc>
                <w:tcPr>
                  <w:tcW w:w="5838" w:type="dxa"/>
                  <w:gridSpan w:val="7"/>
                  <w:tcBorders>
                    <w:top w:val="single" w:sz="4" w:space="0" w:color="000000"/>
                    <w:left w:val="nil"/>
                    <w:bottom w:val="nil"/>
                    <w:right w:val="nil"/>
                  </w:tcBorders>
                </w:tcPr>
                <w:p w14:paraId="43E8013F" w14:textId="77777777" w:rsidR="001122CA" w:rsidRDefault="001122CA" w:rsidP="00A02B67">
                  <w:pPr>
                    <w:ind w:firstLine="0"/>
                    <w:rPr>
                      <w:szCs w:val="24"/>
                      <w:lang w:eastAsia="zh-CN"/>
                    </w:rPr>
                  </w:pPr>
                  <w:r>
                    <w:rPr>
                      <w:szCs w:val="24"/>
                      <w:lang w:eastAsia="zh-CN"/>
                    </w:rPr>
                    <w:t>Цель использования земельного участка:</w:t>
                  </w:r>
                </w:p>
              </w:tc>
              <w:tc>
                <w:tcPr>
                  <w:tcW w:w="3994" w:type="dxa"/>
                  <w:gridSpan w:val="3"/>
                  <w:tcBorders>
                    <w:top w:val="single" w:sz="4" w:space="0" w:color="000000"/>
                    <w:left w:val="nil"/>
                    <w:bottom w:val="single" w:sz="4" w:space="0" w:color="000000"/>
                    <w:right w:val="nil"/>
                  </w:tcBorders>
                </w:tcPr>
                <w:p w14:paraId="3684B630" w14:textId="77777777" w:rsidR="001122CA" w:rsidRDefault="001122CA" w:rsidP="00A02B67">
                  <w:pPr>
                    <w:ind w:firstLine="0"/>
                    <w:rPr>
                      <w:szCs w:val="24"/>
                      <w:lang w:eastAsia="zh-CN"/>
                    </w:rPr>
                  </w:pPr>
                </w:p>
              </w:tc>
            </w:tr>
            <w:tr w:rsidR="001122CA" w14:paraId="459F71D7" w14:textId="77777777" w:rsidTr="009F224A">
              <w:tc>
                <w:tcPr>
                  <w:tcW w:w="5838" w:type="dxa"/>
                  <w:gridSpan w:val="7"/>
                  <w:tcBorders>
                    <w:top w:val="nil"/>
                    <w:left w:val="nil"/>
                    <w:bottom w:val="nil"/>
                    <w:right w:val="nil"/>
                  </w:tcBorders>
                </w:tcPr>
                <w:p w14:paraId="7CAC64CF" w14:textId="77777777" w:rsidR="001122CA" w:rsidRDefault="001122CA" w:rsidP="00A02B67">
                  <w:pPr>
                    <w:ind w:firstLine="0"/>
                    <w:rPr>
                      <w:szCs w:val="24"/>
                      <w:lang w:eastAsia="zh-CN"/>
                    </w:rPr>
                  </w:pPr>
                </w:p>
              </w:tc>
              <w:tc>
                <w:tcPr>
                  <w:tcW w:w="3994" w:type="dxa"/>
                  <w:gridSpan w:val="3"/>
                  <w:tcBorders>
                    <w:top w:val="nil"/>
                    <w:left w:val="nil"/>
                    <w:bottom w:val="nil"/>
                    <w:right w:val="nil"/>
                  </w:tcBorders>
                </w:tcPr>
                <w:p w14:paraId="7CA4495D" w14:textId="77777777" w:rsidR="001122CA" w:rsidRDefault="001122CA" w:rsidP="00A02B67">
                  <w:pPr>
                    <w:ind w:firstLine="0"/>
                    <w:jc w:val="center"/>
                    <w:rPr>
                      <w:sz w:val="20"/>
                      <w:lang w:eastAsia="zh-CN"/>
                    </w:rPr>
                  </w:pPr>
                  <w:r>
                    <w:rPr>
                      <w:sz w:val="20"/>
                      <w:lang w:eastAsia="zh-CN"/>
                    </w:rPr>
                    <w:t>(указать предполагаемую цель  использования)</w:t>
                  </w:r>
                </w:p>
              </w:tc>
            </w:tr>
            <w:tr w:rsidR="001122CA" w14:paraId="5B9EB0FB" w14:textId="77777777" w:rsidTr="009F224A">
              <w:tc>
                <w:tcPr>
                  <w:tcW w:w="9832" w:type="dxa"/>
                  <w:gridSpan w:val="10"/>
                  <w:tcBorders>
                    <w:top w:val="nil"/>
                    <w:left w:val="nil"/>
                    <w:bottom w:val="single" w:sz="4" w:space="0" w:color="000000"/>
                    <w:right w:val="nil"/>
                  </w:tcBorders>
                </w:tcPr>
                <w:p w14:paraId="10DF2518" w14:textId="77777777" w:rsidR="001122CA" w:rsidRDefault="001122CA" w:rsidP="00A02B67">
                  <w:pPr>
                    <w:ind w:firstLine="0"/>
                    <w:jc w:val="center"/>
                    <w:rPr>
                      <w:szCs w:val="24"/>
                      <w:lang w:eastAsia="zh-CN"/>
                    </w:rPr>
                  </w:pPr>
                </w:p>
              </w:tc>
            </w:tr>
            <w:tr w:rsidR="001122CA" w14:paraId="629D96F4" w14:textId="77777777" w:rsidTr="009F224A">
              <w:tc>
                <w:tcPr>
                  <w:tcW w:w="9832" w:type="dxa"/>
                  <w:gridSpan w:val="10"/>
                  <w:tcBorders>
                    <w:top w:val="single" w:sz="4" w:space="0" w:color="000000"/>
                    <w:left w:val="nil"/>
                    <w:bottom w:val="nil"/>
                    <w:right w:val="nil"/>
                  </w:tcBorders>
                </w:tcPr>
                <w:p w14:paraId="71F86DEA" w14:textId="77777777" w:rsidR="001122CA" w:rsidRDefault="001122CA" w:rsidP="00A02B67">
                  <w:pPr>
                    <w:ind w:firstLine="0"/>
                    <w:rPr>
                      <w:szCs w:val="24"/>
                      <w:lang w:eastAsia="zh-CN"/>
                    </w:rPr>
                  </w:pPr>
                  <w:r>
                    <w:rPr>
                      <w:szCs w:val="24"/>
                      <w:lang w:eastAsia="zh-CN"/>
                    </w:rPr>
                    <w:t>1. Сведения о земельном участке:</w:t>
                  </w:r>
                </w:p>
              </w:tc>
            </w:tr>
            <w:tr w:rsidR="001122CA" w14:paraId="01E8811E" w14:textId="77777777" w:rsidTr="009F224A">
              <w:tc>
                <w:tcPr>
                  <w:tcW w:w="9832" w:type="dxa"/>
                  <w:gridSpan w:val="10"/>
                  <w:tcBorders>
                    <w:top w:val="nil"/>
                    <w:left w:val="nil"/>
                    <w:bottom w:val="nil"/>
                    <w:right w:val="nil"/>
                  </w:tcBorders>
                </w:tcPr>
                <w:p w14:paraId="52B4ECAD" w14:textId="77777777" w:rsidR="001122CA" w:rsidRDefault="001122CA" w:rsidP="00A02B67">
                  <w:pPr>
                    <w:ind w:firstLine="0"/>
                    <w:rPr>
                      <w:szCs w:val="24"/>
                      <w:lang w:eastAsia="zh-CN"/>
                    </w:rPr>
                  </w:pPr>
                  <w:r>
                    <w:rPr>
                      <w:szCs w:val="24"/>
                      <w:lang w:eastAsia="zh-CN"/>
                    </w:rPr>
                    <w:t>1.1. Земельный участок имеет следующие адресные ориентиры:</w:t>
                  </w:r>
                </w:p>
              </w:tc>
            </w:tr>
            <w:tr w:rsidR="001122CA" w14:paraId="6368695C" w14:textId="77777777" w:rsidTr="009F224A">
              <w:tc>
                <w:tcPr>
                  <w:tcW w:w="9832" w:type="dxa"/>
                  <w:gridSpan w:val="10"/>
                  <w:tcBorders>
                    <w:top w:val="nil"/>
                    <w:left w:val="nil"/>
                    <w:bottom w:val="single" w:sz="4" w:space="0" w:color="000000"/>
                    <w:right w:val="nil"/>
                  </w:tcBorders>
                </w:tcPr>
                <w:p w14:paraId="4FAE0E53" w14:textId="77777777" w:rsidR="001122CA" w:rsidRDefault="001122CA" w:rsidP="00A02B67">
                  <w:pPr>
                    <w:ind w:firstLine="0"/>
                    <w:rPr>
                      <w:szCs w:val="24"/>
                      <w:lang w:eastAsia="zh-CN"/>
                    </w:rPr>
                  </w:pPr>
                </w:p>
              </w:tc>
            </w:tr>
            <w:tr w:rsidR="001122CA" w14:paraId="61FC9DEE" w14:textId="77777777" w:rsidTr="009F224A">
              <w:tc>
                <w:tcPr>
                  <w:tcW w:w="9832" w:type="dxa"/>
                  <w:gridSpan w:val="10"/>
                  <w:tcBorders>
                    <w:top w:val="single" w:sz="4" w:space="0" w:color="000000"/>
                    <w:left w:val="nil"/>
                    <w:bottom w:val="nil"/>
                    <w:right w:val="nil"/>
                  </w:tcBorders>
                </w:tcPr>
                <w:p w14:paraId="379ECBC9" w14:textId="77777777" w:rsidR="001122CA" w:rsidRDefault="001122CA" w:rsidP="00A02B67">
                  <w:pPr>
                    <w:ind w:firstLine="0"/>
                    <w:jc w:val="center"/>
                    <w:rPr>
                      <w:sz w:val="20"/>
                      <w:lang w:eastAsia="zh-CN"/>
                    </w:rPr>
                  </w:pPr>
                  <w:r>
                    <w:rPr>
                      <w:sz w:val="20"/>
                      <w:lang w:eastAsia="zh-CN"/>
                    </w:rPr>
                    <w:t>(город, район, село и т.д., улица, дом либо другие адресные ориентиры)</w:t>
                  </w:r>
                </w:p>
              </w:tc>
            </w:tr>
            <w:tr w:rsidR="001122CA" w14:paraId="46F73670" w14:textId="77777777" w:rsidTr="009F224A">
              <w:tc>
                <w:tcPr>
                  <w:tcW w:w="9832" w:type="dxa"/>
                  <w:gridSpan w:val="10"/>
                  <w:tcBorders>
                    <w:top w:val="nil"/>
                    <w:left w:val="nil"/>
                    <w:bottom w:val="nil"/>
                    <w:right w:val="nil"/>
                  </w:tcBorders>
                </w:tcPr>
                <w:p w14:paraId="3343B157" w14:textId="77777777" w:rsidR="001122CA" w:rsidRDefault="001122CA" w:rsidP="00A02B67">
                  <w:pPr>
                    <w:ind w:firstLine="0"/>
                    <w:rPr>
                      <w:szCs w:val="24"/>
                      <w:lang w:eastAsia="zh-CN"/>
                    </w:rPr>
                  </w:pPr>
                  <w:r>
                    <w:rPr>
                      <w:szCs w:val="24"/>
                      <w:lang w:eastAsia="zh-CN"/>
                    </w:rPr>
                    <w:t>1.2. Реквизиты   решения   об   утверждении   схемы   расположения   земельного   участка</w:t>
                  </w:r>
                </w:p>
              </w:tc>
            </w:tr>
            <w:tr w:rsidR="001122CA" w14:paraId="24A94E0D" w14:textId="77777777" w:rsidTr="009F224A">
              <w:tc>
                <w:tcPr>
                  <w:tcW w:w="2228" w:type="dxa"/>
                  <w:gridSpan w:val="4"/>
                  <w:tcBorders>
                    <w:top w:val="nil"/>
                    <w:left w:val="nil"/>
                    <w:bottom w:val="nil"/>
                    <w:right w:val="nil"/>
                  </w:tcBorders>
                </w:tcPr>
                <w:p w14:paraId="14F04CBE" w14:textId="77777777" w:rsidR="001122CA" w:rsidRDefault="001122CA" w:rsidP="00A02B67">
                  <w:pPr>
                    <w:ind w:firstLine="0"/>
                    <w:rPr>
                      <w:szCs w:val="24"/>
                      <w:lang w:eastAsia="zh-CN"/>
                    </w:rPr>
                  </w:pPr>
                  <w:r>
                    <w:rPr>
                      <w:i/>
                      <w:szCs w:val="24"/>
                      <w:lang w:eastAsia="zh-CN"/>
                    </w:rPr>
                    <w:t>(при наличии)</w:t>
                  </w:r>
                  <w:r>
                    <w:rPr>
                      <w:szCs w:val="24"/>
                      <w:lang w:eastAsia="zh-CN"/>
                    </w:rPr>
                    <w:t>:</w:t>
                  </w:r>
                </w:p>
              </w:tc>
              <w:tc>
                <w:tcPr>
                  <w:tcW w:w="7604" w:type="dxa"/>
                  <w:gridSpan w:val="6"/>
                  <w:tcBorders>
                    <w:top w:val="nil"/>
                    <w:left w:val="nil"/>
                    <w:bottom w:val="single" w:sz="4" w:space="0" w:color="000000"/>
                    <w:right w:val="nil"/>
                  </w:tcBorders>
                </w:tcPr>
                <w:p w14:paraId="61BCD7A2" w14:textId="77777777" w:rsidR="001122CA" w:rsidRDefault="001122CA" w:rsidP="00A02B67">
                  <w:pPr>
                    <w:ind w:firstLine="0"/>
                    <w:rPr>
                      <w:szCs w:val="24"/>
                      <w:lang w:eastAsia="zh-CN"/>
                    </w:rPr>
                  </w:pPr>
                </w:p>
              </w:tc>
            </w:tr>
            <w:tr w:rsidR="001122CA" w14:paraId="17386F10" w14:textId="77777777" w:rsidTr="009F224A">
              <w:tc>
                <w:tcPr>
                  <w:tcW w:w="9832" w:type="dxa"/>
                  <w:gridSpan w:val="10"/>
                  <w:tcBorders>
                    <w:top w:val="nil"/>
                    <w:left w:val="nil"/>
                    <w:bottom w:val="nil"/>
                    <w:right w:val="nil"/>
                  </w:tcBorders>
                </w:tcPr>
                <w:p w14:paraId="0E24074B" w14:textId="77777777" w:rsidR="001122CA" w:rsidRDefault="001122CA" w:rsidP="00A02B67">
                  <w:pPr>
                    <w:ind w:firstLine="0"/>
                    <w:rPr>
                      <w:szCs w:val="24"/>
                      <w:lang w:eastAsia="zh-CN"/>
                    </w:rPr>
                  </w:pPr>
                  <w:r>
                    <w:rPr>
                      <w:szCs w:val="24"/>
                      <w:lang w:eastAsia="zh-CN"/>
                    </w:rPr>
                    <w:t xml:space="preserve">1.3.  </w:t>
                  </w:r>
                  <w:proofErr w:type="gramStart"/>
                  <w:r>
                    <w:rPr>
                      <w:szCs w:val="24"/>
                      <w:lang w:eastAsia="zh-CN"/>
                    </w:rPr>
                    <w:t xml:space="preserve">Реквизиты  решения  об  утверждении проекта межевания территории </w:t>
                  </w:r>
                  <w:r>
                    <w:rPr>
                      <w:i/>
                      <w:szCs w:val="24"/>
                      <w:lang w:eastAsia="zh-CN"/>
                    </w:rPr>
                    <w:t>(при</w:t>
                  </w:r>
                  <w:proofErr w:type="gramEnd"/>
                </w:p>
              </w:tc>
            </w:tr>
            <w:tr w:rsidR="001122CA" w14:paraId="630A3BF2" w14:textId="77777777" w:rsidTr="009F224A">
              <w:tc>
                <w:tcPr>
                  <w:tcW w:w="1374" w:type="dxa"/>
                  <w:gridSpan w:val="2"/>
                  <w:tcBorders>
                    <w:top w:val="nil"/>
                    <w:left w:val="nil"/>
                    <w:bottom w:val="nil"/>
                    <w:right w:val="nil"/>
                  </w:tcBorders>
                </w:tcPr>
                <w:p w14:paraId="6B096FBC" w14:textId="77777777" w:rsidR="001122CA" w:rsidRDefault="001122CA" w:rsidP="00A02B67">
                  <w:pPr>
                    <w:ind w:firstLine="0"/>
                    <w:rPr>
                      <w:szCs w:val="24"/>
                      <w:lang w:eastAsia="zh-CN"/>
                    </w:rPr>
                  </w:pPr>
                  <w:r>
                    <w:rPr>
                      <w:i/>
                      <w:szCs w:val="24"/>
                      <w:lang w:eastAsia="zh-CN"/>
                    </w:rPr>
                    <w:t>наличии)</w:t>
                  </w:r>
                  <w:r>
                    <w:rPr>
                      <w:szCs w:val="24"/>
                      <w:lang w:eastAsia="zh-CN"/>
                    </w:rPr>
                    <w:t>:</w:t>
                  </w:r>
                </w:p>
              </w:tc>
              <w:tc>
                <w:tcPr>
                  <w:tcW w:w="8458" w:type="dxa"/>
                  <w:gridSpan w:val="8"/>
                  <w:tcBorders>
                    <w:top w:val="nil"/>
                    <w:left w:val="nil"/>
                    <w:bottom w:val="single" w:sz="4" w:space="0" w:color="000000"/>
                    <w:right w:val="nil"/>
                  </w:tcBorders>
                </w:tcPr>
                <w:p w14:paraId="64105E9B" w14:textId="77777777" w:rsidR="001122CA" w:rsidRDefault="001122CA" w:rsidP="00A02B67">
                  <w:pPr>
                    <w:ind w:firstLine="0"/>
                    <w:rPr>
                      <w:szCs w:val="24"/>
                      <w:lang w:eastAsia="zh-CN"/>
                    </w:rPr>
                  </w:pPr>
                </w:p>
              </w:tc>
            </w:tr>
            <w:tr w:rsidR="001122CA" w14:paraId="05F1F7F1" w14:textId="77777777" w:rsidTr="009F224A">
              <w:tc>
                <w:tcPr>
                  <w:tcW w:w="9832" w:type="dxa"/>
                  <w:gridSpan w:val="10"/>
                  <w:tcBorders>
                    <w:top w:val="nil"/>
                    <w:left w:val="nil"/>
                    <w:bottom w:val="nil"/>
                    <w:right w:val="nil"/>
                  </w:tcBorders>
                </w:tcPr>
                <w:tbl>
                  <w:tblPr>
                    <w:tblStyle w:val="ac"/>
                    <w:tblW w:w="10256" w:type="dxa"/>
                    <w:tblLayout w:type="fixed"/>
                    <w:tblLook w:val="04A0" w:firstRow="1" w:lastRow="0" w:firstColumn="1" w:lastColumn="0" w:noHBand="0" w:noVBand="1"/>
                  </w:tblPr>
                  <w:tblGrid>
                    <w:gridCol w:w="10256"/>
                  </w:tblGrid>
                  <w:tr w:rsidR="001122CA" w14:paraId="1CBE3017" w14:textId="77777777" w:rsidTr="009F224A">
                    <w:tc>
                      <w:tcPr>
                        <w:tcW w:w="10256" w:type="dxa"/>
                        <w:tcBorders>
                          <w:top w:val="nil"/>
                          <w:left w:val="nil"/>
                          <w:bottom w:val="nil"/>
                          <w:right w:val="nil"/>
                        </w:tcBorders>
                      </w:tcPr>
                      <w:p w14:paraId="1AAA9260" w14:textId="77777777" w:rsidR="001122CA" w:rsidRDefault="001122CA" w:rsidP="00A02B67">
                        <w:pPr>
                          <w:spacing w:before="240"/>
                          <w:ind w:firstLine="0"/>
                          <w:rPr>
                            <w:szCs w:val="24"/>
                            <w:lang w:eastAsia="zh-CN"/>
                          </w:rPr>
                        </w:pPr>
                        <w:r>
                          <w:rPr>
                            <w:szCs w:val="24"/>
                            <w:lang w:eastAsia="zh-CN"/>
                          </w:rPr>
                          <w:t xml:space="preserve">1.4.  </w:t>
                        </w:r>
                        <w:r>
                          <w:rPr>
                            <w:sz w:val="22"/>
                            <w:szCs w:val="22"/>
                            <w:lang w:eastAsia="zh-CN"/>
                          </w:rPr>
                          <w:t>Реквизиты  решения  о</w:t>
                        </w:r>
                        <w:r>
                          <w:rPr>
                            <w:color w:val="000000"/>
                            <w:sz w:val="22"/>
                            <w:szCs w:val="22"/>
                            <w:shd w:val="clear" w:color="auto" w:fill="FFFFFF"/>
                            <w:lang w:eastAsia="zh-CN"/>
                          </w:rPr>
                          <w:t>б изъятии земельного участка для государственных или муниципальных ну</w:t>
                        </w:r>
                        <w:proofErr w:type="gramStart"/>
                        <w:r>
                          <w:rPr>
                            <w:color w:val="000000"/>
                            <w:sz w:val="22"/>
                            <w:szCs w:val="22"/>
                            <w:shd w:val="clear" w:color="auto" w:fill="FFFFFF"/>
                            <w:lang w:eastAsia="zh-CN"/>
                          </w:rPr>
                          <w:t>жд в сл</w:t>
                        </w:r>
                        <w:proofErr w:type="gramEnd"/>
                        <w:r>
                          <w:rPr>
                            <w:color w:val="000000"/>
                            <w:sz w:val="22"/>
                            <w:szCs w:val="22"/>
                            <w:shd w:val="clear" w:color="auto" w:fill="FFFFFF"/>
                            <w:lang w:eastAsia="zh-CN"/>
                          </w:rPr>
                          <w:t xml:space="preserve">учае, если земельный участок предоставляется взамен земельного участка, изымаемого для государственных или муниципальных нужд </w:t>
                        </w:r>
                        <w:r>
                          <w:rPr>
                            <w:i/>
                            <w:color w:val="000000"/>
                            <w:sz w:val="22"/>
                            <w:szCs w:val="22"/>
                            <w:shd w:val="clear" w:color="auto" w:fill="FFFFFF"/>
                            <w:lang w:eastAsia="zh-CN"/>
                          </w:rPr>
                          <w:t>(при наличии):________________________________________</w:t>
                        </w:r>
                      </w:p>
                    </w:tc>
                  </w:tr>
                </w:tbl>
                <w:p w14:paraId="47479335" w14:textId="77777777" w:rsidR="001122CA" w:rsidRDefault="001122CA" w:rsidP="00A02B67">
                  <w:pPr>
                    <w:spacing w:before="240"/>
                    <w:ind w:firstLine="0"/>
                    <w:rPr>
                      <w:szCs w:val="24"/>
                      <w:lang w:eastAsia="zh-CN"/>
                    </w:rPr>
                  </w:pPr>
                  <w:r>
                    <w:rPr>
                      <w:sz w:val="22"/>
                      <w:szCs w:val="22"/>
                      <w:lang w:eastAsia="zh-CN"/>
                    </w:rPr>
                    <w:t xml:space="preserve">  1.5.  Реквизиты  решения  о</w:t>
                  </w:r>
                  <w:r>
                    <w:rPr>
                      <w:color w:val="000000"/>
                      <w:sz w:val="22"/>
                      <w:szCs w:val="22"/>
                      <w:shd w:val="clear" w:color="auto" w:fill="FFFFFF"/>
                      <w:lang w:eastAsia="zh-CN"/>
                    </w:rPr>
                    <w:t xml:space="preserve">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w:t>
                  </w:r>
                  <w:proofErr w:type="gramStart"/>
                  <w:r>
                    <w:rPr>
                      <w:color w:val="000000"/>
                      <w:sz w:val="22"/>
                      <w:szCs w:val="22"/>
                      <w:shd w:val="clear" w:color="auto" w:fill="FFFFFF"/>
                      <w:lang w:eastAsia="zh-CN"/>
                    </w:rPr>
                    <w:t>указанными</w:t>
                  </w:r>
                  <w:proofErr w:type="gramEnd"/>
                  <w:r>
                    <w:rPr>
                      <w:color w:val="000000"/>
                      <w:sz w:val="22"/>
                      <w:szCs w:val="22"/>
                      <w:shd w:val="clear" w:color="auto" w:fill="FFFFFF"/>
                      <w:lang w:eastAsia="zh-CN"/>
                    </w:rPr>
                    <w:t xml:space="preserve"> документом и (или) проектом</w:t>
                  </w:r>
                  <w:r>
                    <w:rPr>
                      <w:i/>
                      <w:color w:val="000000"/>
                      <w:sz w:val="22"/>
                      <w:szCs w:val="22"/>
                      <w:shd w:val="clear" w:color="auto" w:fill="FFFFFF"/>
                      <w:lang w:eastAsia="zh-CN"/>
                    </w:rPr>
                    <w:t xml:space="preserve"> (при наличии):_________________________</w:t>
                  </w:r>
                </w:p>
                <w:p w14:paraId="1FE74294" w14:textId="77777777" w:rsidR="001122CA" w:rsidRDefault="001122CA" w:rsidP="00A02B67">
                  <w:pPr>
                    <w:spacing w:before="240"/>
                    <w:ind w:firstLine="0"/>
                    <w:rPr>
                      <w:szCs w:val="24"/>
                      <w:lang w:eastAsia="zh-CN"/>
                    </w:rPr>
                  </w:pPr>
                  <w:r>
                    <w:rPr>
                      <w:szCs w:val="24"/>
                      <w:lang w:eastAsia="zh-CN"/>
                    </w:rPr>
                    <w:t>2. Сведения об объектах недвижимости, расположенных на земельном участке (</w:t>
                  </w:r>
                  <w:r>
                    <w:rPr>
                      <w:i/>
                      <w:szCs w:val="24"/>
                      <w:lang w:eastAsia="zh-CN"/>
                    </w:rPr>
                    <w:t xml:space="preserve">при </w:t>
                  </w:r>
                </w:p>
              </w:tc>
            </w:tr>
            <w:tr w:rsidR="001122CA" w14:paraId="5430E2AD" w14:textId="77777777" w:rsidTr="009F224A">
              <w:tc>
                <w:tcPr>
                  <w:tcW w:w="9832" w:type="dxa"/>
                  <w:gridSpan w:val="10"/>
                  <w:tcBorders>
                    <w:top w:val="nil"/>
                    <w:left w:val="nil"/>
                    <w:bottom w:val="single" w:sz="4" w:space="0" w:color="000000"/>
                    <w:right w:val="nil"/>
                  </w:tcBorders>
                </w:tcPr>
                <w:p w14:paraId="2EC199AA" w14:textId="77777777" w:rsidR="001122CA" w:rsidRDefault="001122CA" w:rsidP="00A02B67">
                  <w:pPr>
                    <w:ind w:firstLine="0"/>
                    <w:rPr>
                      <w:szCs w:val="24"/>
                      <w:lang w:eastAsia="zh-CN"/>
                    </w:rPr>
                  </w:pPr>
                  <w:r>
                    <w:rPr>
                      <w:i/>
                      <w:szCs w:val="24"/>
                      <w:lang w:eastAsia="zh-CN"/>
                    </w:rPr>
                    <w:t>наличии)</w:t>
                  </w:r>
                  <w:r>
                    <w:rPr>
                      <w:szCs w:val="24"/>
                      <w:lang w:eastAsia="zh-CN"/>
                    </w:rPr>
                    <w:t>:</w:t>
                  </w:r>
                </w:p>
              </w:tc>
            </w:tr>
            <w:tr w:rsidR="001122CA" w14:paraId="36E138D8" w14:textId="77777777" w:rsidTr="009F224A">
              <w:trPr>
                <w:gridAfter w:val="1"/>
                <w:wAfter w:w="49" w:type="dxa"/>
              </w:trPr>
              <w:tc>
                <w:tcPr>
                  <w:tcW w:w="1014" w:type="dxa"/>
                  <w:tcBorders>
                    <w:top w:val="single" w:sz="4" w:space="0" w:color="000000"/>
                    <w:left w:val="single" w:sz="4" w:space="0" w:color="000000"/>
                    <w:bottom w:val="single" w:sz="4" w:space="0" w:color="000000"/>
                    <w:right w:val="single" w:sz="4" w:space="0" w:color="000000"/>
                  </w:tcBorders>
                </w:tcPr>
                <w:p w14:paraId="7274F178" w14:textId="77777777" w:rsidR="001122CA" w:rsidRDefault="001122CA" w:rsidP="00A02B67">
                  <w:pPr>
                    <w:ind w:firstLine="0"/>
                    <w:rPr>
                      <w:szCs w:val="24"/>
                      <w:lang w:eastAsia="zh-CN"/>
                    </w:rPr>
                  </w:pPr>
                  <w:r>
                    <w:rPr>
                      <w:szCs w:val="24"/>
                      <w:lang w:eastAsia="zh-CN"/>
                    </w:rPr>
                    <w:t>№</w:t>
                  </w:r>
                </w:p>
              </w:tc>
              <w:tc>
                <w:tcPr>
                  <w:tcW w:w="2180" w:type="dxa"/>
                  <w:gridSpan w:val="4"/>
                  <w:tcBorders>
                    <w:top w:val="single" w:sz="4" w:space="0" w:color="000000"/>
                    <w:left w:val="single" w:sz="4" w:space="0" w:color="000000"/>
                    <w:bottom w:val="single" w:sz="4" w:space="0" w:color="000000"/>
                    <w:right w:val="single" w:sz="4" w:space="0" w:color="000000"/>
                  </w:tcBorders>
                </w:tcPr>
                <w:p w14:paraId="0B6074A5" w14:textId="77777777" w:rsidR="001122CA" w:rsidRDefault="001122CA" w:rsidP="00A02B67">
                  <w:pPr>
                    <w:ind w:firstLine="0"/>
                    <w:jc w:val="center"/>
                    <w:rPr>
                      <w:szCs w:val="24"/>
                      <w:lang w:eastAsia="zh-CN"/>
                    </w:rPr>
                  </w:pPr>
                  <w:r>
                    <w:rPr>
                      <w:szCs w:val="24"/>
                      <w:lang w:eastAsia="zh-CN"/>
                    </w:rPr>
                    <w:t>Наименование</w:t>
                  </w:r>
                </w:p>
                <w:p w14:paraId="0E678EB9" w14:textId="77777777" w:rsidR="001122CA" w:rsidRDefault="001122CA" w:rsidP="00A02B67">
                  <w:pPr>
                    <w:ind w:firstLine="0"/>
                    <w:jc w:val="center"/>
                    <w:rPr>
                      <w:szCs w:val="24"/>
                      <w:lang w:eastAsia="zh-CN"/>
                    </w:rPr>
                  </w:pPr>
                  <w:r>
                    <w:rPr>
                      <w:szCs w:val="24"/>
                      <w:lang w:eastAsia="zh-CN"/>
                    </w:rPr>
                    <w:t>объекта</w:t>
                  </w:r>
                </w:p>
              </w:tc>
              <w:tc>
                <w:tcPr>
                  <w:tcW w:w="2449" w:type="dxa"/>
                  <w:tcBorders>
                    <w:top w:val="single" w:sz="4" w:space="0" w:color="000000"/>
                    <w:left w:val="single" w:sz="4" w:space="0" w:color="000000"/>
                    <w:bottom w:val="single" w:sz="4" w:space="0" w:color="000000"/>
                    <w:right w:val="single" w:sz="4" w:space="0" w:color="000000"/>
                  </w:tcBorders>
                </w:tcPr>
                <w:p w14:paraId="35DB0C33" w14:textId="77777777" w:rsidR="001122CA" w:rsidRDefault="001122CA" w:rsidP="00A02B67">
                  <w:pPr>
                    <w:ind w:firstLine="0"/>
                    <w:jc w:val="center"/>
                    <w:rPr>
                      <w:szCs w:val="24"/>
                      <w:lang w:eastAsia="zh-CN"/>
                    </w:rPr>
                  </w:pPr>
                  <w:r>
                    <w:rPr>
                      <w:szCs w:val="24"/>
                      <w:lang w:eastAsia="zh-CN"/>
                    </w:rPr>
                    <w:t xml:space="preserve">Кадастровый </w:t>
                  </w:r>
                </w:p>
                <w:p w14:paraId="2F6FD4D3" w14:textId="77777777" w:rsidR="001122CA" w:rsidRDefault="001122CA" w:rsidP="00A02B67">
                  <w:pPr>
                    <w:ind w:firstLine="0"/>
                    <w:jc w:val="center"/>
                    <w:rPr>
                      <w:szCs w:val="24"/>
                      <w:lang w:eastAsia="zh-CN"/>
                    </w:rPr>
                  </w:pPr>
                  <w:r>
                    <w:rPr>
                      <w:szCs w:val="24"/>
                      <w:lang w:eastAsia="zh-CN"/>
                    </w:rPr>
                    <w:t xml:space="preserve">(условный, </w:t>
                  </w:r>
                </w:p>
                <w:p w14:paraId="70446363" w14:textId="77777777" w:rsidR="001122CA" w:rsidRDefault="001122CA" w:rsidP="00A02B67">
                  <w:pPr>
                    <w:ind w:firstLine="0"/>
                    <w:jc w:val="center"/>
                    <w:rPr>
                      <w:szCs w:val="24"/>
                      <w:lang w:eastAsia="zh-CN"/>
                    </w:rPr>
                  </w:pPr>
                  <w:r>
                    <w:rPr>
                      <w:szCs w:val="24"/>
                      <w:lang w:eastAsia="zh-CN"/>
                    </w:rPr>
                    <w:t>инвентарный)</w:t>
                  </w:r>
                </w:p>
                <w:p w14:paraId="0AA5CAC6" w14:textId="77777777" w:rsidR="001122CA" w:rsidRDefault="001122CA" w:rsidP="00A02B67">
                  <w:pPr>
                    <w:ind w:firstLine="0"/>
                    <w:jc w:val="center"/>
                    <w:rPr>
                      <w:szCs w:val="24"/>
                      <w:lang w:eastAsia="zh-CN"/>
                    </w:rPr>
                  </w:pPr>
                  <w:r>
                    <w:rPr>
                      <w:szCs w:val="24"/>
                      <w:lang w:eastAsia="zh-CN"/>
                    </w:rPr>
                    <w:t>номер</w:t>
                  </w:r>
                </w:p>
              </w:tc>
              <w:tc>
                <w:tcPr>
                  <w:tcW w:w="2095" w:type="dxa"/>
                  <w:gridSpan w:val="2"/>
                  <w:tcBorders>
                    <w:top w:val="single" w:sz="4" w:space="0" w:color="000000"/>
                    <w:left w:val="single" w:sz="4" w:space="0" w:color="000000"/>
                    <w:bottom w:val="single" w:sz="4" w:space="0" w:color="000000"/>
                    <w:right w:val="single" w:sz="4" w:space="0" w:color="000000"/>
                  </w:tcBorders>
                </w:tcPr>
                <w:p w14:paraId="1560C082" w14:textId="77777777" w:rsidR="001122CA" w:rsidRDefault="001122CA" w:rsidP="00A02B67">
                  <w:pPr>
                    <w:ind w:firstLine="0"/>
                    <w:jc w:val="center"/>
                    <w:rPr>
                      <w:szCs w:val="24"/>
                      <w:lang w:eastAsia="zh-CN"/>
                    </w:rPr>
                  </w:pPr>
                  <w:r>
                    <w:rPr>
                      <w:szCs w:val="24"/>
                      <w:lang w:eastAsia="zh-CN"/>
                    </w:rPr>
                    <w:t>Адресные ориентиры</w:t>
                  </w:r>
                </w:p>
              </w:tc>
              <w:tc>
                <w:tcPr>
                  <w:tcW w:w="2469" w:type="dxa"/>
                  <w:tcBorders>
                    <w:top w:val="single" w:sz="4" w:space="0" w:color="000000"/>
                    <w:left w:val="single" w:sz="4" w:space="0" w:color="000000"/>
                    <w:bottom w:val="single" w:sz="4" w:space="0" w:color="000000"/>
                    <w:right w:val="single" w:sz="4" w:space="0" w:color="000000"/>
                  </w:tcBorders>
                </w:tcPr>
                <w:p w14:paraId="3BC60601" w14:textId="77777777" w:rsidR="001122CA" w:rsidRDefault="001122CA" w:rsidP="00A02B67">
                  <w:pPr>
                    <w:ind w:firstLine="0"/>
                    <w:jc w:val="center"/>
                    <w:rPr>
                      <w:szCs w:val="24"/>
                      <w:lang w:eastAsia="zh-CN"/>
                    </w:rPr>
                  </w:pPr>
                  <w:r>
                    <w:rPr>
                      <w:szCs w:val="24"/>
                      <w:lang w:eastAsia="zh-CN"/>
                    </w:rPr>
                    <w:t>Распределение долей в праве собственности на объект недвижимости**</w:t>
                  </w:r>
                </w:p>
              </w:tc>
            </w:tr>
            <w:tr w:rsidR="001122CA" w14:paraId="372DB189" w14:textId="77777777" w:rsidTr="009F224A">
              <w:trPr>
                <w:gridAfter w:val="1"/>
                <w:wAfter w:w="49" w:type="dxa"/>
              </w:trPr>
              <w:tc>
                <w:tcPr>
                  <w:tcW w:w="1014" w:type="dxa"/>
                  <w:tcBorders>
                    <w:top w:val="single" w:sz="4" w:space="0" w:color="000000"/>
                    <w:left w:val="single" w:sz="4" w:space="0" w:color="000000"/>
                    <w:bottom w:val="single" w:sz="4" w:space="0" w:color="000000"/>
                    <w:right w:val="single" w:sz="4" w:space="0" w:color="000000"/>
                  </w:tcBorders>
                </w:tcPr>
                <w:p w14:paraId="794E8032" w14:textId="77777777" w:rsidR="001122CA" w:rsidRDefault="001122CA" w:rsidP="00A02B67">
                  <w:pPr>
                    <w:ind w:firstLine="0"/>
                    <w:rPr>
                      <w:szCs w:val="24"/>
                      <w:lang w:eastAsia="zh-CN"/>
                    </w:rPr>
                  </w:pPr>
                </w:p>
              </w:tc>
              <w:tc>
                <w:tcPr>
                  <w:tcW w:w="2180" w:type="dxa"/>
                  <w:gridSpan w:val="4"/>
                  <w:tcBorders>
                    <w:top w:val="single" w:sz="4" w:space="0" w:color="000000"/>
                    <w:left w:val="single" w:sz="4" w:space="0" w:color="000000"/>
                    <w:bottom w:val="single" w:sz="4" w:space="0" w:color="000000"/>
                    <w:right w:val="single" w:sz="4" w:space="0" w:color="000000"/>
                  </w:tcBorders>
                </w:tcPr>
                <w:p w14:paraId="5398F42D" w14:textId="77777777" w:rsidR="001122CA" w:rsidRDefault="001122CA" w:rsidP="00A02B67">
                  <w:pPr>
                    <w:ind w:firstLine="0"/>
                    <w:jc w:val="center"/>
                    <w:rPr>
                      <w:szCs w:val="24"/>
                      <w:lang w:eastAsia="zh-CN"/>
                    </w:rPr>
                  </w:pPr>
                </w:p>
              </w:tc>
              <w:tc>
                <w:tcPr>
                  <w:tcW w:w="2449" w:type="dxa"/>
                  <w:tcBorders>
                    <w:top w:val="single" w:sz="4" w:space="0" w:color="000000"/>
                    <w:left w:val="single" w:sz="4" w:space="0" w:color="000000"/>
                    <w:bottom w:val="single" w:sz="4" w:space="0" w:color="000000"/>
                    <w:right w:val="single" w:sz="4" w:space="0" w:color="000000"/>
                  </w:tcBorders>
                </w:tcPr>
                <w:p w14:paraId="2DDC3F7C" w14:textId="77777777" w:rsidR="001122CA" w:rsidRDefault="001122CA" w:rsidP="00A02B67">
                  <w:pPr>
                    <w:ind w:firstLine="0"/>
                    <w:jc w:val="center"/>
                    <w:rPr>
                      <w:szCs w:val="24"/>
                      <w:lang w:eastAsia="zh-CN"/>
                    </w:rPr>
                  </w:pPr>
                </w:p>
              </w:tc>
              <w:tc>
                <w:tcPr>
                  <w:tcW w:w="2095" w:type="dxa"/>
                  <w:gridSpan w:val="2"/>
                  <w:tcBorders>
                    <w:top w:val="single" w:sz="4" w:space="0" w:color="000000"/>
                    <w:left w:val="single" w:sz="4" w:space="0" w:color="000000"/>
                    <w:bottom w:val="single" w:sz="4" w:space="0" w:color="000000"/>
                    <w:right w:val="single" w:sz="4" w:space="0" w:color="000000"/>
                  </w:tcBorders>
                </w:tcPr>
                <w:p w14:paraId="757C496B" w14:textId="77777777" w:rsidR="001122CA" w:rsidRDefault="001122CA" w:rsidP="00A02B67">
                  <w:pPr>
                    <w:ind w:firstLine="0"/>
                    <w:jc w:val="center"/>
                    <w:rPr>
                      <w:szCs w:val="24"/>
                      <w:lang w:eastAsia="zh-CN"/>
                    </w:rPr>
                  </w:pPr>
                </w:p>
              </w:tc>
              <w:tc>
                <w:tcPr>
                  <w:tcW w:w="2469" w:type="dxa"/>
                  <w:tcBorders>
                    <w:top w:val="single" w:sz="4" w:space="0" w:color="000000"/>
                    <w:left w:val="single" w:sz="4" w:space="0" w:color="000000"/>
                    <w:bottom w:val="single" w:sz="4" w:space="0" w:color="000000"/>
                    <w:right w:val="single" w:sz="4" w:space="0" w:color="000000"/>
                  </w:tcBorders>
                </w:tcPr>
                <w:p w14:paraId="3C1971C0" w14:textId="77777777" w:rsidR="001122CA" w:rsidRDefault="001122CA" w:rsidP="00A02B67">
                  <w:pPr>
                    <w:ind w:firstLine="0"/>
                    <w:jc w:val="center"/>
                    <w:rPr>
                      <w:szCs w:val="24"/>
                      <w:lang w:eastAsia="zh-CN"/>
                    </w:rPr>
                  </w:pPr>
                </w:p>
              </w:tc>
            </w:tr>
            <w:tr w:rsidR="001122CA" w14:paraId="689C6D63" w14:textId="77777777" w:rsidTr="009F224A">
              <w:trPr>
                <w:gridAfter w:val="1"/>
                <w:wAfter w:w="49" w:type="dxa"/>
              </w:trPr>
              <w:tc>
                <w:tcPr>
                  <w:tcW w:w="1014" w:type="dxa"/>
                  <w:tcBorders>
                    <w:top w:val="single" w:sz="4" w:space="0" w:color="000000"/>
                    <w:left w:val="single" w:sz="4" w:space="0" w:color="000000"/>
                    <w:bottom w:val="single" w:sz="4" w:space="0" w:color="000000"/>
                    <w:right w:val="single" w:sz="4" w:space="0" w:color="000000"/>
                  </w:tcBorders>
                </w:tcPr>
                <w:p w14:paraId="6F00A5FD" w14:textId="77777777" w:rsidR="001122CA" w:rsidRDefault="001122CA" w:rsidP="00A02B67">
                  <w:pPr>
                    <w:ind w:firstLine="0"/>
                    <w:rPr>
                      <w:szCs w:val="24"/>
                      <w:lang w:eastAsia="zh-CN"/>
                    </w:rPr>
                  </w:pPr>
                </w:p>
              </w:tc>
              <w:tc>
                <w:tcPr>
                  <w:tcW w:w="2180" w:type="dxa"/>
                  <w:gridSpan w:val="4"/>
                  <w:tcBorders>
                    <w:top w:val="single" w:sz="4" w:space="0" w:color="000000"/>
                    <w:left w:val="single" w:sz="4" w:space="0" w:color="000000"/>
                    <w:bottom w:val="single" w:sz="4" w:space="0" w:color="000000"/>
                    <w:right w:val="single" w:sz="4" w:space="0" w:color="000000"/>
                  </w:tcBorders>
                </w:tcPr>
                <w:p w14:paraId="06ECD738" w14:textId="77777777" w:rsidR="001122CA" w:rsidRDefault="001122CA" w:rsidP="00A02B67">
                  <w:pPr>
                    <w:ind w:firstLine="0"/>
                    <w:jc w:val="center"/>
                    <w:rPr>
                      <w:szCs w:val="24"/>
                      <w:lang w:eastAsia="zh-CN"/>
                    </w:rPr>
                  </w:pPr>
                </w:p>
              </w:tc>
              <w:tc>
                <w:tcPr>
                  <w:tcW w:w="2449" w:type="dxa"/>
                  <w:tcBorders>
                    <w:top w:val="single" w:sz="4" w:space="0" w:color="000000"/>
                    <w:left w:val="single" w:sz="4" w:space="0" w:color="000000"/>
                    <w:bottom w:val="single" w:sz="4" w:space="0" w:color="000000"/>
                    <w:right w:val="single" w:sz="4" w:space="0" w:color="000000"/>
                  </w:tcBorders>
                </w:tcPr>
                <w:p w14:paraId="47094002" w14:textId="77777777" w:rsidR="001122CA" w:rsidRDefault="001122CA" w:rsidP="00A02B67">
                  <w:pPr>
                    <w:ind w:firstLine="0"/>
                    <w:jc w:val="center"/>
                    <w:rPr>
                      <w:szCs w:val="24"/>
                      <w:lang w:eastAsia="zh-CN"/>
                    </w:rPr>
                  </w:pPr>
                </w:p>
              </w:tc>
              <w:tc>
                <w:tcPr>
                  <w:tcW w:w="2095" w:type="dxa"/>
                  <w:gridSpan w:val="2"/>
                  <w:tcBorders>
                    <w:top w:val="single" w:sz="4" w:space="0" w:color="000000"/>
                    <w:left w:val="single" w:sz="4" w:space="0" w:color="000000"/>
                    <w:bottom w:val="single" w:sz="4" w:space="0" w:color="000000"/>
                    <w:right w:val="single" w:sz="4" w:space="0" w:color="000000"/>
                  </w:tcBorders>
                </w:tcPr>
                <w:p w14:paraId="48E95D33" w14:textId="77777777" w:rsidR="001122CA" w:rsidRDefault="001122CA" w:rsidP="00A02B67">
                  <w:pPr>
                    <w:ind w:firstLine="0"/>
                    <w:jc w:val="center"/>
                    <w:rPr>
                      <w:szCs w:val="24"/>
                      <w:lang w:eastAsia="zh-CN"/>
                    </w:rPr>
                  </w:pPr>
                </w:p>
              </w:tc>
              <w:tc>
                <w:tcPr>
                  <w:tcW w:w="2469" w:type="dxa"/>
                  <w:tcBorders>
                    <w:top w:val="single" w:sz="4" w:space="0" w:color="000000"/>
                    <w:left w:val="single" w:sz="4" w:space="0" w:color="000000"/>
                    <w:bottom w:val="single" w:sz="4" w:space="0" w:color="000000"/>
                    <w:right w:val="single" w:sz="4" w:space="0" w:color="000000"/>
                  </w:tcBorders>
                </w:tcPr>
                <w:p w14:paraId="3BA94A84" w14:textId="77777777" w:rsidR="001122CA" w:rsidRDefault="001122CA" w:rsidP="00A02B67">
                  <w:pPr>
                    <w:ind w:firstLine="0"/>
                    <w:jc w:val="center"/>
                    <w:rPr>
                      <w:szCs w:val="24"/>
                      <w:lang w:eastAsia="zh-CN"/>
                    </w:rPr>
                  </w:pPr>
                </w:p>
              </w:tc>
            </w:tr>
            <w:tr w:rsidR="001122CA" w14:paraId="096B68E4" w14:textId="77777777" w:rsidTr="009F224A">
              <w:trPr>
                <w:gridAfter w:val="1"/>
                <w:wAfter w:w="49" w:type="dxa"/>
              </w:trPr>
              <w:tc>
                <w:tcPr>
                  <w:tcW w:w="1014" w:type="dxa"/>
                  <w:tcBorders>
                    <w:top w:val="single" w:sz="4" w:space="0" w:color="000000"/>
                    <w:left w:val="single" w:sz="4" w:space="0" w:color="000000"/>
                    <w:bottom w:val="single" w:sz="4" w:space="0" w:color="000000"/>
                    <w:right w:val="single" w:sz="4" w:space="0" w:color="000000"/>
                  </w:tcBorders>
                </w:tcPr>
                <w:p w14:paraId="541D5B16" w14:textId="77777777" w:rsidR="001122CA" w:rsidRDefault="001122CA" w:rsidP="00A02B67">
                  <w:pPr>
                    <w:ind w:firstLine="0"/>
                    <w:rPr>
                      <w:szCs w:val="24"/>
                      <w:lang w:eastAsia="zh-CN"/>
                    </w:rPr>
                  </w:pPr>
                </w:p>
              </w:tc>
              <w:tc>
                <w:tcPr>
                  <w:tcW w:w="2180" w:type="dxa"/>
                  <w:gridSpan w:val="4"/>
                  <w:tcBorders>
                    <w:top w:val="single" w:sz="4" w:space="0" w:color="000000"/>
                    <w:left w:val="single" w:sz="4" w:space="0" w:color="000000"/>
                    <w:bottom w:val="single" w:sz="4" w:space="0" w:color="000000"/>
                    <w:right w:val="single" w:sz="4" w:space="0" w:color="000000"/>
                  </w:tcBorders>
                </w:tcPr>
                <w:p w14:paraId="053C38F5" w14:textId="77777777" w:rsidR="001122CA" w:rsidRDefault="001122CA" w:rsidP="00A02B67">
                  <w:pPr>
                    <w:ind w:firstLine="0"/>
                    <w:jc w:val="center"/>
                    <w:rPr>
                      <w:szCs w:val="24"/>
                      <w:lang w:eastAsia="zh-CN"/>
                    </w:rPr>
                  </w:pPr>
                </w:p>
              </w:tc>
              <w:tc>
                <w:tcPr>
                  <w:tcW w:w="2449" w:type="dxa"/>
                  <w:tcBorders>
                    <w:top w:val="single" w:sz="4" w:space="0" w:color="000000"/>
                    <w:left w:val="single" w:sz="4" w:space="0" w:color="000000"/>
                    <w:bottom w:val="single" w:sz="4" w:space="0" w:color="000000"/>
                    <w:right w:val="single" w:sz="4" w:space="0" w:color="000000"/>
                  </w:tcBorders>
                </w:tcPr>
                <w:p w14:paraId="7261B9EF" w14:textId="77777777" w:rsidR="001122CA" w:rsidRDefault="001122CA" w:rsidP="00A02B67">
                  <w:pPr>
                    <w:ind w:firstLine="0"/>
                    <w:jc w:val="center"/>
                    <w:rPr>
                      <w:szCs w:val="24"/>
                      <w:lang w:eastAsia="zh-CN"/>
                    </w:rPr>
                  </w:pPr>
                </w:p>
              </w:tc>
              <w:tc>
                <w:tcPr>
                  <w:tcW w:w="2095" w:type="dxa"/>
                  <w:gridSpan w:val="2"/>
                  <w:tcBorders>
                    <w:top w:val="single" w:sz="4" w:space="0" w:color="000000"/>
                    <w:left w:val="single" w:sz="4" w:space="0" w:color="000000"/>
                    <w:bottom w:val="single" w:sz="4" w:space="0" w:color="000000"/>
                    <w:right w:val="single" w:sz="4" w:space="0" w:color="000000"/>
                  </w:tcBorders>
                </w:tcPr>
                <w:p w14:paraId="2A27091A" w14:textId="77777777" w:rsidR="001122CA" w:rsidRDefault="001122CA" w:rsidP="00A02B67">
                  <w:pPr>
                    <w:ind w:firstLine="0"/>
                    <w:jc w:val="center"/>
                    <w:rPr>
                      <w:szCs w:val="24"/>
                      <w:lang w:eastAsia="zh-CN"/>
                    </w:rPr>
                  </w:pPr>
                </w:p>
              </w:tc>
              <w:tc>
                <w:tcPr>
                  <w:tcW w:w="2469" w:type="dxa"/>
                  <w:tcBorders>
                    <w:top w:val="single" w:sz="4" w:space="0" w:color="000000"/>
                    <w:left w:val="single" w:sz="4" w:space="0" w:color="000000"/>
                    <w:bottom w:val="single" w:sz="4" w:space="0" w:color="000000"/>
                    <w:right w:val="single" w:sz="4" w:space="0" w:color="000000"/>
                  </w:tcBorders>
                </w:tcPr>
                <w:p w14:paraId="3694E6EA" w14:textId="77777777" w:rsidR="001122CA" w:rsidRDefault="001122CA" w:rsidP="00A02B67">
                  <w:pPr>
                    <w:ind w:firstLine="0"/>
                    <w:jc w:val="center"/>
                    <w:rPr>
                      <w:szCs w:val="24"/>
                      <w:lang w:eastAsia="zh-CN"/>
                    </w:rPr>
                  </w:pPr>
                </w:p>
              </w:tc>
            </w:tr>
            <w:tr w:rsidR="001122CA" w14:paraId="35FB448A" w14:textId="77777777" w:rsidTr="009F224A">
              <w:trPr>
                <w:gridAfter w:val="1"/>
                <w:wAfter w:w="49" w:type="dxa"/>
              </w:trPr>
              <w:tc>
                <w:tcPr>
                  <w:tcW w:w="1014" w:type="dxa"/>
                  <w:tcBorders>
                    <w:top w:val="single" w:sz="4" w:space="0" w:color="000000"/>
                    <w:left w:val="single" w:sz="4" w:space="0" w:color="000000"/>
                    <w:bottom w:val="single" w:sz="4" w:space="0" w:color="000000"/>
                    <w:right w:val="single" w:sz="4" w:space="0" w:color="000000"/>
                  </w:tcBorders>
                </w:tcPr>
                <w:p w14:paraId="78A3AA0C" w14:textId="77777777" w:rsidR="001122CA" w:rsidRDefault="001122CA" w:rsidP="00A02B67">
                  <w:pPr>
                    <w:ind w:firstLine="0"/>
                    <w:rPr>
                      <w:szCs w:val="24"/>
                      <w:lang w:eastAsia="zh-CN"/>
                    </w:rPr>
                  </w:pPr>
                </w:p>
              </w:tc>
              <w:tc>
                <w:tcPr>
                  <w:tcW w:w="2180" w:type="dxa"/>
                  <w:gridSpan w:val="4"/>
                  <w:tcBorders>
                    <w:top w:val="single" w:sz="4" w:space="0" w:color="000000"/>
                    <w:left w:val="single" w:sz="4" w:space="0" w:color="000000"/>
                    <w:bottom w:val="single" w:sz="4" w:space="0" w:color="000000"/>
                    <w:right w:val="single" w:sz="4" w:space="0" w:color="000000"/>
                  </w:tcBorders>
                </w:tcPr>
                <w:p w14:paraId="39BF898B" w14:textId="77777777" w:rsidR="001122CA" w:rsidRDefault="001122CA" w:rsidP="00A02B67">
                  <w:pPr>
                    <w:ind w:firstLine="0"/>
                    <w:jc w:val="center"/>
                    <w:rPr>
                      <w:szCs w:val="24"/>
                      <w:lang w:eastAsia="zh-CN"/>
                    </w:rPr>
                  </w:pPr>
                </w:p>
              </w:tc>
              <w:tc>
                <w:tcPr>
                  <w:tcW w:w="2449" w:type="dxa"/>
                  <w:tcBorders>
                    <w:top w:val="single" w:sz="4" w:space="0" w:color="000000"/>
                    <w:left w:val="single" w:sz="4" w:space="0" w:color="000000"/>
                    <w:bottom w:val="single" w:sz="4" w:space="0" w:color="000000"/>
                    <w:right w:val="single" w:sz="4" w:space="0" w:color="000000"/>
                  </w:tcBorders>
                </w:tcPr>
                <w:p w14:paraId="040C64A7" w14:textId="77777777" w:rsidR="001122CA" w:rsidRDefault="001122CA" w:rsidP="00A02B67">
                  <w:pPr>
                    <w:ind w:firstLine="0"/>
                    <w:jc w:val="center"/>
                    <w:rPr>
                      <w:szCs w:val="24"/>
                      <w:lang w:eastAsia="zh-CN"/>
                    </w:rPr>
                  </w:pPr>
                </w:p>
              </w:tc>
              <w:tc>
                <w:tcPr>
                  <w:tcW w:w="2095" w:type="dxa"/>
                  <w:gridSpan w:val="2"/>
                  <w:tcBorders>
                    <w:top w:val="single" w:sz="4" w:space="0" w:color="000000"/>
                    <w:left w:val="single" w:sz="4" w:space="0" w:color="000000"/>
                    <w:bottom w:val="single" w:sz="4" w:space="0" w:color="000000"/>
                    <w:right w:val="single" w:sz="4" w:space="0" w:color="000000"/>
                  </w:tcBorders>
                </w:tcPr>
                <w:p w14:paraId="6A7E1542" w14:textId="77777777" w:rsidR="001122CA" w:rsidRDefault="001122CA" w:rsidP="00A02B67">
                  <w:pPr>
                    <w:ind w:firstLine="0"/>
                    <w:jc w:val="center"/>
                    <w:rPr>
                      <w:szCs w:val="24"/>
                      <w:lang w:eastAsia="zh-CN"/>
                    </w:rPr>
                  </w:pPr>
                </w:p>
              </w:tc>
              <w:tc>
                <w:tcPr>
                  <w:tcW w:w="2469" w:type="dxa"/>
                  <w:tcBorders>
                    <w:top w:val="single" w:sz="4" w:space="0" w:color="000000"/>
                    <w:left w:val="single" w:sz="4" w:space="0" w:color="000000"/>
                    <w:bottom w:val="single" w:sz="4" w:space="0" w:color="000000"/>
                    <w:right w:val="single" w:sz="4" w:space="0" w:color="000000"/>
                  </w:tcBorders>
                </w:tcPr>
                <w:p w14:paraId="020286D5" w14:textId="77777777" w:rsidR="001122CA" w:rsidRDefault="001122CA" w:rsidP="00A02B67">
                  <w:pPr>
                    <w:ind w:firstLine="0"/>
                    <w:jc w:val="center"/>
                    <w:rPr>
                      <w:szCs w:val="24"/>
                      <w:lang w:eastAsia="zh-CN"/>
                    </w:rPr>
                  </w:pPr>
                </w:p>
              </w:tc>
            </w:tr>
          </w:tbl>
          <w:p w14:paraId="03812D98" w14:textId="77777777" w:rsidR="001122CA" w:rsidRDefault="001122CA" w:rsidP="00A02B67">
            <w:pPr>
              <w:pBdr>
                <w:top w:val="none" w:sz="0" w:space="0" w:color="000000"/>
                <w:left w:val="none" w:sz="0" w:space="0" w:color="000000"/>
                <w:bottom w:val="none" w:sz="0" w:space="0" w:color="000000"/>
                <w:right w:val="none" w:sz="0" w:space="0" w:color="000000"/>
                <w:between w:val="none" w:sz="0" w:space="0" w:color="000000"/>
              </w:pBdr>
              <w:ind w:firstLine="0"/>
              <w:rPr>
                <w:color w:val="000000"/>
                <w:szCs w:val="24"/>
              </w:rPr>
            </w:pPr>
          </w:p>
          <w:p w14:paraId="0DBEC0F7" w14:textId="77777777" w:rsidR="001122CA" w:rsidRDefault="001122CA" w:rsidP="00A02B67">
            <w:pPr>
              <w:pBdr>
                <w:top w:val="none" w:sz="0" w:space="0" w:color="000000"/>
                <w:left w:val="none" w:sz="0" w:space="0" w:color="000000"/>
                <w:bottom w:val="none" w:sz="0" w:space="0" w:color="000000"/>
                <w:right w:val="none" w:sz="0" w:space="0" w:color="000000"/>
                <w:between w:val="none" w:sz="0" w:space="0" w:color="000000"/>
              </w:pBdr>
              <w:spacing w:line="276" w:lineRule="auto"/>
              <w:ind w:firstLine="0"/>
              <w:rPr>
                <w:color w:val="000000"/>
                <w:szCs w:val="24"/>
              </w:rPr>
            </w:pPr>
          </w:p>
        </w:tc>
      </w:tr>
      <w:tr w:rsidR="001122CA" w14:paraId="1B9B5230" w14:textId="77777777" w:rsidTr="009F224A">
        <w:tc>
          <w:tcPr>
            <w:tcW w:w="425" w:type="dxa"/>
            <w:gridSpan w:val="2"/>
          </w:tcPr>
          <w:p w14:paraId="3DFDC4F7" w14:textId="77777777" w:rsidR="001122CA" w:rsidRDefault="001122CA" w:rsidP="00A02B67">
            <w:pPr>
              <w:widowControl w:val="0"/>
              <w:pBdr>
                <w:top w:val="none" w:sz="0" w:space="0" w:color="000000"/>
                <w:left w:val="none" w:sz="0" w:space="0" w:color="000000"/>
                <w:bottom w:val="none" w:sz="0" w:space="0" w:color="000000"/>
                <w:right w:val="none" w:sz="0" w:space="0" w:color="000000"/>
                <w:between w:val="none" w:sz="0" w:space="0" w:color="000000"/>
              </w:pBdr>
              <w:spacing w:line="276" w:lineRule="auto"/>
              <w:ind w:firstLine="0"/>
              <w:rPr>
                <w:color w:val="000000"/>
                <w:szCs w:val="24"/>
              </w:rPr>
            </w:pPr>
          </w:p>
        </w:tc>
        <w:tc>
          <w:tcPr>
            <w:tcW w:w="10207" w:type="dxa"/>
            <w:gridSpan w:val="4"/>
          </w:tcPr>
          <w:p w14:paraId="4B7A1B62" w14:textId="77777777" w:rsidR="001122CA" w:rsidRDefault="001122CA" w:rsidP="00A02B67">
            <w:pPr>
              <w:pBdr>
                <w:top w:val="none" w:sz="0" w:space="0" w:color="000000"/>
                <w:left w:val="none" w:sz="0" w:space="0" w:color="000000"/>
                <w:bottom w:val="none" w:sz="0" w:space="0" w:color="000000"/>
                <w:right w:val="none" w:sz="0" w:space="0" w:color="000000"/>
                <w:between w:val="none" w:sz="0" w:space="0" w:color="000000"/>
              </w:pBdr>
              <w:ind w:firstLine="0"/>
              <w:rPr>
                <w:color w:val="000000"/>
                <w:szCs w:val="24"/>
              </w:rPr>
            </w:pPr>
            <w:r>
              <w:rPr>
                <w:color w:val="000000"/>
                <w:szCs w:val="24"/>
              </w:rPr>
              <w:t>Приложение:</w:t>
            </w:r>
          </w:p>
          <w:p w14:paraId="26796EC5" w14:textId="77777777" w:rsidR="001122CA" w:rsidRDefault="001122CA" w:rsidP="00A02B67">
            <w:pPr>
              <w:pBdr>
                <w:top w:val="none" w:sz="0" w:space="0" w:color="000000"/>
                <w:left w:val="none" w:sz="0" w:space="0" w:color="000000"/>
                <w:bottom w:val="none" w:sz="0" w:space="0" w:color="000000"/>
                <w:right w:val="none" w:sz="0" w:space="0" w:color="000000"/>
                <w:between w:val="none" w:sz="0" w:space="0" w:color="000000"/>
              </w:pBdr>
              <w:ind w:firstLine="0"/>
              <w:rPr>
                <w:color w:val="000000"/>
                <w:szCs w:val="24"/>
              </w:rPr>
            </w:pPr>
            <w:r>
              <w:rPr>
                <w:color w:val="00000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1122CA" w14:paraId="71D5ADE9" w14:textId="77777777" w:rsidTr="009F224A">
        <w:tc>
          <w:tcPr>
            <w:tcW w:w="425" w:type="dxa"/>
            <w:gridSpan w:val="2"/>
          </w:tcPr>
          <w:p w14:paraId="30ACAE04" w14:textId="77777777" w:rsidR="001122CA" w:rsidRDefault="001122CA" w:rsidP="00A02B67">
            <w:pPr>
              <w:widowControl w:val="0"/>
              <w:pBdr>
                <w:top w:val="none" w:sz="0" w:space="0" w:color="000000"/>
                <w:left w:val="none" w:sz="0" w:space="0" w:color="000000"/>
                <w:bottom w:val="none" w:sz="0" w:space="0" w:color="000000"/>
                <w:right w:val="none" w:sz="0" w:space="0" w:color="000000"/>
                <w:between w:val="none" w:sz="0" w:space="0" w:color="000000"/>
              </w:pBdr>
              <w:spacing w:line="276" w:lineRule="auto"/>
              <w:ind w:firstLine="0"/>
              <w:rPr>
                <w:color w:val="000000"/>
                <w:szCs w:val="24"/>
              </w:rPr>
            </w:pPr>
          </w:p>
        </w:tc>
        <w:tc>
          <w:tcPr>
            <w:tcW w:w="10207" w:type="dxa"/>
            <w:gridSpan w:val="4"/>
          </w:tcPr>
          <w:p w14:paraId="6B9C9A3B" w14:textId="77777777" w:rsidR="001122CA" w:rsidRDefault="001122CA" w:rsidP="00A02B67">
            <w:pPr>
              <w:pBdr>
                <w:top w:val="none" w:sz="0" w:space="0" w:color="000000"/>
                <w:left w:val="none" w:sz="0" w:space="0" w:color="000000"/>
                <w:bottom w:val="none" w:sz="0" w:space="0" w:color="000000"/>
                <w:right w:val="none" w:sz="0" w:space="0" w:color="000000"/>
                <w:between w:val="none" w:sz="0" w:space="0" w:color="000000"/>
              </w:pBdr>
              <w:ind w:firstLine="0"/>
              <w:rPr>
                <w:color w:val="000000"/>
                <w:szCs w:val="24"/>
              </w:rPr>
            </w:pPr>
            <w:r>
              <w:rPr>
                <w:color w:val="000000"/>
                <w:szCs w:val="24"/>
              </w:rPr>
              <w:t>Результат предоставления Услуги прошу (указать один из перечисленных способов):</w:t>
            </w:r>
          </w:p>
        </w:tc>
      </w:tr>
      <w:tr w:rsidR="001122CA" w14:paraId="3EF9F556" w14:textId="77777777" w:rsidTr="009F224A">
        <w:tc>
          <w:tcPr>
            <w:tcW w:w="567" w:type="dxa"/>
            <w:gridSpan w:val="3"/>
          </w:tcPr>
          <w:p w14:paraId="2D7DB3D0" w14:textId="77777777" w:rsidR="001122CA" w:rsidRDefault="001122CA" w:rsidP="00A02B67">
            <w:pPr>
              <w:widowControl w:val="0"/>
              <w:pBdr>
                <w:top w:val="none" w:sz="0" w:space="0" w:color="000000"/>
                <w:left w:val="none" w:sz="0" w:space="0" w:color="000000"/>
                <w:bottom w:val="none" w:sz="0" w:space="0" w:color="000000"/>
                <w:right w:val="none" w:sz="0" w:space="0" w:color="000000"/>
                <w:between w:val="none" w:sz="0" w:space="0" w:color="000000"/>
              </w:pBdr>
              <w:spacing w:line="276" w:lineRule="auto"/>
              <w:ind w:firstLine="0"/>
              <w:rPr>
                <w:color w:val="000000"/>
                <w:szCs w:val="24"/>
              </w:rPr>
            </w:pPr>
          </w:p>
        </w:tc>
        <w:tc>
          <w:tcPr>
            <w:tcW w:w="8505" w:type="dxa"/>
            <w:gridSpan w:val="2"/>
            <w:tcBorders>
              <w:top w:val="single" w:sz="4" w:space="0" w:color="000000"/>
              <w:left w:val="single" w:sz="4" w:space="0" w:color="000000"/>
              <w:bottom w:val="single" w:sz="4" w:space="0" w:color="000000"/>
              <w:right w:val="single" w:sz="4" w:space="0" w:color="000000"/>
            </w:tcBorders>
          </w:tcPr>
          <w:p w14:paraId="4A680941" w14:textId="77777777" w:rsidR="001122CA" w:rsidRDefault="001122CA" w:rsidP="00A02B67">
            <w:pPr>
              <w:pBdr>
                <w:top w:val="none" w:sz="0" w:space="0" w:color="000000"/>
                <w:left w:val="none" w:sz="0" w:space="0" w:color="000000"/>
                <w:bottom w:val="none" w:sz="0" w:space="0" w:color="000000"/>
                <w:right w:val="none" w:sz="0" w:space="0" w:color="000000"/>
                <w:between w:val="none" w:sz="0" w:space="0" w:color="000000"/>
              </w:pBdr>
              <w:ind w:firstLine="0"/>
              <w:rPr>
                <w:color w:val="000000"/>
                <w:szCs w:val="24"/>
              </w:rPr>
            </w:pPr>
            <w:r>
              <w:rPr>
                <w:color w:val="000000"/>
                <w:szCs w:val="24"/>
              </w:rPr>
              <w:t>Направить в форме электронного документа в личный кабинет на Региональном портале (при наличии технической возможности)</w:t>
            </w:r>
          </w:p>
        </w:tc>
        <w:tc>
          <w:tcPr>
            <w:tcW w:w="1560" w:type="dxa"/>
            <w:tcBorders>
              <w:top w:val="single" w:sz="4" w:space="0" w:color="000000"/>
              <w:left w:val="single" w:sz="4" w:space="0" w:color="000000"/>
              <w:bottom w:val="single" w:sz="4" w:space="0" w:color="000000"/>
              <w:right w:val="single" w:sz="4" w:space="0" w:color="000000"/>
            </w:tcBorders>
          </w:tcPr>
          <w:p w14:paraId="1437E286" w14:textId="77777777" w:rsidR="001122CA" w:rsidRDefault="001122CA" w:rsidP="00A02B67">
            <w:pPr>
              <w:pBdr>
                <w:top w:val="none" w:sz="0" w:space="0" w:color="000000"/>
                <w:left w:val="none" w:sz="0" w:space="0" w:color="000000"/>
                <w:bottom w:val="none" w:sz="0" w:space="0" w:color="000000"/>
                <w:right w:val="none" w:sz="0" w:space="0" w:color="000000"/>
                <w:between w:val="none" w:sz="0" w:space="0" w:color="000000"/>
              </w:pBdr>
              <w:ind w:firstLine="0"/>
              <w:rPr>
                <w:color w:val="000000"/>
                <w:szCs w:val="24"/>
              </w:rPr>
            </w:pPr>
          </w:p>
        </w:tc>
      </w:tr>
      <w:tr w:rsidR="001122CA" w14:paraId="4E2B67D1" w14:textId="77777777" w:rsidTr="009F224A">
        <w:trPr>
          <w:trHeight w:val="449"/>
        </w:trPr>
        <w:tc>
          <w:tcPr>
            <w:tcW w:w="567" w:type="dxa"/>
            <w:gridSpan w:val="3"/>
          </w:tcPr>
          <w:p w14:paraId="1645C919" w14:textId="77777777" w:rsidR="001122CA" w:rsidRDefault="001122CA" w:rsidP="00A02B67">
            <w:pPr>
              <w:widowControl w:val="0"/>
              <w:pBdr>
                <w:top w:val="none" w:sz="0" w:space="0" w:color="000000"/>
                <w:left w:val="none" w:sz="0" w:space="0" w:color="000000"/>
                <w:bottom w:val="none" w:sz="0" w:space="0" w:color="000000"/>
                <w:right w:val="none" w:sz="0" w:space="0" w:color="000000"/>
                <w:between w:val="none" w:sz="0" w:space="0" w:color="000000"/>
              </w:pBdr>
              <w:spacing w:line="276" w:lineRule="auto"/>
              <w:ind w:firstLine="0"/>
              <w:rPr>
                <w:color w:val="000000"/>
                <w:szCs w:val="24"/>
              </w:rPr>
            </w:pPr>
          </w:p>
        </w:tc>
        <w:tc>
          <w:tcPr>
            <w:tcW w:w="8505" w:type="dxa"/>
            <w:gridSpan w:val="2"/>
            <w:tcBorders>
              <w:top w:val="single" w:sz="4" w:space="0" w:color="000000"/>
              <w:left w:val="single" w:sz="4" w:space="0" w:color="000000"/>
              <w:bottom w:val="single" w:sz="4" w:space="0" w:color="000000"/>
              <w:right w:val="single" w:sz="4" w:space="0" w:color="000000"/>
            </w:tcBorders>
          </w:tcPr>
          <w:p w14:paraId="0E408A4B" w14:textId="77777777" w:rsidR="001122CA" w:rsidRDefault="001122CA" w:rsidP="00A02B67">
            <w:pPr>
              <w:pBdr>
                <w:top w:val="none" w:sz="0" w:space="0" w:color="000000"/>
                <w:left w:val="none" w:sz="0" w:space="0" w:color="000000"/>
                <w:bottom w:val="none" w:sz="0" w:space="0" w:color="000000"/>
                <w:right w:val="none" w:sz="0" w:space="0" w:color="000000"/>
                <w:between w:val="none" w:sz="0" w:space="0" w:color="000000"/>
              </w:pBdr>
              <w:ind w:firstLine="0"/>
              <w:rPr>
                <w:color w:val="000000"/>
                <w:szCs w:val="24"/>
              </w:rPr>
            </w:pPr>
            <w:r>
              <w:rPr>
                <w:color w:val="000000"/>
                <w:szCs w:val="24"/>
              </w:rPr>
              <w:t>Выдать на бумажном носителе при личном обращении в Орган местного самоуправления</w:t>
            </w:r>
          </w:p>
        </w:tc>
        <w:tc>
          <w:tcPr>
            <w:tcW w:w="1560" w:type="dxa"/>
            <w:tcBorders>
              <w:top w:val="single" w:sz="4" w:space="0" w:color="000000"/>
              <w:left w:val="single" w:sz="4" w:space="0" w:color="000000"/>
              <w:bottom w:val="single" w:sz="4" w:space="0" w:color="000000"/>
              <w:right w:val="single" w:sz="4" w:space="0" w:color="000000"/>
            </w:tcBorders>
          </w:tcPr>
          <w:p w14:paraId="5D061A4A" w14:textId="77777777" w:rsidR="001122CA" w:rsidRDefault="001122CA" w:rsidP="00A02B67">
            <w:pPr>
              <w:pBdr>
                <w:top w:val="none" w:sz="0" w:space="0" w:color="000000"/>
                <w:left w:val="none" w:sz="0" w:space="0" w:color="000000"/>
                <w:bottom w:val="none" w:sz="0" w:space="0" w:color="000000"/>
                <w:right w:val="none" w:sz="0" w:space="0" w:color="000000"/>
                <w:between w:val="none" w:sz="0" w:space="0" w:color="000000"/>
              </w:pBdr>
              <w:ind w:firstLine="0"/>
              <w:rPr>
                <w:color w:val="000000"/>
                <w:szCs w:val="24"/>
              </w:rPr>
            </w:pPr>
          </w:p>
        </w:tc>
      </w:tr>
      <w:tr w:rsidR="001122CA" w14:paraId="34D46BB2" w14:textId="77777777" w:rsidTr="009F224A">
        <w:tc>
          <w:tcPr>
            <w:tcW w:w="567" w:type="dxa"/>
            <w:gridSpan w:val="3"/>
          </w:tcPr>
          <w:p w14:paraId="723A9C15" w14:textId="77777777" w:rsidR="001122CA" w:rsidRDefault="001122CA" w:rsidP="00A02B67">
            <w:pPr>
              <w:widowControl w:val="0"/>
              <w:pBdr>
                <w:top w:val="none" w:sz="0" w:space="0" w:color="000000"/>
                <w:left w:val="none" w:sz="0" w:space="0" w:color="000000"/>
                <w:bottom w:val="none" w:sz="0" w:space="0" w:color="000000"/>
                <w:right w:val="none" w:sz="0" w:space="0" w:color="000000"/>
                <w:between w:val="none" w:sz="0" w:space="0" w:color="000000"/>
              </w:pBdr>
              <w:spacing w:line="276" w:lineRule="auto"/>
              <w:ind w:firstLine="0"/>
              <w:rPr>
                <w:color w:val="000000"/>
                <w:szCs w:val="24"/>
              </w:rPr>
            </w:pPr>
          </w:p>
        </w:tc>
        <w:tc>
          <w:tcPr>
            <w:tcW w:w="8505" w:type="dxa"/>
            <w:gridSpan w:val="2"/>
            <w:tcBorders>
              <w:top w:val="single" w:sz="4" w:space="0" w:color="000000"/>
              <w:left w:val="single" w:sz="4" w:space="0" w:color="000000"/>
              <w:bottom w:val="single" w:sz="4" w:space="0" w:color="000000"/>
              <w:right w:val="single" w:sz="4" w:space="0" w:color="000000"/>
            </w:tcBorders>
          </w:tcPr>
          <w:p w14:paraId="4D82C5B1" w14:textId="77777777" w:rsidR="001122CA" w:rsidRDefault="001122CA" w:rsidP="00A02B67">
            <w:pPr>
              <w:pBdr>
                <w:top w:val="none" w:sz="0" w:space="0" w:color="000000"/>
                <w:left w:val="none" w:sz="0" w:space="0" w:color="000000"/>
                <w:bottom w:val="none" w:sz="0" w:space="0" w:color="000000"/>
                <w:right w:val="none" w:sz="0" w:space="0" w:color="000000"/>
                <w:between w:val="none" w:sz="0" w:space="0" w:color="000000"/>
              </w:pBdr>
              <w:ind w:firstLine="0"/>
              <w:rPr>
                <w:color w:val="000000"/>
                <w:szCs w:val="24"/>
              </w:rPr>
            </w:pPr>
            <w:r>
              <w:rPr>
                <w:color w:val="000000"/>
                <w:szCs w:val="24"/>
              </w:rPr>
              <w:t>Выдать в МФЦ</w:t>
            </w:r>
          </w:p>
        </w:tc>
        <w:tc>
          <w:tcPr>
            <w:tcW w:w="1560" w:type="dxa"/>
            <w:tcBorders>
              <w:top w:val="single" w:sz="4" w:space="0" w:color="000000"/>
              <w:left w:val="single" w:sz="4" w:space="0" w:color="000000"/>
              <w:bottom w:val="single" w:sz="4" w:space="0" w:color="000000"/>
              <w:right w:val="single" w:sz="4" w:space="0" w:color="000000"/>
            </w:tcBorders>
          </w:tcPr>
          <w:p w14:paraId="2CE6FF14" w14:textId="77777777" w:rsidR="001122CA" w:rsidRDefault="001122CA" w:rsidP="00A02B67">
            <w:pPr>
              <w:pBdr>
                <w:top w:val="none" w:sz="0" w:space="0" w:color="000000"/>
                <w:left w:val="none" w:sz="0" w:space="0" w:color="000000"/>
                <w:bottom w:val="none" w:sz="0" w:space="0" w:color="000000"/>
                <w:right w:val="none" w:sz="0" w:space="0" w:color="000000"/>
                <w:between w:val="none" w:sz="0" w:space="0" w:color="000000"/>
              </w:pBdr>
              <w:ind w:firstLine="0"/>
              <w:rPr>
                <w:color w:val="000000"/>
                <w:szCs w:val="24"/>
              </w:rPr>
            </w:pPr>
          </w:p>
        </w:tc>
      </w:tr>
    </w:tbl>
    <w:p w14:paraId="543465CD" w14:textId="77777777" w:rsidR="001122CA" w:rsidRDefault="001122CA" w:rsidP="001122CA">
      <w:pPr>
        <w:pBdr>
          <w:top w:val="none" w:sz="0" w:space="0" w:color="000000"/>
          <w:left w:val="none" w:sz="0" w:space="0" w:color="000000"/>
          <w:bottom w:val="none" w:sz="0" w:space="0" w:color="000000"/>
          <w:right w:val="none" w:sz="0" w:space="0" w:color="000000"/>
          <w:between w:val="none" w:sz="0" w:space="0" w:color="000000"/>
        </w:pBdr>
        <w:ind w:firstLine="540"/>
        <w:rPr>
          <w:color w:val="000000"/>
          <w:szCs w:val="24"/>
        </w:rPr>
      </w:pPr>
      <w:r>
        <w:rPr>
          <w:color w:val="000000"/>
          <w:szCs w:val="24"/>
        </w:rPr>
        <w:t>Независимо от способа подачи документов результат Услуги будет направлен в личный кабинет на Едином портале.</w:t>
      </w:r>
    </w:p>
    <w:p w14:paraId="79325704" w14:textId="77777777" w:rsidR="001122CA" w:rsidRDefault="001122CA" w:rsidP="001122CA">
      <w:pPr>
        <w:pBdr>
          <w:top w:val="none" w:sz="0" w:space="0" w:color="000000"/>
          <w:left w:val="none" w:sz="0" w:space="0" w:color="000000"/>
          <w:bottom w:val="none" w:sz="0" w:space="0" w:color="000000"/>
          <w:right w:val="none" w:sz="0" w:space="0" w:color="000000"/>
          <w:between w:val="none" w:sz="0" w:space="0" w:color="000000"/>
        </w:pBdr>
        <w:ind w:firstLine="540"/>
        <w:rPr>
          <w:color w:val="000000"/>
          <w:szCs w:val="24"/>
        </w:rPr>
      </w:pPr>
    </w:p>
    <w:p w14:paraId="1B4123B9" w14:textId="77777777" w:rsidR="001122CA" w:rsidRDefault="001122CA" w:rsidP="001122CA">
      <w:pPr>
        <w:pBdr>
          <w:top w:val="none" w:sz="0" w:space="0" w:color="000000"/>
          <w:left w:val="none" w:sz="0" w:space="0" w:color="000000"/>
          <w:bottom w:val="none" w:sz="0" w:space="0" w:color="000000"/>
          <w:right w:val="none" w:sz="0" w:space="0" w:color="000000"/>
          <w:between w:val="none" w:sz="0" w:space="0" w:color="000000"/>
        </w:pBdr>
        <w:ind w:firstLine="540"/>
        <w:rPr>
          <w:color w:val="000000"/>
          <w:szCs w:val="24"/>
        </w:rPr>
      </w:pPr>
      <w:r>
        <w:rPr>
          <w:color w:val="000000"/>
          <w:szCs w:val="24"/>
        </w:rPr>
        <w:t>При обращении законного представителя/опекуна несовершеннолетнего:</w:t>
      </w:r>
    </w:p>
    <w:tbl>
      <w:tblPr>
        <w:tblW w:w="10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04"/>
        <w:gridCol w:w="1701"/>
      </w:tblGrid>
      <w:tr w:rsidR="001122CA" w14:paraId="1AF61EF3" w14:textId="77777777" w:rsidTr="009F224A">
        <w:tc>
          <w:tcPr>
            <w:tcW w:w="8504" w:type="dxa"/>
            <w:tcBorders>
              <w:bottom w:val="single" w:sz="4" w:space="0" w:color="000000"/>
            </w:tcBorders>
          </w:tcPr>
          <w:p w14:paraId="2D044002" w14:textId="77777777" w:rsidR="001122CA" w:rsidRDefault="001122CA" w:rsidP="00A02B67">
            <w:pPr>
              <w:pBdr>
                <w:top w:val="none" w:sz="0" w:space="0" w:color="000000"/>
                <w:left w:val="none" w:sz="0" w:space="0" w:color="000000"/>
                <w:bottom w:val="none" w:sz="0" w:space="0" w:color="000000"/>
                <w:right w:val="none" w:sz="0" w:space="0" w:color="000000"/>
                <w:between w:val="none" w:sz="0" w:space="0" w:color="000000"/>
              </w:pBdr>
              <w:ind w:firstLine="0"/>
              <w:rPr>
                <w:color w:val="000000"/>
                <w:szCs w:val="24"/>
              </w:rPr>
            </w:pPr>
            <w:r>
              <w:rPr>
                <w:color w:val="000000"/>
                <w:szCs w:val="24"/>
              </w:rPr>
              <w:t>Результат предоставления Услуги прошу выдать лично в Органе местного самоуправления</w:t>
            </w:r>
          </w:p>
        </w:tc>
        <w:tc>
          <w:tcPr>
            <w:tcW w:w="1701" w:type="dxa"/>
            <w:tcBorders>
              <w:bottom w:val="single" w:sz="4" w:space="0" w:color="000000"/>
            </w:tcBorders>
          </w:tcPr>
          <w:p w14:paraId="1718515D" w14:textId="77777777" w:rsidR="001122CA" w:rsidRDefault="001122CA" w:rsidP="00A02B67">
            <w:pPr>
              <w:pBdr>
                <w:top w:val="none" w:sz="0" w:space="0" w:color="000000"/>
                <w:left w:val="none" w:sz="0" w:space="0" w:color="000000"/>
                <w:bottom w:val="none" w:sz="0" w:space="0" w:color="000000"/>
                <w:right w:val="none" w:sz="0" w:space="0" w:color="000000"/>
                <w:between w:val="none" w:sz="0" w:space="0" w:color="000000"/>
              </w:pBdr>
              <w:ind w:firstLine="0"/>
              <w:rPr>
                <w:color w:val="000000"/>
                <w:szCs w:val="24"/>
              </w:rPr>
            </w:pPr>
          </w:p>
        </w:tc>
      </w:tr>
      <w:tr w:rsidR="001122CA" w14:paraId="2B564CBA" w14:textId="77777777" w:rsidTr="009F224A">
        <w:tc>
          <w:tcPr>
            <w:tcW w:w="8504" w:type="dxa"/>
            <w:tcBorders>
              <w:bottom w:val="single" w:sz="4" w:space="0" w:color="000000"/>
            </w:tcBorders>
          </w:tcPr>
          <w:p w14:paraId="6F0E12A9" w14:textId="77777777" w:rsidR="001122CA" w:rsidRDefault="001122CA" w:rsidP="00A02B67">
            <w:pPr>
              <w:pBdr>
                <w:top w:val="none" w:sz="0" w:space="0" w:color="000000"/>
                <w:left w:val="none" w:sz="0" w:space="0" w:color="000000"/>
                <w:bottom w:val="none" w:sz="0" w:space="0" w:color="000000"/>
                <w:right w:val="none" w:sz="0" w:space="0" w:color="000000"/>
                <w:between w:val="none" w:sz="0" w:space="0" w:color="000000"/>
              </w:pBdr>
              <w:ind w:firstLine="0"/>
              <w:rPr>
                <w:color w:val="000000"/>
                <w:szCs w:val="24"/>
              </w:rPr>
            </w:pPr>
            <w:r>
              <w:rPr>
                <w:color w:val="000000"/>
                <w:szCs w:val="24"/>
              </w:rPr>
              <w:t>Результат предоставления Услуги прошу выдать лично в МФЦ</w:t>
            </w:r>
          </w:p>
        </w:tc>
        <w:tc>
          <w:tcPr>
            <w:tcW w:w="1701" w:type="dxa"/>
            <w:tcBorders>
              <w:bottom w:val="single" w:sz="4" w:space="0" w:color="000000"/>
            </w:tcBorders>
          </w:tcPr>
          <w:p w14:paraId="09EEDB0E" w14:textId="77777777" w:rsidR="001122CA" w:rsidRDefault="001122CA" w:rsidP="00A02B67">
            <w:pPr>
              <w:pBdr>
                <w:top w:val="none" w:sz="0" w:space="0" w:color="000000"/>
                <w:left w:val="none" w:sz="0" w:space="0" w:color="000000"/>
                <w:bottom w:val="none" w:sz="0" w:space="0" w:color="000000"/>
                <w:right w:val="none" w:sz="0" w:space="0" w:color="000000"/>
                <w:between w:val="none" w:sz="0" w:space="0" w:color="000000"/>
              </w:pBdr>
              <w:ind w:firstLine="0"/>
              <w:rPr>
                <w:color w:val="000000"/>
                <w:szCs w:val="24"/>
              </w:rPr>
            </w:pPr>
          </w:p>
        </w:tc>
      </w:tr>
      <w:tr w:rsidR="001122CA" w14:paraId="510F7D44" w14:textId="77777777" w:rsidTr="009F224A">
        <w:tc>
          <w:tcPr>
            <w:tcW w:w="8504" w:type="dxa"/>
            <w:tcBorders>
              <w:top w:val="single" w:sz="4" w:space="0" w:color="000000"/>
              <w:left w:val="single" w:sz="4" w:space="0" w:color="000000"/>
              <w:bottom w:val="nil"/>
              <w:right w:val="single" w:sz="4" w:space="0" w:color="000000"/>
            </w:tcBorders>
          </w:tcPr>
          <w:p w14:paraId="28CA4E98" w14:textId="77777777" w:rsidR="001122CA" w:rsidRDefault="001122CA" w:rsidP="00A02B67">
            <w:pPr>
              <w:pBdr>
                <w:top w:val="none" w:sz="0" w:space="0" w:color="000000"/>
                <w:left w:val="none" w:sz="0" w:space="0" w:color="000000"/>
                <w:bottom w:val="none" w:sz="0" w:space="0" w:color="000000"/>
                <w:right w:val="none" w:sz="0" w:space="0" w:color="000000"/>
                <w:between w:val="none" w:sz="0" w:space="0" w:color="000000"/>
              </w:pBdr>
              <w:ind w:firstLine="0"/>
              <w:rPr>
                <w:color w:val="000000"/>
                <w:szCs w:val="24"/>
              </w:rPr>
            </w:pPr>
            <w:r>
              <w:rPr>
                <w:color w:val="000000"/>
                <w:szCs w:val="24"/>
              </w:rPr>
              <w:t>Выражаю согласие с получением результата предоставления Услуги другим законным представителем/опекуном несовершеннолетнего:</w:t>
            </w:r>
          </w:p>
        </w:tc>
        <w:tc>
          <w:tcPr>
            <w:tcW w:w="1701" w:type="dxa"/>
            <w:tcBorders>
              <w:top w:val="single" w:sz="4" w:space="0" w:color="000000"/>
              <w:left w:val="single" w:sz="4" w:space="0" w:color="000000"/>
              <w:bottom w:val="nil"/>
              <w:right w:val="single" w:sz="4" w:space="0" w:color="000000"/>
            </w:tcBorders>
          </w:tcPr>
          <w:p w14:paraId="7435DA95" w14:textId="77777777" w:rsidR="001122CA" w:rsidRDefault="001122CA" w:rsidP="00A02B67">
            <w:pPr>
              <w:pBdr>
                <w:top w:val="none" w:sz="0" w:space="0" w:color="000000"/>
                <w:left w:val="none" w:sz="0" w:space="0" w:color="000000"/>
                <w:bottom w:val="none" w:sz="0" w:space="0" w:color="000000"/>
                <w:right w:val="none" w:sz="0" w:space="0" w:color="000000"/>
                <w:between w:val="none" w:sz="0" w:space="0" w:color="000000"/>
              </w:pBdr>
              <w:ind w:firstLine="0"/>
              <w:rPr>
                <w:color w:val="000000"/>
                <w:szCs w:val="24"/>
              </w:rPr>
            </w:pPr>
          </w:p>
        </w:tc>
      </w:tr>
      <w:tr w:rsidR="001122CA" w14:paraId="0DF72E83" w14:textId="77777777" w:rsidTr="009F224A">
        <w:tc>
          <w:tcPr>
            <w:tcW w:w="8504" w:type="dxa"/>
            <w:tcBorders>
              <w:top w:val="nil"/>
              <w:left w:val="single" w:sz="4" w:space="0" w:color="000000"/>
              <w:bottom w:val="nil"/>
              <w:right w:val="single" w:sz="4" w:space="0" w:color="000000"/>
            </w:tcBorders>
          </w:tcPr>
          <w:p w14:paraId="5A456C59" w14:textId="77777777" w:rsidR="001122CA" w:rsidRDefault="001122CA" w:rsidP="00A02B67">
            <w:pPr>
              <w:pBdr>
                <w:top w:val="none" w:sz="0" w:space="0" w:color="000000"/>
                <w:left w:val="none" w:sz="0" w:space="0" w:color="000000"/>
                <w:bottom w:val="none" w:sz="0" w:space="0" w:color="000000"/>
                <w:right w:val="none" w:sz="0" w:space="0" w:color="000000"/>
                <w:between w:val="none" w:sz="0" w:space="0" w:color="000000"/>
              </w:pBdr>
              <w:ind w:firstLine="0"/>
              <w:rPr>
                <w:color w:val="000000"/>
                <w:szCs w:val="24"/>
              </w:rPr>
            </w:pPr>
            <w:r>
              <w:rPr>
                <w:color w:val="000000"/>
                <w:szCs w:val="24"/>
              </w:rPr>
              <w:t>Фамилия:</w:t>
            </w:r>
          </w:p>
        </w:tc>
        <w:tc>
          <w:tcPr>
            <w:tcW w:w="1701" w:type="dxa"/>
            <w:tcBorders>
              <w:top w:val="nil"/>
              <w:left w:val="single" w:sz="4" w:space="0" w:color="000000"/>
              <w:bottom w:val="nil"/>
              <w:right w:val="single" w:sz="4" w:space="0" w:color="000000"/>
            </w:tcBorders>
          </w:tcPr>
          <w:p w14:paraId="345A7996" w14:textId="77777777" w:rsidR="001122CA" w:rsidRDefault="001122CA" w:rsidP="00A02B67">
            <w:pPr>
              <w:pBdr>
                <w:top w:val="none" w:sz="0" w:space="0" w:color="000000"/>
                <w:left w:val="none" w:sz="0" w:space="0" w:color="000000"/>
                <w:bottom w:val="none" w:sz="0" w:space="0" w:color="000000"/>
                <w:right w:val="none" w:sz="0" w:space="0" w:color="000000"/>
                <w:between w:val="none" w:sz="0" w:space="0" w:color="000000"/>
              </w:pBdr>
              <w:ind w:firstLine="0"/>
              <w:rPr>
                <w:color w:val="000000"/>
                <w:szCs w:val="24"/>
              </w:rPr>
            </w:pPr>
          </w:p>
        </w:tc>
      </w:tr>
      <w:tr w:rsidR="001122CA" w14:paraId="1DA2E9AC" w14:textId="77777777" w:rsidTr="009F224A">
        <w:tc>
          <w:tcPr>
            <w:tcW w:w="8504" w:type="dxa"/>
            <w:tcBorders>
              <w:top w:val="nil"/>
              <w:left w:val="single" w:sz="4" w:space="0" w:color="000000"/>
              <w:bottom w:val="nil"/>
              <w:right w:val="single" w:sz="4" w:space="0" w:color="000000"/>
            </w:tcBorders>
          </w:tcPr>
          <w:p w14:paraId="5EC001D9" w14:textId="77777777" w:rsidR="001122CA" w:rsidRDefault="001122CA" w:rsidP="00A02B67">
            <w:pPr>
              <w:pBdr>
                <w:top w:val="none" w:sz="0" w:space="0" w:color="000000"/>
                <w:left w:val="none" w:sz="0" w:space="0" w:color="000000"/>
                <w:bottom w:val="none" w:sz="0" w:space="0" w:color="000000"/>
                <w:right w:val="none" w:sz="0" w:space="0" w:color="000000"/>
                <w:between w:val="none" w:sz="0" w:space="0" w:color="000000"/>
              </w:pBdr>
              <w:ind w:firstLine="0"/>
              <w:rPr>
                <w:color w:val="000000"/>
                <w:szCs w:val="24"/>
              </w:rPr>
            </w:pPr>
            <w:r>
              <w:rPr>
                <w:color w:val="000000"/>
                <w:szCs w:val="24"/>
              </w:rPr>
              <w:t>Имя:</w:t>
            </w:r>
          </w:p>
        </w:tc>
        <w:tc>
          <w:tcPr>
            <w:tcW w:w="1701" w:type="dxa"/>
            <w:tcBorders>
              <w:top w:val="nil"/>
              <w:left w:val="single" w:sz="4" w:space="0" w:color="000000"/>
              <w:bottom w:val="nil"/>
              <w:right w:val="single" w:sz="4" w:space="0" w:color="000000"/>
            </w:tcBorders>
          </w:tcPr>
          <w:p w14:paraId="0713CCC2" w14:textId="77777777" w:rsidR="001122CA" w:rsidRDefault="001122CA" w:rsidP="00A02B67">
            <w:pPr>
              <w:pBdr>
                <w:top w:val="none" w:sz="0" w:space="0" w:color="000000"/>
                <w:left w:val="none" w:sz="0" w:space="0" w:color="000000"/>
                <w:bottom w:val="none" w:sz="0" w:space="0" w:color="000000"/>
                <w:right w:val="none" w:sz="0" w:space="0" w:color="000000"/>
                <w:between w:val="none" w:sz="0" w:space="0" w:color="000000"/>
              </w:pBdr>
              <w:ind w:firstLine="0"/>
              <w:rPr>
                <w:color w:val="000000"/>
                <w:szCs w:val="24"/>
              </w:rPr>
            </w:pPr>
          </w:p>
        </w:tc>
      </w:tr>
      <w:tr w:rsidR="001122CA" w14:paraId="2AB28A41" w14:textId="77777777" w:rsidTr="009F224A">
        <w:tc>
          <w:tcPr>
            <w:tcW w:w="8504" w:type="dxa"/>
            <w:tcBorders>
              <w:top w:val="nil"/>
              <w:left w:val="single" w:sz="4" w:space="0" w:color="000000"/>
              <w:bottom w:val="nil"/>
              <w:right w:val="single" w:sz="4" w:space="0" w:color="000000"/>
            </w:tcBorders>
          </w:tcPr>
          <w:p w14:paraId="0DEB31FF" w14:textId="77777777" w:rsidR="001122CA" w:rsidRDefault="001122CA" w:rsidP="00A02B67">
            <w:pPr>
              <w:pBdr>
                <w:top w:val="none" w:sz="0" w:space="0" w:color="000000"/>
                <w:left w:val="none" w:sz="0" w:space="0" w:color="000000"/>
                <w:bottom w:val="none" w:sz="0" w:space="0" w:color="000000"/>
                <w:right w:val="none" w:sz="0" w:space="0" w:color="000000"/>
                <w:between w:val="none" w:sz="0" w:space="0" w:color="000000"/>
              </w:pBdr>
              <w:ind w:firstLine="0"/>
              <w:rPr>
                <w:color w:val="000000"/>
                <w:szCs w:val="24"/>
              </w:rPr>
            </w:pPr>
            <w:r>
              <w:rPr>
                <w:color w:val="000000"/>
                <w:szCs w:val="24"/>
              </w:rPr>
              <w:lastRenderedPageBreak/>
              <w:t>Отчество:</w:t>
            </w:r>
          </w:p>
        </w:tc>
        <w:tc>
          <w:tcPr>
            <w:tcW w:w="1701" w:type="dxa"/>
            <w:tcBorders>
              <w:top w:val="nil"/>
              <w:left w:val="single" w:sz="4" w:space="0" w:color="000000"/>
              <w:bottom w:val="nil"/>
              <w:right w:val="single" w:sz="4" w:space="0" w:color="000000"/>
            </w:tcBorders>
          </w:tcPr>
          <w:p w14:paraId="12E9B431" w14:textId="77777777" w:rsidR="001122CA" w:rsidRDefault="001122CA" w:rsidP="00A02B67">
            <w:pPr>
              <w:pBdr>
                <w:top w:val="none" w:sz="0" w:space="0" w:color="000000"/>
                <w:left w:val="none" w:sz="0" w:space="0" w:color="000000"/>
                <w:bottom w:val="none" w:sz="0" w:space="0" w:color="000000"/>
                <w:right w:val="none" w:sz="0" w:space="0" w:color="000000"/>
                <w:between w:val="none" w:sz="0" w:space="0" w:color="000000"/>
              </w:pBdr>
              <w:ind w:firstLine="0"/>
              <w:rPr>
                <w:color w:val="000000"/>
                <w:szCs w:val="24"/>
              </w:rPr>
            </w:pPr>
          </w:p>
        </w:tc>
      </w:tr>
      <w:tr w:rsidR="001122CA" w14:paraId="416EA8FC" w14:textId="77777777" w:rsidTr="009F224A">
        <w:trPr>
          <w:trHeight w:val="312"/>
        </w:trPr>
        <w:tc>
          <w:tcPr>
            <w:tcW w:w="8504" w:type="dxa"/>
            <w:tcBorders>
              <w:top w:val="nil"/>
              <w:left w:val="single" w:sz="4" w:space="0" w:color="000000"/>
              <w:bottom w:val="single" w:sz="4" w:space="0" w:color="000000"/>
              <w:right w:val="single" w:sz="4" w:space="0" w:color="000000"/>
            </w:tcBorders>
          </w:tcPr>
          <w:p w14:paraId="1E6E99E9" w14:textId="77777777" w:rsidR="001122CA" w:rsidRDefault="001122CA" w:rsidP="00A02B67">
            <w:pPr>
              <w:pBdr>
                <w:top w:val="none" w:sz="0" w:space="0" w:color="000000"/>
                <w:left w:val="none" w:sz="0" w:space="0" w:color="000000"/>
                <w:bottom w:val="none" w:sz="0" w:space="0" w:color="000000"/>
                <w:right w:val="none" w:sz="0" w:space="0" w:color="000000"/>
                <w:between w:val="none" w:sz="0" w:space="0" w:color="000000"/>
              </w:pBdr>
              <w:ind w:firstLine="0"/>
              <w:rPr>
                <w:color w:val="000000"/>
                <w:szCs w:val="24"/>
              </w:rPr>
            </w:pPr>
            <w:r>
              <w:rPr>
                <w:color w:val="000000"/>
                <w:szCs w:val="24"/>
              </w:rPr>
              <w:t>Документ, удостоверяющий личность (серия и номер документа, кем выдан:</w:t>
            </w:r>
          </w:p>
        </w:tc>
        <w:tc>
          <w:tcPr>
            <w:tcW w:w="1701" w:type="dxa"/>
            <w:tcBorders>
              <w:top w:val="nil"/>
              <w:left w:val="single" w:sz="4" w:space="0" w:color="000000"/>
              <w:bottom w:val="single" w:sz="4" w:space="0" w:color="000000"/>
              <w:right w:val="single" w:sz="4" w:space="0" w:color="000000"/>
            </w:tcBorders>
          </w:tcPr>
          <w:p w14:paraId="14133F43" w14:textId="77777777" w:rsidR="001122CA" w:rsidRDefault="001122CA" w:rsidP="00A02B67">
            <w:pPr>
              <w:pBdr>
                <w:top w:val="none" w:sz="0" w:space="0" w:color="000000"/>
                <w:left w:val="none" w:sz="0" w:space="0" w:color="000000"/>
                <w:bottom w:val="none" w:sz="0" w:space="0" w:color="000000"/>
                <w:right w:val="none" w:sz="0" w:space="0" w:color="000000"/>
                <w:between w:val="none" w:sz="0" w:space="0" w:color="000000"/>
              </w:pBdr>
              <w:ind w:firstLine="0"/>
              <w:rPr>
                <w:color w:val="000000"/>
                <w:szCs w:val="24"/>
              </w:rPr>
            </w:pPr>
          </w:p>
        </w:tc>
      </w:tr>
    </w:tbl>
    <w:p w14:paraId="4D559580" w14:textId="77777777" w:rsidR="001122CA" w:rsidRDefault="001122CA" w:rsidP="001122CA">
      <w:pPr>
        <w:pBdr>
          <w:top w:val="none" w:sz="0" w:space="0" w:color="000000"/>
          <w:left w:val="none" w:sz="0" w:space="0" w:color="000000"/>
          <w:bottom w:val="none" w:sz="0" w:space="0" w:color="000000"/>
          <w:right w:val="none" w:sz="0" w:space="0" w:color="000000"/>
          <w:between w:val="none" w:sz="0" w:space="0" w:color="000000"/>
        </w:pBdr>
        <w:rPr>
          <w:color w:val="000000"/>
          <w:szCs w:val="24"/>
        </w:rPr>
      </w:pPr>
    </w:p>
    <w:p w14:paraId="6755340D" w14:textId="77777777" w:rsidR="001122CA" w:rsidRDefault="001122CA" w:rsidP="001122CA">
      <w:pPr>
        <w:pBdr>
          <w:top w:val="none" w:sz="0" w:space="0" w:color="000000"/>
          <w:left w:val="none" w:sz="0" w:space="0" w:color="000000"/>
          <w:bottom w:val="none" w:sz="0" w:space="0" w:color="000000"/>
          <w:right w:val="none" w:sz="0" w:space="0" w:color="000000"/>
          <w:between w:val="none" w:sz="0" w:space="0" w:color="000000"/>
        </w:pBdr>
        <w:ind w:firstLine="540"/>
        <w:rPr>
          <w:color w:val="000000"/>
          <w:szCs w:val="24"/>
        </w:rPr>
      </w:pPr>
      <w:r>
        <w:rPr>
          <w:color w:val="000000"/>
          <w:szCs w:val="24"/>
        </w:rPr>
        <w:t>Прошу проинформировать меня о ходе предоставления Услуги путем (нужное отметить):</w:t>
      </w:r>
    </w:p>
    <w:p w14:paraId="4ABACDC9" w14:textId="77777777" w:rsidR="001122CA" w:rsidRDefault="001122CA" w:rsidP="001122CA">
      <w:pPr>
        <w:pBdr>
          <w:top w:val="none" w:sz="0" w:space="0" w:color="000000"/>
          <w:left w:val="none" w:sz="0" w:space="0" w:color="000000"/>
          <w:bottom w:val="none" w:sz="0" w:space="0" w:color="000000"/>
          <w:right w:val="none" w:sz="0" w:space="0" w:color="000000"/>
          <w:between w:val="none" w:sz="0" w:space="0" w:color="000000"/>
        </w:pBdr>
        <w:ind w:firstLine="540"/>
        <w:rPr>
          <w:color w:val="000000"/>
          <w:szCs w:val="24"/>
        </w:rPr>
      </w:pPr>
    </w:p>
    <w:tbl>
      <w:tblPr>
        <w:tblW w:w="10043" w:type="dxa"/>
        <w:tblInd w:w="-5" w:type="dxa"/>
        <w:tblLayout w:type="fixed"/>
        <w:tblLook w:val="04A0" w:firstRow="1" w:lastRow="0" w:firstColumn="1" w:lastColumn="0" w:noHBand="0" w:noVBand="1"/>
      </w:tblPr>
      <w:tblGrid>
        <w:gridCol w:w="8505"/>
        <w:gridCol w:w="1538"/>
      </w:tblGrid>
      <w:tr w:rsidR="001122CA" w14:paraId="72B55D90" w14:textId="77777777" w:rsidTr="009F224A">
        <w:trPr>
          <w:trHeight w:val="541"/>
        </w:trPr>
        <w:tc>
          <w:tcPr>
            <w:tcW w:w="8505" w:type="dxa"/>
            <w:tcBorders>
              <w:top w:val="single" w:sz="4" w:space="0" w:color="000000"/>
              <w:left w:val="single" w:sz="4" w:space="0" w:color="000000"/>
              <w:bottom w:val="single" w:sz="4" w:space="0" w:color="000000"/>
              <w:right w:val="single" w:sz="4" w:space="0" w:color="000000"/>
            </w:tcBorders>
          </w:tcPr>
          <w:p w14:paraId="7B75638B" w14:textId="77777777" w:rsidR="001122CA" w:rsidRDefault="001122CA" w:rsidP="00A02B67">
            <w:pPr>
              <w:pBdr>
                <w:top w:val="none" w:sz="0" w:space="0" w:color="000000"/>
                <w:left w:val="none" w:sz="0" w:space="0" w:color="000000"/>
                <w:bottom w:val="none" w:sz="0" w:space="0" w:color="000000"/>
                <w:right w:val="none" w:sz="0" w:space="0" w:color="000000"/>
                <w:between w:val="none" w:sz="0" w:space="0" w:color="000000"/>
              </w:pBdr>
              <w:ind w:firstLine="0"/>
              <w:rPr>
                <w:color w:val="000000"/>
                <w:szCs w:val="24"/>
              </w:rPr>
            </w:pPr>
            <w:r>
              <w:rPr>
                <w:color w:val="000000"/>
                <w:szCs w:val="24"/>
              </w:rPr>
              <w:t>Направления в Личный кабинет на Едином портале</w:t>
            </w:r>
          </w:p>
        </w:tc>
        <w:tc>
          <w:tcPr>
            <w:tcW w:w="1538" w:type="dxa"/>
            <w:tcBorders>
              <w:top w:val="single" w:sz="4" w:space="0" w:color="000000"/>
              <w:left w:val="single" w:sz="4" w:space="0" w:color="000000"/>
              <w:bottom w:val="single" w:sz="4" w:space="0" w:color="000000"/>
              <w:right w:val="single" w:sz="4" w:space="0" w:color="000000"/>
            </w:tcBorders>
          </w:tcPr>
          <w:p w14:paraId="6178CF4B" w14:textId="77777777" w:rsidR="001122CA" w:rsidRDefault="001122CA" w:rsidP="00A02B67">
            <w:pPr>
              <w:pBdr>
                <w:top w:val="none" w:sz="0" w:space="0" w:color="000000"/>
                <w:left w:val="none" w:sz="0" w:space="0" w:color="000000"/>
                <w:bottom w:val="none" w:sz="0" w:space="0" w:color="000000"/>
                <w:right w:val="none" w:sz="0" w:space="0" w:color="000000"/>
                <w:between w:val="none" w:sz="0" w:space="0" w:color="000000"/>
              </w:pBdr>
              <w:ind w:firstLine="0"/>
              <w:rPr>
                <w:color w:val="000000"/>
                <w:szCs w:val="24"/>
              </w:rPr>
            </w:pPr>
          </w:p>
        </w:tc>
      </w:tr>
    </w:tbl>
    <w:p w14:paraId="32D35E0A" w14:textId="77777777" w:rsidR="001122CA" w:rsidRDefault="001122CA" w:rsidP="001122CA">
      <w:pPr>
        <w:pBdr>
          <w:top w:val="none" w:sz="0" w:space="0" w:color="000000"/>
          <w:left w:val="none" w:sz="0" w:space="0" w:color="000000"/>
          <w:bottom w:val="none" w:sz="0" w:space="0" w:color="000000"/>
          <w:right w:val="none" w:sz="0" w:space="0" w:color="000000"/>
          <w:between w:val="none" w:sz="0" w:space="0" w:color="000000"/>
        </w:pBdr>
        <w:ind w:firstLine="540"/>
        <w:rPr>
          <w:color w:val="000000"/>
          <w:szCs w:val="24"/>
        </w:rPr>
      </w:pPr>
    </w:p>
    <w:tbl>
      <w:tblPr>
        <w:tblW w:w="10632" w:type="dxa"/>
        <w:tblInd w:w="-521" w:type="dxa"/>
        <w:tblLayout w:type="fixed"/>
        <w:tblLook w:val="04A0" w:firstRow="1" w:lastRow="0" w:firstColumn="1" w:lastColumn="0" w:noHBand="0" w:noVBand="1"/>
      </w:tblPr>
      <w:tblGrid>
        <w:gridCol w:w="1528"/>
        <w:gridCol w:w="6313"/>
        <w:gridCol w:w="2791"/>
      </w:tblGrid>
      <w:tr w:rsidR="001122CA" w14:paraId="1C08CF13" w14:textId="77777777" w:rsidTr="009F224A">
        <w:trPr>
          <w:trHeight w:val="562"/>
        </w:trPr>
        <w:tc>
          <w:tcPr>
            <w:tcW w:w="1448" w:type="dxa"/>
          </w:tcPr>
          <w:p w14:paraId="71CB81DE" w14:textId="77777777" w:rsidR="001122CA" w:rsidRDefault="001122CA" w:rsidP="00A02B67">
            <w:pPr>
              <w:pBdr>
                <w:top w:val="none" w:sz="0" w:space="0" w:color="000000"/>
                <w:left w:val="none" w:sz="0" w:space="0" w:color="000000"/>
                <w:bottom w:val="none" w:sz="0" w:space="0" w:color="000000"/>
                <w:right w:val="none" w:sz="0" w:space="0" w:color="000000"/>
                <w:between w:val="none" w:sz="0" w:space="0" w:color="000000"/>
              </w:pBdr>
              <w:ind w:firstLine="0"/>
              <w:rPr>
                <w:color w:val="000000"/>
                <w:szCs w:val="24"/>
              </w:rPr>
            </w:pPr>
            <w:r>
              <w:rPr>
                <w:color w:val="000000"/>
                <w:szCs w:val="24"/>
              </w:rPr>
              <w:t>Подпись</w:t>
            </w:r>
          </w:p>
        </w:tc>
        <w:tc>
          <w:tcPr>
            <w:tcW w:w="5983" w:type="dxa"/>
          </w:tcPr>
          <w:p w14:paraId="2742127E" w14:textId="77777777" w:rsidR="001122CA" w:rsidRDefault="001122CA" w:rsidP="00A02B67">
            <w:pPr>
              <w:pBdr>
                <w:top w:val="none" w:sz="0" w:space="0" w:color="000000"/>
                <w:left w:val="none" w:sz="0" w:space="0" w:color="000000"/>
                <w:bottom w:val="none" w:sz="0" w:space="0" w:color="000000"/>
                <w:right w:val="none" w:sz="0" w:space="0" w:color="000000"/>
                <w:between w:val="none" w:sz="0" w:space="0" w:color="000000"/>
              </w:pBdr>
              <w:ind w:firstLine="0"/>
              <w:jc w:val="center"/>
              <w:rPr>
                <w:color w:val="000000"/>
                <w:szCs w:val="24"/>
              </w:rPr>
            </w:pPr>
            <w:r>
              <w:rPr>
                <w:color w:val="000000"/>
                <w:szCs w:val="24"/>
              </w:rPr>
              <w:t>____________________________________</w:t>
            </w:r>
          </w:p>
          <w:p w14:paraId="2CCC3488" w14:textId="77777777" w:rsidR="001122CA" w:rsidRDefault="001122CA" w:rsidP="00A02B67">
            <w:pPr>
              <w:pBdr>
                <w:top w:val="none" w:sz="0" w:space="0" w:color="000000"/>
                <w:left w:val="none" w:sz="0" w:space="0" w:color="000000"/>
                <w:bottom w:val="none" w:sz="0" w:space="0" w:color="000000"/>
                <w:right w:val="none" w:sz="0" w:space="0" w:color="000000"/>
                <w:between w:val="none" w:sz="0" w:space="0" w:color="000000"/>
              </w:pBdr>
              <w:ind w:firstLine="0"/>
              <w:jc w:val="center"/>
              <w:rPr>
                <w:color w:val="000000"/>
                <w:szCs w:val="24"/>
              </w:rPr>
            </w:pPr>
            <w:r>
              <w:rPr>
                <w:color w:val="000000"/>
                <w:szCs w:val="24"/>
              </w:rPr>
              <w:t>(</w:t>
            </w:r>
            <w:r>
              <w:rPr>
                <w:i/>
                <w:color w:val="000000"/>
              </w:rPr>
              <w:t>ФИО физического лица либо его представителя</w:t>
            </w:r>
            <w:r>
              <w:rPr>
                <w:color w:val="000000"/>
                <w:szCs w:val="24"/>
              </w:rPr>
              <w:t>)</w:t>
            </w:r>
          </w:p>
        </w:tc>
        <w:tc>
          <w:tcPr>
            <w:tcW w:w="2645" w:type="dxa"/>
          </w:tcPr>
          <w:p w14:paraId="31080732" w14:textId="77777777" w:rsidR="001122CA" w:rsidRDefault="001122CA" w:rsidP="00A02B67">
            <w:pPr>
              <w:pBdr>
                <w:top w:val="none" w:sz="0" w:space="0" w:color="000000"/>
                <w:left w:val="none" w:sz="0" w:space="0" w:color="000000"/>
                <w:bottom w:val="none" w:sz="0" w:space="0" w:color="000000"/>
                <w:right w:val="none" w:sz="0" w:space="0" w:color="000000"/>
                <w:between w:val="none" w:sz="0" w:space="0" w:color="000000"/>
              </w:pBdr>
              <w:ind w:firstLine="0"/>
              <w:jc w:val="right"/>
              <w:rPr>
                <w:color w:val="000000"/>
                <w:szCs w:val="24"/>
              </w:rPr>
            </w:pPr>
            <w:r>
              <w:rPr>
                <w:color w:val="000000"/>
                <w:szCs w:val="24"/>
              </w:rPr>
              <w:t>Дата __________</w:t>
            </w:r>
          </w:p>
        </w:tc>
      </w:tr>
      <w:tr w:rsidR="001122CA" w14:paraId="2B3D9E3D" w14:textId="77777777" w:rsidTr="009F224A">
        <w:trPr>
          <w:trHeight w:val="562"/>
        </w:trPr>
        <w:tc>
          <w:tcPr>
            <w:tcW w:w="1448" w:type="dxa"/>
          </w:tcPr>
          <w:p w14:paraId="18FCD170" w14:textId="77777777" w:rsidR="001122CA" w:rsidRDefault="001122CA" w:rsidP="00A02B67">
            <w:pPr>
              <w:pBdr>
                <w:top w:val="none" w:sz="0" w:space="0" w:color="000000"/>
                <w:left w:val="none" w:sz="0" w:space="0" w:color="000000"/>
                <w:bottom w:val="none" w:sz="0" w:space="0" w:color="000000"/>
                <w:right w:val="none" w:sz="0" w:space="0" w:color="000000"/>
                <w:between w:val="none" w:sz="0" w:space="0" w:color="000000"/>
              </w:pBdr>
              <w:ind w:firstLine="0"/>
              <w:rPr>
                <w:color w:val="000000"/>
                <w:szCs w:val="24"/>
              </w:rPr>
            </w:pPr>
          </w:p>
          <w:p w14:paraId="35FB7EBE" w14:textId="77777777" w:rsidR="001122CA" w:rsidRDefault="001122CA" w:rsidP="00A02B67">
            <w:pPr>
              <w:pBdr>
                <w:top w:val="none" w:sz="0" w:space="0" w:color="000000"/>
                <w:left w:val="none" w:sz="0" w:space="0" w:color="000000"/>
                <w:bottom w:val="none" w:sz="0" w:space="0" w:color="000000"/>
                <w:right w:val="none" w:sz="0" w:space="0" w:color="000000"/>
                <w:between w:val="none" w:sz="0" w:space="0" w:color="000000"/>
              </w:pBdr>
              <w:ind w:firstLine="0"/>
              <w:rPr>
                <w:color w:val="000000"/>
                <w:szCs w:val="24"/>
              </w:rPr>
            </w:pPr>
          </w:p>
          <w:p w14:paraId="0C3A1CB0" w14:textId="77777777" w:rsidR="001122CA" w:rsidRDefault="001122CA" w:rsidP="00A02B67">
            <w:pPr>
              <w:pBdr>
                <w:top w:val="none" w:sz="0" w:space="0" w:color="000000"/>
                <w:left w:val="none" w:sz="0" w:space="0" w:color="000000"/>
                <w:bottom w:val="none" w:sz="0" w:space="0" w:color="000000"/>
                <w:right w:val="none" w:sz="0" w:space="0" w:color="000000"/>
                <w:between w:val="none" w:sz="0" w:space="0" w:color="000000"/>
              </w:pBdr>
              <w:ind w:firstLine="0"/>
              <w:rPr>
                <w:color w:val="000000"/>
                <w:szCs w:val="24"/>
              </w:rPr>
            </w:pPr>
          </w:p>
          <w:p w14:paraId="2C6B415D" w14:textId="77777777" w:rsidR="001122CA" w:rsidRDefault="001122CA" w:rsidP="00A02B67">
            <w:pPr>
              <w:pBdr>
                <w:top w:val="none" w:sz="0" w:space="0" w:color="000000"/>
                <w:left w:val="none" w:sz="0" w:space="0" w:color="000000"/>
                <w:bottom w:val="none" w:sz="0" w:space="0" w:color="000000"/>
                <w:right w:val="none" w:sz="0" w:space="0" w:color="000000"/>
                <w:between w:val="none" w:sz="0" w:space="0" w:color="000000"/>
              </w:pBdr>
              <w:ind w:firstLine="0"/>
              <w:rPr>
                <w:color w:val="000000"/>
                <w:szCs w:val="24"/>
              </w:rPr>
            </w:pPr>
          </w:p>
          <w:p w14:paraId="29B753D2" w14:textId="77777777" w:rsidR="001122CA" w:rsidRDefault="001122CA" w:rsidP="00A02B67">
            <w:pPr>
              <w:pBdr>
                <w:top w:val="none" w:sz="0" w:space="0" w:color="000000"/>
                <w:left w:val="none" w:sz="0" w:space="0" w:color="000000"/>
                <w:bottom w:val="none" w:sz="0" w:space="0" w:color="000000"/>
                <w:right w:val="none" w:sz="0" w:space="0" w:color="000000"/>
                <w:between w:val="none" w:sz="0" w:space="0" w:color="000000"/>
              </w:pBdr>
              <w:ind w:firstLine="0"/>
              <w:rPr>
                <w:color w:val="000000"/>
                <w:sz w:val="22"/>
              </w:rPr>
            </w:pPr>
            <w:r>
              <w:rPr>
                <w:color w:val="000000"/>
                <w:sz w:val="22"/>
              </w:rPr>
              <w:t>М.П. (при наличии)</w:t>
            </w:r>
          </w:p>
          <w:p w14:paraId="6170E369" w14:textId="77777777" w:rsidR="001122CA" w:rsidRDefault="001122CA" w:rsidP="00A02B67">
            <w:pPr>
              <w:pBdr>
                <w:top w:val="none" w:sz="0" w:space="0" w:color="000000"/>
                <w:left w:val="none" w:sz="0" w:space="0" w:color="000000"/>
                <w:bottom w:val="none" w:sz="0" w:space="0" w:color="000000"/>
                <w:right w:val="none" w:sz="0" w:space="0" w:color="000000"/>
                <w:between w:val="none" w:sz="0" w:space="0" w:color="000000"/>
              </w:pBdr>
              <w:ind w:firstLine="0"/>
              <w:rPr>
                <w:color w:val="000000"/>
                <w:szCs w:val="24"/>
              </w:rPr>
            </w:pPr>
          </w:p>
          <w:p w14:paraId="42D12B2E" w14:textId="77777777" w:rsidR="001122CA" w:rsidRDefault="001122CA" w:rsidP="00A02B67">
            <w:pPr>
              <w:pBdr>
                <w:top w:val="none" w:sz="0" w:space="0" w:color="000000"/>
                <w:left w:val="none" w:sz="0" w:space="0" w:color="000000"/>
                <w:bottom w:val="none" w:sz="0" w:space="0" w:color="000000"/>
                <w:right w:val="none" w:sz="0" w:space="0" w:color="000000"/>
                <w:between w:val="none" w:sz="0" w:space="0" w:color="000000"/>
              </w:pBdr>
              <w:ind w:firstLine="0"/>
              <w:rPr>
                <w:color w:val="000000"/>
                <w:szCs w:val="24"/>
              </w:rPr>
            </w:pPr>
          </w:p>
        </w:tc>
        <w:tc>
          <w:tcPr>
            <w:tcW w:w="5983" w:type="dxa"/>
          </w:tcPr>
          <w:p w14:paraId="6D725D19" w14:textId="77777777" w:rsidR="001122CA" w:rsidRDefault="001122CA" w:rsidP="00A02B67">
            <w:pPr>
              <w:pBdr>
                <w:top w:val="none" w:sz="0" w:space="0" w:color="000000"/>
                <w:left w:val="none" w:sz="0" w:space="0" w:color="000000"/>
                <w:bottom w:val="none" w:sz="0" w:space="0" w:color="000000"/>
                <w:right w:val="none" w:sz="0" w:space="0" w:color="000000"/>
                <w:between w:val="none" w:sz="0" w:space="0" w:color="000000"/>
              </w:pBdr>
              <w:ind w:firstLine="0"/>
              <w:jc w:val="center"/>
              <w:rPr>
                <w:color w:val="000000"/>
                <w:szCs w:val="24"/>
              </w:rPr>
            </w:pPr>
          </w:p>
        </w:tc>
        <w:tc>
          <w:tcPr>
            <w:tcW w:w="2645" w:type="dxa"/>
          </w:tcPr>
          <w:p w14:paraId="576A7CAB" w14:textId="77777777" w:rsidR="001122CA" w:rsidRDefault="001122CA" w:rsidP="00A02B67">
            <w:pPr>
              <w:pBdr>
                <w:top w:val="none" w:sz="0" w:space="0" w:color="000000"/>
                <w:left w:val="none" w:sz="0" w:space="0" w:color="000000"/>
                <w:bottom w:val="none" w:sz="0" w:space="0" w:color="000000"/>
                <w:right w:val="none" w:sz="0" w:space="0" w:color="000000"/>
                <w:between w:val="none" w:sz="0" w:space="0" w:color="000000"/>
              </w:pBdr>
              <w:ind w:firstLine="0"/>
              <w:jc w:val="right"/>
              <w:rPr>
                <w:color w:val="000000"/>
                <w:szCs w:val="24"/>
              </w:rPr>
            </w:pPr>
          </w:p>
        </w:tc>
      </w:tr>
    </w:tbl>
    <w:p w14:paraId="53D6B71D" w14:textId="77777777" w:rsidR="00847464" w:rsidRDefault="00847464" w:rsidP="001122CA">
      <w:pPr>
        <w:pBdr>
          <w:top w:val="none" w:sz="0" w:space="0" w:color="000000"/>
          <w:left w:val="none" w:sz="0" w:space="0" w:color="000000"/>
          <w:bottom w:val="none" w:sz="0" w:space="0" w:color="000000"/>
          <w:right w:val="none" w:sz="0" w:space="0" w:color="000000"/>
          <w:between w:val="none" w:sz="0" w:space="0" w:color="000000"/>
        </w:pBdr>
        <w:jc w:val="right"/>
        <w:rPr>
          <w:color w:val="000000"/>
          <w:sz w:val="28"/>
          <w:szCs w:val="28"/>
        </w:rPr>
        <w:sectPr w:rsidR="00847464" w:rsidSect="0068757B">
          <w:pgSz w:w="11906" w:h="16838"/>
          <w:pgMar w:top="567" w:right="567" w:bottom="1134" w:left="1418" w:header="709" w:footer="709" w:gutter="0"/>
          <w:pgNumType w:start="1"/>
          <w:cols w:space="720"/>
          <w:titlePg/>
          <w:docGrid w:linePitch="360"/>
        </w:sectPr>
      </w:pPr>
    </w:p>
    <w:p w14:paraId="75EC5622" w14:textId="77777777" w:rsidR="001122CA" w:rsidRDefault="001122CA" w:rsidP="001122CA">
      <w:pPr>
        <w:pBdr>
          <w:top w:val="none" w:sz="0" w:space="0" w:color="000000"/>
          <w:left w:val="none" w:sz="0" w:space="0" w:color="000000"/>
          <w:bottom w:val="none" w:sz="0" w:space="0" w:color="000000"/>
          <w:right w:val="none" w:sz="0" w:space="0" w:color="000000"/>
          <w:between w:val="none" w:sz="0" w:space="0" w:color="000000"/>
        </w:pBdr>
        <w:jc w:val="right"/>
        <w:rPr>
          <w:color w:val="000000"/>
          <w:szCs w:val="24"/>
        </w:rPr>
      </w:pPr>
      <w:r>
        <w:rPr>
          <w:color w:val="000000"/>
          <w:sz w:val="28"/>
          <w:szCs w:val="28"/>
        </w:rPr>
        <w:lastRenderedPageBreak/>
        <w:t>Форма 2</w:t>
      </w:r>
    </w:p>
    <w:tbl>
      <w:tblPr>
        <w:tblW w:w="10632" w:type="dxa"/>
        <w:tblInd w:w="-521" w:type="dxa"/>
        <w:tblLayout w:type="fixed"/>
        <w:tblLook w:val="04A0" w:firstRow="1" w:lastRow="0" w:firstColumn="1" w:lastColumn="0" w:noHBand="0" w:noVBand="1"/>
      </w:tblPr>
      <w:tblGrid>
        <w:gridCol w:w="567"/>
        <w:gridCol w:w="4395"/>
        <w:gridCol w:w="5386"/>
        <w:gridCol w:w="284"/>
      </w:tblGrid>
      <w:tr w:rsidR="001122CA" w14:paraId="4B2411A6" w14:textId="77777777" w:rsidTr="009F224A">
        <w:tc>
          <w:tcPr>
            <w:tcW w:w="4962" w:type="dxa"/>
            <w:gridSpan w:val="2"/>
          </w:tcPr>
          <w:p w14:paraId="5D608B2D" w14:textId="77777777" w:rsidR="001122CA" w:rsidRDefault="001122CA" w:rsidP="00847464">
            <w:pPr>
              <w:pBdr>
                <w:top w:val="none" w:sz="0" w:space="0" w:color="000000"/>
                <w:left w:val="none" w:sz="0" w:space="0" w:color="000000"/>
                <w:bottom w:val="none" w:sz="0" w:space="0" w:color="000000"/>
                <w:right w:val="none" w:sz="0" w:space="0" w:color="000000"/>
                <w:between w:val="none" w:sz="0" w:space="0" w:color="000000"/>
              </w:pBdr>
              <w:ind w:firstLine="0"/>
              <w:rPr>
                <w:color w:val="000000"/>
                <w:sz w:val="28"/>
                <w:szCs w:val="28"/>
              </w:rPr>
            </w:pPr>
          </w:p>
        </w:tc>
        <w:tc>
          <w:tcPr>
            <w:tcW w:w="5670" w:type="dxa"/>
            <w:gridSpan w:val="2"/>
          </w:tcPr>
          <w:p w14:paraId="2698B953" w14:textId="77CFB355" w:rsidR="001122CA" w:rsidRDefault="001122CA" w:rsidP="00847464">
            <w:pPr>
              <w:pBdr>
                <w:top w:val="none" w:sz="0" w:space="0" w:color="000000"/>
                <w:left w:val="none" w:sz="0" w:space="0" w:color="000000"/>
                <w:bottom w:val="none" w:sz="0" w:space="0" w:color="000000"/>
                <w:right w:val="none" w:sz="0" w:space="0" w:color="000000"/>
                <w:between w:val="none" w:sz="0" w:space="0" w:color="000000"/>
              </w:pBdr>
              <w:ind w:firstLine="0"/>
              <w:rPr>
                <w:color w:val="000000"/>
                <w:sz w:val="28"/>
                <w:szCs w:val="28"/>
              </w:rPr>
            </w:pPr>
            <w:r>
              <w:rPr>
                <w:color w:val="000000"/>
                <w:szCs w:val="24"/>
              </w:rPr>
              <w:t xml:space="preserve"> </w:t>
            </w:r>
          </w:p>
          <w:p w14:paraId="4C0A7F84" w14:textId="77777777" w:rsidR="001122CA" w:rsidRDefault="001122CA" w:rsidP="00847464">
            <w:pPr>
              <w:pBdr>
                <w:top w:val="none" w:sz="0" w:space="0" w:color="000000"/>
                <w:left w:val="none" w:sz="0" w:space="0" w:color="000000"/>
                <w:bottom w:val="none" w:sz="0" w:space="0" w:color="000000"/>
                <w:right w:val="none" w:sz="0" w:space="0" w:color="000000"/>
                <w:between w:val="none" w:sz="0" w:space="0" w:color="000000"/>
              </w:pBdr>
              <w:ind w:firstLine="0"/>
              <w:rPr>
                <w:color w:val="000000"/>
                <w:szCs w:val="24"/>
              </w:rPr>
            </w:pPr>
            <w:r>
              <w:rPr>
                <w:color w:val="000000"/>
                <w:szCs w:val="24"/>
              </w:rPr>
              <w:t>Главе местного самоуправления _____________________________________________</w:t>
            </w:r>
          </w:p>
          <w:p w14:paraId="49CAC70A" w14:textId="77777777" w:rsidR="001122CA" w:rsidRDefault="001122CA" w:rsidP="00847464">
            <w:pPr>
              <w:pBdr>
                <w:top w:val="none" w:sz="0" w:space="0" w:color="000000"/>
                <w:left w:val="none" w:sz="0" w:space="0" w:color="000000"/>
                <w:bottom w:val="none" w:sz="0" w:space="0" w:color="000000"/>
                <w:right w:val="none" w:sz="0" w:space="0" w:color="000000"/>
                <w:between w:val="none" w:sz="0" w:space="0" w:color="000000"/>
              </w:pBdr>
              <w:ind w:firstLine="0"/>
              <w:rPr>
                <w:color w:val="000000"/>
                <w:szCs w:val="24"/>
              </w:rPr>
            </w:pPr>
            <w:r>
              <w:rPr>
                <w:color w:val="000000"/>
                <w:szCs w:val="24"/>
              </w:rPr>
              <w:t>_____________________________________________</w:t>
            </w:r>
          </w:p>
          <w:p w14:paraId="0342AD8B" w14:textId="77777777" w:rsidR="001122CA" w:rsidRDefault="001122CA" w:rsidP="00847464">
            <w:pPr>
              <w:pBdr>
                <w:top w:val="none" w:sz="0" w:space="0" w:color="000000"/>
                <w:left w:val="none" w:sz="0" w:space="0" w:color="000000"/>
                <w:bottom w:val="none" w:sz="0" w:space="0" w:color="000000"/>
                <w:right w:val="none" w:sz="0" w:space="0" w:color="000000"/>
                <w:between w:val="none" w:sz="0" w:space="0" w:color="000000"/>
              </w:pBdr>
              <w:ind w:firstLine="0"/>
              <w:rPr>
                <w:color w:val="000000"/>
                <w:szCs w:val="24"/>
              </w:rPr>
            </w:pPr>
            <w:r>
              <w:rPr>
                <w:color w:val="000000"/>
                <w:szCs w:val="24"/>
              </w:rPr>
              <w:t>От __________________________________________</w:t>
            </w:r>
          </w:p>
          <w:p w14:paraId="300857FB" w14:textId="77777777" w:rsidR="001122CA" w:rsidRDefault="001122CA" w:rsidP="00847464">
            <w:pPr>
              <w:pBdr>
                <w:top w:val="none" w:sz="0" w:space="0" w:color="000000"/>
                <w:left w:val="none" w:sz="0" w:space="0" w:color="000000"/>
                <w:bottom w:val="none" w:sz="0" w:space="0" w:color="000000"/>
                <w:right w:val="none" w:sz="0" w:space="0" w:color="000000"/>
                <w:between w:val="none" w:sz="0" w:space="0" w:color="000000"/>
              </w:pBdr>
              <w:ind w:firstLine="0"/>
              <w:rPr>
                <w:i/>
                <w:color w:val="000000"/>
              </w:rPr>
            </w:pPr>
            <w:r>
              <w:rPr>
                <w:i/>
                <w:color w:val="000000"/>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 документа, удостоверяющего личность: серия, номер, каким органом и когда выдан паспорт, ИНН, СНИЛС)</w:t>
            </w:r>
          </w:p>
        </w:tc>
      </w:tr>
      <w:tr w:rsidR="001122CA" w14:paraId="410990B3" w14:textId="77777777" w:rsidTr="009F224A">
        <w:tc>
          <w:tcPr>
            <w:tcW w:w="4962" w:type="dxa"/>
            <w:gridSpan w:val="2"/>
          </w:tcPr>
          <w:p w14:paraId="41C5F980" w14:textId="77777777" w:rsidR="001122CA" w:rsidRDefault="001122CA" w:rsidP="00847464">
            <w:pPr>
              <w:pBdr>
                <w:top w:val="none" w:sz="0" w:space="0" w:color="000000"/>
                <w:left w:val="none" w:sz="0" w:space="0" w:color="000000"/>
                <w:bottom w:val="none" w:sz="0" w:space="0" w:color="000000"/>
                <w:right w:val="none" w:sz="0" w:space="0" w:color="000000"/>
                <w:between w:val="none" w:sz="0" w:space="0" w:color="000000"/>
              </w:pBdr>
              <w:ind w:firstLine="0"/>
              <w:rPr>
                <w:color w:val="000000"/>
                <w:sz w:val="28"/>
                <w:szCs w:val="28"/>
              </w:rPr>
            </w:pPr>
          </w:p>
        </w:tc>
        <w:tc>
          <w:tcPr>
            <w:tcW w:w="5670" w:type="dxa"/>
            <w:gridSpan w:val="2"/>
          </w:tcPr>
          <w:p w14:paraId="6301886D" w14:textId="77777777" w:rsidR="001122CA" w:rsidRDefault="001122CA" w:rsidP="00847464">
            <w:pPr>
              <w:pBdr>
                <w:top w:val="none" w:sz="0" w:space="0" w:color="000000"/>
                <w:left w:val="none" w:sz="0" w:space="0" w:color="000000"/>
                <w:bottom w:val="none" w:sz="0" w:space="0" w:color="000000"/>
                <w:right w:val="none" w:sz="0" w:space="0" w:color="000000"/>
                <w:between w:val="none" w:sz="0" w:space="0" w:color="000000"/>
              </w:pBdr>
              <w:ind w:firstLine="0"/>
              <w:rPr>
                <w:color w:val="000000"/>
                <w:szCs w:val="24"/>
              </w:rPr>
            </w:pPr>
            <w:r>
              <w:rPr>
                <w:color w:val="000000"/>
                <w:szCs w:val="24"/>
              </w:rPr>
              <w:t>_____________________________________________</w:t>
            </w:r>
          </w:p>
          <w:p w14:paraId="4CDBB123" w14:textId="77777777" w:rsidR="001122CA" w:rsidRDefault="001122CA" w:rsidP="00847464">
            <w:pPr>
              <w:pBdr>
                <w:top w:val="none" w:sz="0" w:space="0" w:color="000000"/>
                <w:left w:val="none" w:sz="0" w:space="0" w:color="000000"/>
                <w:bottom w:val="none" w:sz="0" w:space="0" w:color="000000"/>
                <w:right w:val="none" w:sz="0" w:space="0" w:color="000000"/>
                <w:between w:val="none" w:sz="0" w:space="0" w:color="000000"/>
              </w:pBdr>
              <w:ind w:firstLine="0"/>
              <w:rPr>
                <w:color w:val="000000"/>
                <w:szCs w:val="24"/>
              </w:rPr>
            </w:pPr>
            <w:r>
              <w:rPr>
                <w:color w:val="000000"/>
                <w:szCs w:val="24"/>
              </w:rPr>
              <w:t>_____________________________________________</w:t>
            </w:r>
          </w:p>
          <w:p w14:paraId="23276901" w14:textId="77777777" w:rsidR="001122CA" w:rsidRDefault="001122CA" w:rsidP="00847464">
            <w:pPr>
              <w:pBdr>
                <w:top w:val="none" w:sz="0" w:space="0" w:color="000000"/>
                <w:left w:val="none" w:sz="0" w:space="0" w:color="000000"/>
                <w:bottom w:val="none" w:sz="0" w:space="0" w:color="000000"/>
                <w:right w:val="none" w:sz="0" w:space="0" w:color="000000"/>
                <w:between w:val="none" w:sz="0" w:space="0" w:color="000000"/>
              </w:pBdr>
              <w:ind w:firstLine="0"/>
              <w:rPr>
                <w:color w:val="000000"/>
                <w:szCs w:val="24"/>
              </w:rPr>
            </w:pPr>
            <w:r>
              <w:rPr>
                <w:color w:val="000000"/>
                <w:szCs w:val="24"/>
              </w:rPr>
              <w:t>_____________________________________________</w:t>
            </w:r>
          </w:p>
          <w:p w14:paraId="39F4044F" w14:textId="77777777" w:rsidR="001122CA" w:rsidRDefault="001122CA" w:rsidP="00847464">
            <w:pPr>
              <w:pBdr>
                <w:top w:val="none" w:sz="0" w:space="0" w:color="000000"/>
                <w:left w:val="none" w:sz="0" w:space="0" w:color="000000"/>
                <w:bottom w:val="none" w:sz="0" w:space="0" w:color="000000"/>
                <w:right w:val="none" w:sz="0" w:space="0" w:color="000000"/>
                <w:between w:val="none" w:sz="0" w:space="0" w:color="000000"/>
              </w:pBdr>
              <w:ind w:firstLine="0"/>
              <w:rPr>
                <w:color w:val="000000"/>
                <w:szCs w:val="24"/>
              </w:rPr>
            </w:pPr>
            <w:r>
              <w:rPr>
                <w:color w:val="000000"/>
                <w:szCs w:val="24"/>
              </w:rPr>
              <w:t>Адрес заявителя:</w:t>
            </w:r>
          </w:p>
          <w:p w14:paraId="61562656" w14:textId="77777777" w:rsidR="001122CA" w:rsidRDefault="001122CA" w:rsidP="00847464">
            <w:pPr>
              <w:pBdr>
                <w:top w:val="none" w:sz="0" w:space="0" w:color="000000"/>
                <w:left w:val="none" w:sz="0" w:space="0" w:color="000000"/>
                <w:bottom w:val="none" w:sz="0" w:space="0" w:color="000000"/>
                <w:right w:val="none" w:sz="0" w:space="0" w:color="000000"/>
                <w:between w:val="none" w:sz="0" w:space="0" w:color="000000"/>
              </w:pBdr>
              <w:ind w:firstLine="0"/>
              <w:rPr>
                <w:i/>
                <w:color w:val="000000"/>
              </w:rPr>
            </w:pPr>
            <w:r>
              <w:rPr>
                <w:i/>
                <w:color w:val="000000"/>
              </w:rPr>
              <w:t>(место нахождения юридического лица/место регистрации физического лица)</w:t>
            </w:r>
          </w:p>
        </w:tc>
      </w:tr>
      <w:tr w:rsidR="001122CA" w14:paraId="15162BD9" w14:textId="77777777" w:rsidTr="009F224A">
        <w:tc>
          <w:tcPr>
            <w:tcW w:w="4962" w:type="dxa"/>
            <w:gridSpan w:val="2"/>
          </w:tcPr>
          <w:p w14:paraId="27010C9A" w14:textId="77777777" w:rsidR="001122CA" w:rsidRDefault="001122CA" w:rsidP="00847464">
            <w:pPr>
              <w:pBdr>
                <w:top w:val="none" w:sz="0" w:space="0" w:color="000000"/>
                <w:left w:val="none" w:sz="0" w:space="0" w:color="000000"/>
                <w:bottom w:val="none" w:sz="0" w:space="0" w:color="000000"/>
                <w:right w:val="none" w:sz="0" w:space="0" w:color="000000"/>
                <w:between w:val="none" w:sz="0" w:space="0" w:color="000000"/>
              </w:pBdr>
              <w:ind w:firstLine="0"/>
              <w:rPr>
                <w:color w:val="000000"/>
                <w:sz w:val="28"/>
                <w:szCs w:val="28"/>
              </w:rPr>
            </w:pPr>
          </w:p>
        </w:tc>
        <w:tc>
          <w:tcPr>
            <w:tcW w:w="5670" w:type="dxa"/>
            <w:gridSpan w:val="2"/>
          </w:tcPr>
          <w:p w14:paraId="6E4D4729" w14:textId="77777777" w:rsidR="001122CA" w:rsidRDefault="001122CA" w:rsidP="00847464">
            <w:pPr>
              <w:pBdr>
                <w:top w:val="none" w:sz="0" w:space="0" w:color="000000"/>
                <w:left w:val="none" w:sz="0" w:space="0" w:color="000000"/>
                <w:bottom w:val="none" w:sz="0" w:space="0" w:color="000000"/>
                <w:right w:val="none" w:sz="0" w:space="0" w:color="000000"/>
                <w:between w:val="none" w:sz="0" w:space="0" w:color="000000"/>
              </w:pBdr>
              <w:ind w:firstLine="0"/>
              <w:rPr>
                <w:color w:val="000000"/>
                <w:szCs w:val="24"/>
              </w:rPr>
            </w:pPr>
            <w:r>
              <w:rPr>
                <w:color w:val="000000"/>
                <w:szCs w:val="24"/>
              </w:rPr>
              <w:t>_____________________________________________</w:t>
            </w:r>
          </w:p>
          <w:p w14:paraId="25AFDA38" w14:textId="77777777" w:rsidR="001122CA" w:rsidRDefault="001122CA" w:rsidP="00847464">
            <w:pPr>
              <w:pBdr>
                <w:top w:val="none" w:sz="0" w:space="0" w:color="000000"/>
                <w:left w:val="none" w:sz="0" w:space="0" w:color="000000"/>
                <w:bottom w:val="none" w:sz="0" w:space="0" w:color="000000"/>
                <w:right w:val="none" w:sz="0" w:space="0" w:color="000000"/>
                <w:between w:val="none" w:sz="0" w:space="0" w:color="000000"/>
              </w:pBdr>
              <w:ind w:firstLine="0"/>
              <w:rPr>
                <w:color w:val="000000"/>
                <w:szCs w:val="24"/>
              </w:rPr>
            </w:pPr>
            <w:r>
              <w:rPr>
                <w:color w:val="000000"/>
                <w:szCs w:val="24"/>
              </w:rPr>
              <w:t>_____________________________________________</w:t>
            </w:r>
          </w:p>
          <w:p w14:paraId="66536697" w14:textId="77777777" w:rsidR="001122CA" w:rsidRDefault="001122CA" w:rsidP="00847464">
            <w:pPr>
              <w:pBdr>
                <w:top w:val="none" w:sz="0" w:space="0" w:color="000000"/>
                <w:left w:val="none" w:sz="0" w:space="0" w:color="000000"/>
                <w:bottom w:val="none" w:sz="0" w:space="0" w:color="000000"/>
                <w:right w:val="none" w:sz="0" w:space="0" w:color="000000"/>
                <w:between w:val="none" w:sz="0" w:space="0" w:color="000000"/>
              </w:pBdr>
              <w:ind w:firstLine="0"/>
              <w:rPr>
                <w:color w:val="000000"/>
                <w:szCs w:val="24"/>
              </w:rPr>
            </w:pPr>
            <w:r>
              <w:rPr>
                <w:color w:val="000000"/>
                <w:szCs w:val="24"/>
              </w:rPr>
              <w:t>Телефон заявителя: ___________________________</w:t>
            </w:r>
          </w:p>
          <w:p w14:paraId="28939D4D" w14:textId="77777777" w:rsidR="001122CA" w:rsidRDefault="001122CA" w:rsidP="00847464">
            <w:pPr>
              <w:pBdr>
                <w:top w:val="none" w:sz="0" w:space="0" w:color="000000"/>
                <w:left w:val="none" w:sz="0" w:space="0" w:color="000000"/>
                <w:bottom w:val="none" w:sz="0" w:space="0" w:color="000000"/>
                <w:right w:val="none" w:sz="0" w:space="0" w:color="000000"/>
                <w:between w:val="none" w:sz="0" w:space="0" w:color="000000"/>
              </w:pBdr>
              <w:ind w:firstLine="0"/>
              <w:rPr>
                <w:color w:val="000000"/>
                <w:szCs w:val="24"/>
              </w:rPr>
            </w:pPr>
            <w:r>
              <w:rPr>
                <w:color w:val="000000"/>
                <w:szCs w:val="24"/>
              </w:rPr>
              <w:t>ФИО уполномоченного представителя заявителя:</w:t>
            </w:r>
          </w:p>
          <w:p w14:paraId="420662C6" w14:textId="77777777" w:rsidR="001122CA" w:rsidRDefault="001122CA" w:rsidP="00847464">
            <w:pPr>
              <w:pBdr>
                <w:top w:val="none" w:sz="0" w:space="0" w:color="000000"/>
                <w:left w:val="none" w:sz="0" w:space="0" w:color="000000"/>
                <w:bottom w:val="none" w:sz="0" w:space="0" w:color="000000"/>
                <w:right w:val="none" w:sz="0" w:space="0" w:color="000000"/>
                <w:between w:val="none" w:sz="0" w:space="0" w:color="000000"/>
              </w:pBdr>
              <w:ind w:firstLine="0"/>
              <w:rPr>
                <w:color w:val="000000"/>
                <w:szCs w:val="24"/>
              </w:rPr>
            </w:pPr>
            <w:r>
              <w:rPr>
                <w:color w:val="000000"/>
                <w:szCs w:val="24"/>
              </w:rPr>
              <w:t>_____________________________________________</w:t>
            </w:r>
          </w:p>
          <w:p w14:paraId="0A080A91" w14:textId="77777777" w:rsidR="001122CA" w:rsidRDefault="001122CA" w:rsidP="00847464">
            <w:pPr>
              <w:pBdr>
                <w:top w:val="none" w:sz="0" w:space="0" w:color="000000"/>
                <w:left w:val="none" w:sz="0" w:space="0" w:color="000000"/>
                <w:bottom w:val="none" w:sz="0" w:space="0" w:color="000000"/>
                <w:right w:val="none" w:sz="0" w:space="0" w:color="000000"/>
                <w:between w:val="none" w:sz="0" w:space="0" w:color="000000"/>
              </w:pBdr>
              <w:ind w:firstLine="0"/>
              <w:rPr>
                <w:color w:val="000000"/>
                <w:szCs w:val="24"/>
              </w:rPr>
            </w:pPr>
            <w:r>
              <w:rPr>
                <w:color w:val="000000"/>
                <w:szCs w:val="24"/>
              </w:rPr>
              <w:t>_____________________________________________</w:t>
            </w:r>
          </w:p>
          <w:p w14:paraId="718A1ED6" w14:textId="77777777" w:rsidR="001122CA" w:rsidRDefault="001122CA" w:rsidP="00847464">
            <w:pPr>
              <w:pBdr>
                <w:top w:val="none" w:sz="0" w:space="0" w:color="000000"/>
                <w:left w:val="none" w:sz="0" w:space="0" w:color="000000"/>
                <w:bottom w:val="none" w:sz="0" w:space="0" w:color="000000"/>
                <w:right w:val="none" w:sz="0" w:space="0" w:color="000000"/>
                <w:between w:val="none" w:sz="0" w:space="0" w:color="000000"/>
              </w:pBdr>
              <w:ind w:firstLine="0"/>
              <w:rPr>
                <w:color w:val="000000"/>
                <w:szCs w:val="24"/>
              </w:rPr>
            </w:pPr>
            <w:r>
              <w:rPr>
                <w:color w:val="000000"/>
                <w:szCs w:val="24"/>
              </w:rPr>
              <w:t>Паспортные данные представителя заявителя:</w:t>
            </w:r>
          </w:p>
          <w:p w14:paraId="5ACDE07E" w14:textId="77777777" w:rsidR="001122CA" w:rsidRDefault="001122CA" w:rsidP="00847464">
            <w:pPr>
              <w:pBdr>
                <w:top w:val="none" w:sz="0" w:space="0" w:color="000000"/>
                <w:left w:val="none" w:sz="0" w:space="0" w:color="000000"/>
                <w:bottom w:val="none" w:sz="0" w:space="0" w:color="000000"/>
                <w:right w:val="none" w:sz="0" w:space="0" w:color="000000"/>
                <w:between w:val="none" w:sz="0" w:space="0" w:color="000000"/>
              </w:pBdr>
              <w:ind w:firstLine="0"/>
              <w:rPr>
                <w:color w:val="000000"/>
                <w:szCs w:val="24"/>
              </w:rPr>
            </w:pPr>
            <w:r>
              <w:rPr>
                <w:color w:val="000000"/>
                <w:szCs w:val="24"/>
              </w:rPr>
              <w:t>_____________________________________________</w:t>
            </w:r>
          </w:p>
          <w:p w14:paraId="272A1937" w14:textId="77777777" w:rsidR="001122CA" w:rsidRDefault="001122CA" w:rsidP="00847464">
            <w:pPr>
              <w:pBdr>
                <w:top w:val="none" w:sz="0" w:space="0" w:color="000000"/>
                <w:left w:val="none" w:sz="0" w:space="0" w:color="000000"/>
                <w:bottom w:val="none" w:sz="0" w:space="0" w:color="000000"/>
                <w:right w:val="none" w:sz="0" w:space="0" w:color="000000"/>
                <w:between w:val="none" w:sz="0" w:space="0" w:color="000000"/>
              </w:pBdr>
              <w:ind w:firstLine="0"/>
              <w:rPr>
                <w:color w:val="000000"/>
                <w:szCs w:val="24"/>
              </w:rPr>
            </w:pPr>
            <w:r>
              <w:rPr>
                <w:color w:val="000000"/>
                <w:szCs w:val="24"/>
              </w:rPr>
              <w:t>(</w:t>
            </w:r>
            <w:r>
              <w:rPr>
                <w:i/>
                <w:color w:val="000000"/>
              </w:rPr>
              <w:t>серия, номер, каким органом и когда выдан паспорт</w:t>
            </w:r>
            <w:r>
              <w:rPr>
                <w:color w:val="000000"/>
                <w:szCs w:val="24"/>
              </w:rPr>
              <w:t>)</w:t>
            </w:r>
          </w:p>
        </w:tc>
      </w:tr>
      <w:tr w:rsidR="001122CA" w14:paraId="4C5B7DE4" w14:textId="77777777" w:rsidTr="009F224A">
        <w:trPr>
          <w:trHeight w:val="1649"/>
        </w:trPr>
        <w:tc>
          <w:tcPr>
            <w:tcW w:w="4962" w:type="dxa"/>
            <w:gridSpan w:val="2"/>
          </w:tcPr>
          <w:p w14:paraId="0E9CE7A5" w14:textId="77777777" w:rsidR="001122CA" w:rsidRDefault="001122CA" w:rsidP="00847464">
            <w:pPr>
              <w:pBdr>
                <w:top w:val="none" w:sz="0" w:space="0" w:color="000000"/>
                <w:left w:val="none" w:sz="0" w:space="0" w:color="000000"/>
                <w:bottom w:val="none" w:sz="0" w:space="0" w:color="000000"/>
                <w:right w:val="none" w:sz="0" w:space="0" w:color="000000"/>
                <w:between w:val="none" w:sz="0" w:space="0" w:color="000000"/>
              </w:pBdr>
              <w:ind w:firstLine="0"/>
              <w:rPr>
                <w:color w:val="000000"/>
                <w:sz w:val="28"/>
                <w:szCs w:val="28"/>
              </w:rPr>
            </w:pPr>
          </w:p>
        </w:tc>
        <w:tc>
          <w:tcPr>
            <w:tcW w:w="5670" w:type="dxa"/>
            <w:gridSpan w:val="2"/>
          </w:tcPr>
          <w:p w14:paraId="346F672E" w14:textId="77777777" w:rsidR="001122CA" w:rsidRDefault="001122CA" w:rsidP="00847464">
            <w:pPr>
              <w:pBdr>
                <w:top w:val="none" w:sz="0" w:space="0" w:color="000000"/>
                <w:left w:val="none" w:sz="0" w:space="0" w:color="000000"/>
                <w:bottom w:val="none" w:sz="0" w:space="0" w:color="000000"/>
                <w:right w:val="none" w:sz="0" w:space="0" w:color="000000"/>
                <w:between w:val="none" w:sz="0" w:space="0" w:color="000000"/>
              </w:pBdr>
              <w:ind w:firstLine="0"/>
              <w:rPr>
                <w:color w:val="000000"/>
                <w:szCs w:val="24"/>
              </w:rPr>
            </w:pPr>
            <w:r>
              <w:rPr>
                <w:color w:val="000000"/>
                <w:szCs w:val="24"/>
              </w:rPr>
              <w:t>_____________________________________________</w:t>
            </w:r>
          </w:p>
          <w:p w14:paraId="30D61911" w14:textId="77777777" w:rsidR="001122CA" w:rsidRDefault="001122CA" w:rsidP="00847464">
            <w:pPr>
              <w:pBdr>
                <w:top w:val="none" w:sz="0" w:space="0" w:color="000000"/>
                <w:left w:val="none" w:sz="0" w:space="0" w:color="000000"/>
                <w:bottom w:val="none" w:sz="0" w:space="0" w:color="000000"/>
                <w:right w:val="none" w:sz="0" w:space="0" w:color="000000"/>
                <w:between w:val="none" w:sz="0" w:space="0" w:color="000000"/>
              </w:pBdr>
              <w:ind w:firstLine="0"/>
              <w:rPr>
                <w:color w:val="000000"/>
                <w:szCs w:val="24"/>
              </w:rPr>
            </w:pPr>
            <w:r>
              <w:rPr>
                <w:color w:val="000000"/>
                <w:szCs w:val="24"/>
              </w:rPr>
              <w:t>_____________________________________________</w:t>
            </w:r>
          </w:p>
          <w:p w14:paraId="208C7459" w14:textId="77777777" w:rsidR="001122CA" w:rsidRDefault="001122CA" w:rsidP="00847464">
            <w:pPr>
              <w:pBdr>
                <w:top w:val="none" w:sz="0" w:space="0" w:color="000000"/>
                <w:left w:val="none" w:sz="0" w:space="0" w:color="000000"/>
                <w:bottom w:val="none" w:sz="0" w:space="0" w:color="000000"/>
                <w:right w:val="none" w:sz="0" w:space="0" w:color="000000"/>
                <w:between w:val="none" w:sz="0" w:space="0" w:color="000000"/>
              </w:pBdr>
              <w:ind w:firstLine="0"/>
              <w:rPr>
                <w:color w:val="000000"/>
                <w:szCs w:val="24"/>
              </w:rPr>
            </w:pPr>
            <w:r>
              <w:rPr>
                <w:color w:val="000000"/>
                <w:szCs w:val="24"/>
              </w:rPr>
              <w:t xml:space="preserve">Документ, подтверждающий полномочия </w:t>
            </w:r>
          </w:p>
          <w:p w14:paraId="475845A3" w14:textId="77777777" w:rsidR="001122CA" w:rsidRDefault="001122CA" w:rsidP="00847464">
            <w:pPr>
              <w:pBdr>
                <w:top w:val="none" w:sz="0" w:space="0" w:color="000000"/>
                <w:left w:val="none" w:sz="0" w:space="0" w:color="000000"/>
                <w:bottom w:val="none" w:sz="0" w:space="0" w:color="000000"/>
                <w:right w:val="none" w:sz="0" w:space="0" w:color="000000"/>
                <w:between w:val="none" w:sz="0" w:space="0" w:color="000000"/>
              </w:pBdr>
              <w:ind w:firstLine="0"/>
              <w:rPr>
                <w:color w:val="000000"/>
                <w:szCs w:val="24"/>
              </w:rPr>
            </w:pPr>
            <w:r>
              <w:rPr>
                <w:color w:val="000000"/>
                <w:szCs w:val="24"/>
              </w:rPr>
              <w:t>представителя заявителя:</w:t>
            </w:r>
          </w:p>
          <w:p w14:paraId="207446BF" w14:textId="77777777" w:rsidR="001122CA" w:rsidRDefault="001122CA" w:rsidP="00847464">
            <w:pPr>
              <w:pBdr>
                <w:top w:val="none" w:sz="0" w:space="0" w:color="000000"/>
                <w:left w:val="none" w:sz="0" w:space="0" w:color="000000"/>
                <w:bottom w:val="none" w:sz="0" w:space="0" w:color="000000"/>
                <w:right w:val="none" w:sz="0" w:space="0" w:color="000000"/>
                <w:between w:val="none" w:sz="0" w:space="0" w:color="000000"/>
              </w:pBdr>
              <w:ind w:firstLine="0"/>
              <w:rPr>
                <w:color w:val="000000"/>
                <w:szCs w:val="24"/>
              </w:rPr>
            </w:pPr>
            <w:r>
              <w:rPr>
                <w:color w:val="000000"/>
                <w:szCs w:val="24"/>
              </w:rPr>
              <w:t>_____________________________________________</w:t>
            </w:r>
          </w:p>
          <w:p w14:paraId="27CAE0A2" w14:textId="77777777" w:rsidR="001122CA" w:rsidRDefault="001122CA" w:rsidP="00847464">
            <w:pPr>
              <w:pBdr>
                <w:top w:val="none" w:sz="0" w:space="0" w:color="000000"/>
                <w:left w:val="none" w:sz="0" w:space="0" w:color="000000"/>
                <w:bottom w:val="none" w:sz="0" w:space="0" w:color="000000"/>
                <w:right w:val="none" w:sz="0" w:space="0" w:color="000000"/>
                <w:between w:val="none" w:sz="0" w:space="0" w:color="000000"/>
              </w:pBdr>
              <w:ind w:firstLine="0"/>
              <w:rPr>
                <w:i/>
                <w:color w:val="000000"/>
              </w:rPr>
            </w:pPr>
            <w:r>
              <w:rPr>
                <w:i/>
                <w:color w:val="000000"/>
              </w:rPr>
              <w:t>(наименование и реквизиты документа)</w:t>
            </w:r>
          </w:p>
          <w:p w14:paraId="2D187920" w14:textId="77777777" w:rsidR="001122CA" w:rsidRDefault="001122CA" w:rsidP="00847464">
            <w:pPr>
              <w:tabs>
                <w:tab w:val="left" w:pos="1710"/>
              </w:tabs>
              <w:ind w:firstLine="0"/>
            </w:pPr>
          </w:p>
          <w:p w14:paraId="1EEB8509" w14:textId="77777777" w:rsidR="001122CA" w:rsidRDefault="001122CA" w:rsidP="00847464">
            <w:pPr>
              <w:ind w:firstLine="0"/>
            </w:pPr>
          </w:p>
        </w:tc>
      </w:tr>
      <w:tr w:rsidR="001122CA" w14:paraId="0D86F5A0" w14:textId="77777777" w:rsidTr="009F224A">
        <w:trPr>
          <w:gridAfter w:val="1"/>
          <w:wAfter w:w="284" w:type="dxa"/>
        </w:trPr>
        <w:tc>
          <w:tcPr>
            <w:tcW w:w="567" w:type="dxa"/>
          </w:tcPr>
          <w:p w14:paraId="6CF96293" w14:textId="77777777" w:rsidR="001122CA" w:rsidRDefault="001122CA" w:rsidP="00847464">
            <w:pPr>
              <w:widowControl w:val="0"/>
              <w:pBdr>
                <w:top w:val="none" w:sz="0" w:space="0" w:color="000000"/>
                <w:left w:val="none" w:sz="0" w:space="0" w:color="000000"/>
                <w:bottom w:val="none" w:sz="0" w:space="0" w:color="000000"/>
                <w:right w:val="none" w:sz="0" w:space="0" w:color="000000"/>
                <w:between w:val="none" w:sz="0" w:space="0" w:color="000000"/>
              </w:pBdr>
              <w:spacing w:line="276" w:lineRule="auto"/>
              <w:ind w:firstLine="0"/>
            </w:pPr>
          </w:p>
        </w:tc>
        <w:tc>
          <w:tcPr>
            <w:tcW w:w="9781" w:type="dxa"/>
            <w:gridSpan w:val="2"/>
          </w:tcPr>
          <w:p w14:paraId="36479DEF" w14:textId="77777777" w:rsidR="001122CA" w:rsidRDefault="001122CA" w:rsidP="00847464">
            <w:pPr>
              <w:pBdr>
                <w:top w:val="none" w:sz="0" w:space="0" w:color="000000"/>
                <w:left w:val="none" w:sz="0" w:space="0" w:color="000000"/>
                <w:bottom w:val="none" w:sz="0" w:space="0" w:color="000000"/>
                <w:right w:val="none" w:sz="0" w:space="0" w:color="000000"/>
                <w:between w:val="none" w:sz="0" w:space="0" w:color="000000"/>
              </w:pBdr>
              <w:ind w:firstLine="0"/>
              <w:jc w:val="center"/>
              <w:rPr>
                <w:color w:val="000000"/>
                <w:szCs w:val="24"/>
              </w:rPr>
            </w:pPr>
            <w:r>
              <w:rPr>
                <w:color w:val="000000"/>
                <w:szCs w:val="24"/>
              </w:rPr>
              <w:t>ЗАЯВЛЕНИЕ</w:t>
            </w:r>
          </w:p>
          <w:p w14:paraId="7482AF77" w14:textId="77777777" w:rsidR="001122CA" w:rsidRDefault="001122CA" w:rsidP="00847464">
            <w:pPr>
              <w:pBdr>
                <w:top w:val="none" w:sz="0" w:space="0" w:color="000000"/>
                <w:left w:val="none" w:sz="0" w:space="0" w:color="000000"/>
                <w:bottom w:val="none" w:sz="0" w:space="0" w:color="000000"/>
                <w:right w:val="none" w:sz="0" w:space="0" w:color="000000"/>
                <w:between w:val="none" w:sz="0" w:space="0" w:color="000000"/>
              </w:pBdr>
              <w:ind w:firstLine="0"/>
              <w:jc w:val="center"/>
              <w:rPr>
                <w:color w:val="000000"/>
                <w:szCs w:val="24"/>
              </w:rPr>
            </w:pPr>
            <w:r>
              <w:rPr>
                <w:color w:val="000000"/>
                <w:szCs w:val="24"/>
              </w:rPr>
              <w:t>об исправлении допущенных опечаток и ошибок в документах, выданных по результатам предоставления Услуги</w:t>
            </w:r>
          </w:p>
          <w:p w14:paraId="549259AC" w14:textId="77777777" w:rsidR="001122CA" w:rsidRDefault="001122CA" w:rsidP="00847464">
            <w:pPr>
              <w:pBdr>
                <w:top w:val="none" w:sz="0" w:space="0" w:color="000000"/>
                <w:left w:val="none" w:sz="0" w:space="0" w:color="000000"/>
                <w:bottom w:val="none" w:sz="0" w:space="0" w:color="000000"/>
                <w:right w:val="none" w:sz="0" w:space="0" w:color="000000"/>
                <w:between w:val="none" w:sz="0" w:space="0" w:color="000000"/>
              </w:pBdr>
              <w:ind w:firstLine="0"/>
              <w:jc w:val="center"/>
              <w:rPr>
                <w:color w:val="000000"/>
                <w:szCs w:val="24"/>
              </w:rPr>
            </w:pPr>
          </w:p>
        </w:tc>
      </w:tr>
      <w:tr w:rsidR="001122CA" w14:paraId="72791278" w14:textId="77777777" w:rsidTr="009F224A">
        <w:trPr>
          <w:gridAfter w:val="1"/>
          <w:wAfter w:w="284" w:type="dxa"/>
        </w:trPr>
        <w:tc>
          <w:tcPr>
            <w:tcW w:w="567" w:type="dxa"/>
          </w:tcPr>
          <w:p w14:paraId="0D89C24F" w14:textId="77777777" w:rsidR="001122CA" w:rsidRDefault="001122CA" w:rsidP="00847464">
            <w:pPr>
              <w:widowControl w:val="0"/>
              <w:pBdr>
                <w:top w:val="none" w:sz="0" w:space="0" w:color="000000"/>
                <w:left w:val="none" w:sz="0" w:space="0" w:color="000000"/>
                <w:bottom w:val="none" w:sz="0" w:space="0" w:color="000000"/>
                <w:right w:val="none" w:sz="0" w:space="0" w:color="000000"/>
                <w:between w:val="none" w:sz="0" w:space="0" w:color="000000"/>
              </w:pBdr>
              <w:spacing w:line="276" w:lineRule="auto"/>
              <w:ind w:firstLine="0"/>
              <w:rPr>
                <w:color w:val="000000"/>
                <w:szCs w:val="24"/>
              </w:rPr>
            </w:pPr>
          </w:p>
        </w:tc>
        <w:tc>
          <w:tcPr>
            <w:tcW w:w="9781" w:type="dxa"/>
            <w:gridSpan w:val="2"/>
          </w:tcPr>
          <w:p w14:paraId="78F0199A" w14:textId="77777777" w:rsidR="001122CA" w:rsidRDefault="001122CA" w:rsidP="00847464">
            <w:pPr>
              <w:pBdr>
                <w:top w:val="none" w:sz="0" w:space="0" w:color="000000"/>
                <w:left w:val="none" w:sz="0" w:space="0" w:color="000000"/>
                <w:bottom w:val="none" w:sz="0" w:space="0" w:color="000000"/>
                <w:right w:val="none" w:sz="0" w:space="0" w:color="000000"/>
                <w:between w:val="none" w:sz="0" w:space="0" w:color="000000"/>
              </w:pBdr>
              <w:ind w:firstLine="0"/>
              <w:rPr>
                <w:color w:val="000000"/>
                <w:szCs w:val="24"/>
              </w:rPr>
            </w:pPr>
            <w:r>
              <w:rPr>
                <w:color w:val="000000"/>
                <w:szCs w:val="24"/>
              </w:rPr>
              <w:t>Прошу исправить допущенные опечатки и ошибки в документах, выданных по результатам предоставления Услуги: в постановлении о предварительном согласовании / об отказе в предварительном согласовании предоставления земельного участка, от _______________________ № _________________________, выданном______________________________________________________________________</w:t>
            </w:r>
          </w:p>
          <w:p w14:paraId="2E131F09" w14:textId="77777777" w:rsidR="001122CA" w:rsidRDefault="001122CA" w:rsidP="00847464">
            <w:pPr>
              <w:pBdr>
                <w:top w:val="none" w:sz="0" w:space="0" w:color="000000"/>
                <w:left w:val="none" w:sz="0" w:space="0" w:color="000000"/>
                <w:bottom w:val="none" w:sz="0" w:space="0" w:color="000000"/>
                <w:right w:val="none" w:sz="0" w:space="0" w:color="000000"/>
                <w:between w:val="none" w:sz="0" w:space="0" w:color="000000"/>
              </w:pBdr>
              <w:ind w:firstLine="0"/>
              <w:rPr>
                <w:color w:val="000000"/>
                <w:szCs w:val="24"/>
              </w:rPr>
            </w:pPr>
            <w:r>
              <w:rPr>
                <w:color w:val="000000"/>
                <w:szCs w:val="24"/>
              </w:rPr>
              <w:t>______________________________________________________________________________,</w:t>
            </w:r>
          </w:p>
          <w:p w14:paraId="2E9A59F0" w14:textId="77777777" w:rsidR="001122CA" w:rsidRDefault="001122CA" w:rsidP="00847464">
            <w:pPr>
              <w:pBdr>
                <w:top w:val="none" w:sz="0" w:space="0" w:color="000000"/>
                <w:left w:val="none" w:sz="0" w:space="0" w:color="000000"/>
                <w:bottom w:val="none" w:sz="0" w:space="0" w:color="000000"/>
                <w:right w:val="none" w:sz="0" w:space="0" w:color="000000"/>
                <w:between w:val="none" w:sz="0" w:space="0" w:color="000000"/>
              </w:pBdr>
              <w:ind w:firstLine="0"/>
              <w:jc w:val="center"/>
              <w:rPr>
                <w:color w:val="000000"/>
                <w:szCs w:val="24"/>
              </w:rPr>
            </w:pPr>
            <w:r>
              <w:rPr>
                <w:color w:val="000000"/>
                <w:szCs w:val="24"/>
              </w:rPr>
              <w:t>(</w:t>
            </w:r>
            <w:r>
              <w:rPr>
                <w:i/>
                <w:color w:val="000000"/>
              </w:rPr>
              <w:t>наименование Органа местного самоуправления)</w:t>
            </w:r>
          </w:p>
        </w:tc>
      </w:tr>
    </w:tbl>
    <w:p w14:paraId="29C66DF8" w14:textId="77777777" w:rsidR="001122CA" w:rsidRDefault="001122CA" w:rsidP="001122CA">
      <w:pPr>
        <w:pBdr>
          <w:top w:val="none" w:sz="0" w:space="0" w:color="000000"/>
          <w:left w:val="none" w:sz="0" w:space="0" w:color="000000"/>
          <w:bottom w:val="none" w:sz="0" w:space="0" w:color="000000"/>
          <w:right w:val="none" w:sz="0" w:space="0" w:color="000000"/>
          <w:between w:val="none" w:sz="0" w:space="0" w:color="000000"/>
        </w:pBdr>
        <w:ind w:firstLine="540"/>
        <w:rPr>
          <w:color w:val="000000"/>
          <w:sz w:val="28"/>
          <w:szCs w:val="28"/>
        </w:rPr>
      </w:pPr>
    </w:p>
    <w:tbl>
      <w:tblPr>
        <w:tblW w:w="9874" w:type="dxa"/>
        <w:tblInd w:w="-67" w:type="dxa"/>
        <w:tblLayout w:type="fixed"/>
        <w:tblLook w:val="04A0" w:firstRow="1" w:lastRow="0" w:firstColumn="1" w:lastColumn="0" w:noHBand="0" w:noVBand="1"/>
      </w:tblPr>
      <w:tblGrid>
        <w:gridCol w:w="581"/>
        <w:gridCol w:w="2408"/>
        <w:gridCol w:w="2716"/>
        <w:gridCol w:w="4169"/>
      </w:tblGrid>
      <w:tr w:rsidR="001122CA" w14:paraId="28A95E23" w14:textId="77777777" w:rsidTr="009F224A">
        <w:trPr>
          <w:trHeight w:val="1898"/>
        </w:trPr>
        <w:tc>
          <w:tcPr>
            <w:tcW w:w="581" w:type="dxa"/>
            <w:tcBorders>
              <w:top w:val="single" w:sz="4" w:space="0" w:color="000000"/>
              <w:left w:val="single" w:sz="4" w:space="0" w:color="000000"/>
              <w:bottom w:val="single" w:sz="4" w:space="0" w:color="000000"/>
              <w:right w:val="single" w:sz="4" w:space="0" w:color="000000"/>
            </w:tcBorders>
          </w:tcPr>
          <w:p w14:paraId="3C759DFB" w14:textId="77777777" w:rsidR="001122CA" w:rsidRDefault="001122CA" w:rsidP="00847464">
            <w:pPr>
              <w:pBdr>
                <w:top w:val="none" w:sz="0" w:space="0" w:color="000000"/>
                <w:left w:val="none" w:sz="0" w:space="0" w:color="000000"/>
                <w:bottom w:val="none" w:sz="0" w:space="0" w:color="000000"/>
                <w:right w:val="none" w:sz="0" w:space="0" w:color="000000"/>
                <w:between w:val="none" w:sz="0" w:space="0" w:color="000000"/>
              </w:pBdr>
              <w:ind w:firstLine="0"/>
              <w:jc w:val="center"/>
              <w:rPr>
                <w:color w:val="000000"/>
                <w:sz w:val="28"/>
                <w:szCs w:val="28"/>
              </w:rPr>
            </w:pPr>
            <w:r>
              <w:rPr>
                <w:color w:val="000000"/>
                <w:sz w:val="28"/>
                <w:szCs w:val="28"/>
              </w:rPr>
              <w:lastRenderedPageBreak/>
              <w:t>№</w:t>
            </w:r>
          </w:p>
        </w:tc>
        <w:tc>
          <w:tcPr>
            <w:tcW w:w="2408" w:type="dxa"/>
            <w:tcBorders>
              <w:top w:val="single" w:sz="4" w:space="0" w:color="000000"/>
              <w:left w:val="single" w:sz="4" w:space="0" w:color="000000"/>
              <w:bottom w:val="single" w:sz="4" w:space="0" w:color="000000"/>
              <w:right w:val="single" w:sz="4" w:space="0" w:color="000000"/>
            </w:tcBorders>
          </w:tcPr>
          <w:p w14:paraId="073A8CB0" w14:textId="77777777" w:rsidR="001122CA" w:rsidRDefault="001122CA" w:rsidP="00847464">
            <w:pPr>
              <w:pBdr>
                <w:top w:val="none" w:sz="0" w:space="0" w:color="000000"/>
                <w:left w:val="none" w:sz="0" w:space="0" w:color="000000"/>
                <w:bottom w:val="none" w:sz="0" w:space="0" w:color="000000"/>
                <w:right w:val="none" w:sz="0" w:space="0" w:color="000000"/>
                <w:between w:val="none" w:sz="0" w:space="0" w:color="000000"/>
              </w:pBdr>
              <w:ind w:firstLine="0"/>
              <w:jc w:val="center"/>
              <w:rPr>
                <w:color w:val="000000"/>
                <w:szCs w:val="24"/>
              </w:rPr>
            </w:pPr>
            <w:r>
              <w:rPr>
                <w:color w:val="000000"/>
                <w:szCs w:val="24"/>
              </w:rPr>
              <w:t>Данные (сведения), указанные в постановлении о предварительном согласовании предоставления земельного участка</w:t>
            </w:r>
          </w:p>
        </w:tc>
        <w:tc>
          <w:tcPr>
            <w:tcW w:w="2716" w:type="dxa"/>
            <w:tcBorders>
              <w:top w:val="single" w:sz="4" w:space="0" w:color="000000"/>
              <w:left w:val="single" w:sz="4" w:space="0" w:color="000000"/>
              <w:bottom w:val="single" w:sz="4" w:space="0" w:color="000000"/>
              <w:right w:val="single" w:sz="4" w:space="0" w:color="000000"/>
            </w:tcBorders>
          </w:tcPr>
          <w:p w14:paraId="6C3401FE" w14:textId="77777777" w:rsidR="001122CA" w:rsidRDefault="001122CA" w:rsidP="00847464">
            <w:pPr>
              <w:pBdr>
                <w:top w:val="none" w:sz="0" w:space="0" w:color="000000"/>
                <w:left w:val="none" w:sz="0" w:space="0" w:color="000000"/>
                <w:bottom w:val="none" w:sz="0" w:space="0" w:color="000000"/>
                <w:right w:val="none" w:sz="0" w:space="0" w:color="000000"/>
                <w:between w:val="none" w:sz="0" w:space="0" w:color="000000"/>
              </w:pBdr>
              <w:ind w:firstLine="0"/>
              <w:jc w:val="center"/>
              <w:rPr>
                <w:color w:val="000000"/>
                <w:szCs w:val="24"/>
              </w:rPr>
            </w:pPr>
            <w:r>
              <w:rPr>
                <w:color w:val="000000"/>
                <w:szCs w:val="24"/>
              </w:rPr>
              <w:t>Данные (сведения), которые необходимо указать в постановлении о предварительном согласовании предоставления земельного участка</w:t>
            </w:r>
          </w:p>
        </w:tc>
        <w:tc>
          <w:tcPr>
            <w:tcW w:w="4169" w:type="dxa"/>
            <w:tcBorders>
              <w:top w:val="single" w:sz="4" w:space="0" w:color="000000"/>
              <w:left w:val="single" w:sz="4" w:space="0" w:color="000000"/>
              <w:bottom w:val="single" w:sz="4" w:space="0" w:color="000000"/>
              <w:right w:val="single" w:sz="4" w:space="0" w:color="000000"/>
            </w:tcBorders>
          </w:tcPr>
          <w:p w14:paraId="223D671C" w14:textId="77777777" w:rsidR="001122CA" w:rsidRDefault="001122CA" w:rsidP="00847464">
            <w:pPr>
              <w:pBdr>
                <w:top w:val="none" w:sz="0" w:space="0" w:color="000000"/>
                <w:left w:val="none" w:sz="0" w:space="0" w:color="000000"/>
                <w:bottom w:val="none" w:sz="0" w:space="0" w:color="000000"/>
                <w:right w:val="none" w:sz="0" w:space="0" w:color="000000"/>
                <w:between w:val="none" w:sz="0" w:space="0" w:color="000000"/>
              </w:pBdr>
              <w:ind w:firstLine="0"/>
              <w:jc w:val="center"/>
              <w:rPr>
                <w:color w:val="000000"/>
                <w:szCs w:val="24"/>
              </w:rPr>
            </w:pPr>
            <w:r>
              <w:rPr>
                <w:color w:val="000000"/>
                <w:szCs w:val="24"/>
              </w:rPr>
              <w:t>Обоснование с указанием реквизита(</w:t>
            </w:r>
            <w:proofErr w:type="spellStart"/>
            <w:r>
              <w:rPr>
                <w:color w:val="000000"/>
                <w:szCs w:val="24"/>
              </w:rPr>
              <w:t>ов</w:t>
            </w:r>
            <w:proofErr w:type="spellEnd"/>
            <w:r>
              <w:rPr>
                <w:color w:val="000000"/>
                <w:szCs w:val="24"/>
              </w:rPr>
              <w:t>) документа(</w:t>
            </w:r>
            <w:proofErr w:type="spellStart"/>
            <w:r>
              <w:rPr>
                <w:color w:val="000000"/>
                <w:szCs w:val="24"/>
              </w:rPr>
              <w:t>ов</w:t>
            </w:r>
            <w:proofErr w:type="spellEnd"/>
            <w:r>
              <w:rPr>
                <w:color w:val="000000"/>
                <w:szCs w:val="24"/>
              </w:rPr>
              <w:t>), документации, на основании которых принималось решение о предварительном согласовании предоставления земельного участка</w:t>
            </w:r>
          </w:p>
        </w:tc>
      </w:tr>
      <w:tr w:rsidR="001122CA" w14:paraId="381091EB" w14:textId="77777777" w:rsidTr="009F224A">
        <w:trPr>
          <w:trHeight w:val="296"/>
        </w:trPr>
        <w:tc>
          <w:tcPr>
            <w:tcW w:w="581" w:type="dxa"/>
            <w:tcBorders>
              <w:top w:val="single" w:sz="4" w:space="0" w:color="000000"/>
              <w:left w:val="single" w:sz="4" w:space="0" w:color="000000"/>
              <w:bottom w:val="single" w:sz="4" w:space="0" w:color="000000"/>
              <w:right w:val="single" w:sz="4" w:space="0" w:color="000000"/>
            </w:tcBorders>
          </w:tcPr>
          <w:p w14:paraId="048D2AB4" w14:textId="77777777" w:rsidR="001122CA" w:rsidRDefault="001122CA" w:rsidP="00847464">
            <w:pPr>
              <w:pBdr>
                <w:top w:val="none" w:sz="0" w:space="0" w:color="000000"/>
                <w:left w:val="none" w:sz="0" w:space="0" w:color="000000"/>
                <w:bottom w:val="none" w:sz="0" w:space="0" w:color="000000"/>
                <w:right w:val="none" w:sz="0" w:space="0" w:color="000000"/>
                <w:between w:val="none" w:sz="0" w:space="0" w:color="000000"/>
              </w:pBdr>
              <w:ind w:firstLine="0"/>
              <w:rPr>
                <w:color w:val="000000"/>
                <w:sz w:val="28"/>
                <w:szCs w:val="28"/>
              </w:rPr>
            </w:pPr>
            <w:r>
              <w:rPr>
                <w:color w:val="000000"/>
                <w:sz w:val="28"/>
                <w:szCs w:val="28"/>
              </w:rPr>
              <w:t>1.</w:t>
            </w:r>
          </w:p>
        </w:tc>
        <w:tc>
          <w:tcPr>
            <w:tcW w:w="2408" w:type="dxa"/>
            <w:tcBorders>
              <w:top w:val="single" w:sz="4" w:space="0" w:color="000000"/>
              <w:left w:val="single" w:sz="4" w:space="0" w:color="000000"/>
              <w:bottom w:val="single" w:sz="4" w:space="0" w:color="000000"/>
              <w:right w:val="single" w:sz="4" w:space="0" w:color="000000"/>
            </w:tcBorders>
          </w:tcPr>
          <w:p w14:paraId="36ABE188" w14:textId="77777777" w:rsidR="001122CA" w:rsidRDefault="001122CA" w:rsidP="00847464">
            <w:pPr>
              <w:pBdr>
                <w:top w:val="none" w:sz="0" w:space="0" w:color="000000"/>
                <w:left w:val="none" w:sz="0" w:space="0" w:color="000000"/>
                <w:bottom w:val="none" w:sz="0" w:space="0" w:color="000000"/>
                <w:right w:val="none" w:sz="0" w:space="0" w:color="000000"/>
                <w:between w:val="none" w:sz="0" w:space="0" w:color="000000"/>
              </w:pBdr>
              <w:ind w:firstLine="0"/>
              <w:rPr>
                <w:color w:val="000000"/>
                <w:szCs w:val="24"/>
              </w:rPr>
            </w:pPr>
          </w:p>
        </w:tc>
        <w:tc>
          <w:tcPr>
            <w:tcW w:w="2716" w:type="dxa"/>
            <w:tcBorders>
              <w:top w:val="single" w:sz="4" w:space="0" w:color="000000"/>
              <w:left w:val="single" w:sz="4" w:space="0" w:color="000000"/>
              <w:bottom w:val="single" w:sz="4" w:space="0" w:color="000000"/>
              <w:right w:val="single" w:sz="4" w:space="0" w:color="000000"/>
            </w:tcBorders>
          </w:tcPr>
          <w:p w14:paraId="7AF7E356" w14:textId="77777777" w:rsidR="001122CA" w:rsidRDefault="001122CA" w:rsidP="00847464">
            <w:pPr>
              <w:pBdr>
                <w:top w:val="none" w:sz="0" w:space="0" w:color="000000"/>
                <w:left w:val="none" w:sz="0" w:space="0" w:color="000000"/>
                <w:bottom w:val="none" w:sz="0" w:space="0" w:color="000000"/>
                <w:right w:val="none" w:sz="0" w:space="0" w:color="000000"/>
                <w:between w:val="none" w:sz="0" w:space="0" w:color="000000"/>
              </w:pBdr>
              <w:ind w:firstLine="0"/>
              <w:rPr>
                <w:color w:val="000000"/>
                <w:szCs w:val="24"/>
              </w:rPr>
            </w:pPr>
          </w:p>
        </w:tc>
        <w:tc>
          <w:tcPr>
            <w:tcW w:w="4169" w:type="dxa"/>
            <w:tcBorders>
              <w:top w:val="single" w:sz="4" w:space="0" w:color="000000"/>
              <w:left w:val="single" w:sz="4" w:space="0" w:color="000000"/>
              <w:bottom w:val="single" w:sz="4" w:space="0" w:color="000000"/>
              <w:right w:val="single" w:sz="4" w:space="0" w:color="000000"/>
            </w:tcBorders>
          </w:tcPr>
          <w:p w14:paraId="12D95EA5" w14:textId="77777777" w:rsidR="001122CA" w:rsidRDefault="001122CA" w:rsidP="00847464">
            <w:pPr>
              <w:pBdr>
                <w:top w:val="none" w:sz="0" w:space="0" w:color="000000"/>
                <w:left w:val="none" w:sz="0" w:space="0" w:color="000000"/>
                <w:bottom w:val="none" w:sz="0" w:space="0" w:color="000000"/>
                <w:right w:val="none" w:sz="0" w:space="0" w:color="000000"/>
                <w:between w:val="none" w:sz="0" w:space="0" w:color="000000"/>
              </w:pBdr>
              <w:ind w:firstLine="0"/>
              <w:rPr>
                <w:color w:val="000000"/>
                <w:szCs w:val="24"/>
              </w:rPr>
            </w:pPr>
          </w:p>
        </w:tc>
      </w:tr>
    </w:tbl>
    <w:p w14:paraId="6EBAC420" w14:textId="77777777" w:rsidR="001122CA" w:rsidRDefault="001122CA" w:rsidP="001122CA">
      <w:pPr>
        <w:pBdr>
          <w:top w:val="none" w:sz="0" w:space="0" w:color="000000"/>
          <w:left w:val="none" w:sz="0" w:space="0" w:color="000000"/>
          <w:bottom w:val="none" w:sz="0" w:space="0" w:color="000000"/>
          <w:right w:val="none" w:sz="0" w:space="0" w:color="000000"/>
          <w:between w:val="none" w:sz="0" w:space="0" w:color="000000"/>
        </w:pBdr>
        <w:rPr>
          <w:color w:val="000000"/>
          <w:sz w:val="28"/>
          <w:szCs w:val="28"/>
        </w:rPr>
      </w:pPr>
    </w:p>
    <w:p w14:paraId="0E030513" w14:textId="77777777" w:rsidR="001122CA" w:rsidRDefault="001122CA" w:rsidP="001122CA">
      <w:pPr>
        <w:pBdr>
          <w:top w:val="none" w:sz="0" w:space="0" w:color="000000"/>
          <w:left w:val="none" w:sz="0" w:space="0" w:color="000000"/>
          <w:bottom w:val="none" w:sz="0" w:space="0" w:color="000000"/>
          <w:right w:val="none" w:sz="0" w:space="0" w:color="000000"/>
          <w:between w:val="none" w:sz="0" w:space="0" w:color="000000"/>
        </w:pBdr>
        <w:ind w:firstLine="540"/>
        <w:rPr>
          <w:color w:val="000000"/>
          <w:szCs w:val="24"/>
        </w:rPr>
      </w:pPr>
      <w:r>
        <w:rPr>
          <w:color w:val="000000"/>
          <w:szCs w:val="24"/>
        </w:rPr>
        <w:t>и направить постановление Органа местного самоуправления о внесении изменений в постановление о предварительном согласовании / об отказе в предварительном согласовании предоставления земельного участка с указанием верных данных.</w:t>
      </w:r>
    </w:p>
    <w:p w14:paraId="24E670B6" w14:textId="77777777" w:rsidR="001122CA" w:rsidRDefault="001122CA" w:rsidP="001122CA">
      <w:pPr>
        <w:pBdr>
          <w:top w:val="none" w:sz="0" w:space="0" w:color="000000"/>
          <w:left w:val="none" w:sz="0" w:space="0" w:color="000000"/>
          <w:bottom w:val="none" w:sz="0" w:space="0" w:color="000000"/>
          <w:right w:val="none" w:sz="0" w:space="0" w:color="000000"/>
          <w:between w:val="none" w:sz="0" w:space="0" w:color="000000"/>
        </w:pBdr>
        <w:ind w:firstLine="540"/>
        <w:rPr>
          <w:color w:val="000000"/>
          <w:szCs w:val="24"/>
        </w:rPr>
      </w:pPr>
    </w:p>
    <w:p w14:paraId="377EC28B" w14:textId="77777777" w:rsidR="001122CA" w:rsidRDefault="001122CA" w:rsidP="001122CA">
      <w:pPr>
        <w:pBdr>
          <w:top w:val="none" w:sz="0" w:space="0" w:color="000000"/>
          <w:left w:val="none" w:sz="0" w:space="0" w:color="000000"/>
          <w:bottom w:val="none" w:sz="0" w:space="0" w:color="000000"/>
          <w:right w:val="none" w:sz="0" w:space="0" w:color="000000"/>
          <w:between w:val="none" w:sz="0" w:space="0" w:color="000000"/>
        </w:pBdr>
        <w:ind w:firstLine="540"/>
        <w:rPr>
          <w:color w:val="000000"/>
          <w:szCs w:val="24"/>
        </w:rPr>
      </w:pPr>
      <w:r>
        <w:rPr>
          <w:color w:val="000000"/>
          <w:szCs w:val="24"/>
        </w:rPr>
        <w:t>Результат предоставления Услуги прошу (указать один из перечисленных способов):</w:t>
      </w:r>
    </w:p>
    <w:p w14:paraId="14FA32D4" w14:textId="77777777" w:rsidR="001122CA" w:rsidRDefault="001122CA" w:rsidP="001122CA">
      <w:pPr>
        <w:pBdr>
          <w:top w:val="none" w:sz="0" w:space="0" w:color="000000"/>
          <w:left w:val="none" w:sz="0" w:space="0" w:color="000000"/>
          <w:bottom w:val="none" w:sz="0" w:space="0" w:color="000000"/>
          <w:right w:val="none" w:sz="0" w:space="0" w:color="000000"/>
          <w:between w:val="none" w:sz="0" w:space="0" w:color="000000"/>
        </w:pBdr>
        <w:ind w:firstLine="540"/>
        <w:rPr>
          <w:color w:val="000000"/>
          <w:szCs w:val="24"/>
        </w:rPr>
      </w:pPr>
    </w:p>
    <w:tbl>
      <w:tblPr>
        <w:tblW w:w="9954" w:type="dxa"/>
        <w:tblInd w:w="-67" w:type="dxa"/>
        <w:tblLayout w:type="fixed"/>
        <w:tblLook w:val="04A0" w:firstRow="1" w:lastRow="0" w:firstColumn="1" w:lastColumn="0" w:noHBand="0" w:noVBand="1"/>
      </w:tblPr>
      <w:tblGrid>
        <w:gridCol w:w="8710"/>
        <w:gridCol w:w="1244"/>
      </w:tblGrid>
      <w:tr w:rsidR="001122CA" w14:paraId="433111AB" w14:textId="77777777" w:rsidTr="009F224A">
        <w:trPr>
          <w:trHeight w:val="449"/>
        </w:trPr>
        <w:tc>
          <w:tcPr>
            <w:tcW w:w="8710" w:type="dxa"/>
            <w:tcBorders>
              <w:top w:val="single" w:sz="4" w:space="0" w:color="000000"/>
              <w:left w:val="single" w:sz="4" w:space="0" w:color="000000"/>
              <w:bottom w:val="single" w:sz="4" w:space="0" w:color="000000"/>
              <w:right w:val="single" w:sz="4" w:space="0" w:color="000000"/>
            </w:tcBorders>
          </w:tcPr>
          <w:p w14:paraId="5D7CAACF" w14:textId="77777777" w:rsidR="001122CA" w:rsidRDefault="001122CA" w:rsidP="00847464">
            <w:pPr>
              <w:pBdr>
                <w:top w:val="none" w:sz="0" w:space="0" w:color="000000"/>
                <w:left w:val="none" w:sz="0" w:space="0" w:color="000000"/>
                <w:bottom w:val="none" w:sz="0" w:space="0" w:color="000000"/>
                <w:right w:val="none" w:sz="0" w:space="0" w:color="000000"/>
                <w:between w:val="none" w:sz="0" w:space="0" w:color="000000"/>
              </w:pBdr>
              <w:ind w:firstLine="0"/>
              <w:rPr>
                <w:color w:val="000000"/>
                <w:szCs w:val="24"/>
              </w:rPr>
            </w:pPr>
            <w:r>
              <w:rPr>
                <w:color w:val="000000"/>
                <w:szCs w:val="24"/>
              </w:rPr>
              <w:t>Направить в форме электронного документа в Личный кабинет на Региональном портале (при наличии технической возможности)</w:t>
            </w:r>
          </w:p>
        </w:tc>
        <w:tc>
          <w:tcPr>
            <w:tcW w:w="1244" w:type="dxa"/>
            <w:tcBorders>
              <w:top w:val="single" w:sz="4" w:space="0" w:color="000000"/>
              <w:left w:val="single" w:sz="4" w:space="0" w:color="000000"/>
              <w:bottom w:val="single" w:sz="4" w:space="0" w:color="000000"/>
              <w:right w:val="single" w:sz="4" w:space="0" w:color="000000"/>
            </w:tcBorders>
          </w:tcPr>
          <w:p w14:paraId="12B19F18" w14:textId="77777777" w:rsidR="001122CA" w:rsidRDefault="001122CA" w:rsidP="00847464">
            <w:pPr>
              <w:pBdr>
                <w:top w:val="none" w:sz="0" w:space="0" w:color="000000"/>
                <w:left w:val="none" w:sz="0" w:space="0" w:color="000000"/>
                <w:bottom w:val="none" w:sz="0" w:space="0" w:color="000000"/>
                <w:right w:val="none" w:sz="0" w:space="0" w:color="000000"/>
                <w:between w:val="none" w:sz="0" w:space="0" w:color="000000"/>
              </w:pBdr>
              <w:ind w:firstLine="0"/>
              <w:rPr>
                <w:color w:val="000000"/>
                <w:szCs w:val="24"/>
              </w:rPr>
            </w:pPr>
          </w:p>
        </w:tc>
      </w:tr>
      <w:tr w:rsidR="001122CA" w14:paraId="450DEE45" w14:textId="77777777" w:rsidTr="009F224A">
        <w:trPr>
          <w:trHeight w:val="449"/>
        </w:trPr>
        <w:tc>
          <w:tcPr>
            <w:tcW w:w="8710" w:type="dxa"/>
            <w:tcBorders>
              <w:top w:val="single" w:sz="4" w:space="0" w:color="000000"/>
              <w:left w:val="single" w:sz="4" w:space="0" w:color="000000"/>
              <w:bottom w:val="single" w:sz="4" w:space="0" w:color="000000"/>
              <w:right w:val="single" w:sz="4" w:space="0" w:color="000000"/>
            </w:tcBorders>
          </w:tcPr>
          <w:p w14:paraId="4C7F9E91" w14:textId="77777777" w:rsidR="001122CA" w:rsidRDefault="001122CA" w:rsidP="00847464">
            <w:pPr>
              <w:pBdr>
                <w:top w:val="none" w:sz="0" w:space="0" w:color="000000"/>
                <w:left w:val="none" w:sz="0" w:space="0" w:color="000000"/>
                <w:bottom w:val="none" w:sz="0" w:space="0" w:color="000000"/>
                <w:right w:val="none" w:sz="0" w:space="0" w:color="000000"/>
                <w:between w:val="none" w:sz="0" w:space="0" w:color="000000"/>
              </w:pBdr>
              <w:ind w:firstLine="0"/>
              <w:rPr>
                <w:color w:val="000000"/>
                <w:szCs w:val="24"/>
              </w:rPr>
            </w:pPr>
            <w:r>
              <w:rPr>
                <w:color w:val="000000"/>
                <w:szCs w:val="24"/>
              </w:rPr>
              <w:t>Выдать на бумажном носителе при личном обращении в Орган местного самоуправления</w:t>
            </w:r>
          </w:p>
        </w:tc>
        <w:tc>
          <w:tcPr>
            <w:tcW w:w="1244" w:type="dxa"/>
            <w:tcBorders>
              <w:top w:val="single" w:sz="4" w:space="0" w:color="000000"/>
              <w:left w:val="single" w:sz="4" w:space="0" w:color="000000"/>
              <w:bottom w:val="single" w:sz="4" w:space="0" w:color="000000"/>
              <w:right w:val="single" w:sz="4" w:space="0" w:color="000000"/>
            </w:tcBorders>
          </w:tcPr>
          <w:p w14:paraId="56F30B86" w14:textId="77777777" w:rsidR="001122CA" w:rsidRDefault="001122CA" w:rsidP="00847464">
            <w:pPr>
              <w:pBdr>
                <w:top w:val="none" w:sz="0" w:space="0" w:color="000000"/>
                <w:left w:val="none" w:sz="0" w:space="0" w:color="000000"/>
                <w:bottom w:val="none" w:sz="0" w:space="0" w:color="000000"/>
                <w:right w:val="none" w:sz="0" w:space="0" w:color="000000"/>
                <w:between w:val="none" w:sz="0" w:space="0" w:color="000000"/>
              </w:pBdr>
              <w:ind w:firstLine="0"/>
              <w:rPr>
                <w:color w:val="000000"/>
                <w:szCs w:val="24"/>
              </w:rPr>
            </w:pPr>
          </w:p>
        </w:tc>
      </w:tr>
      <w:tr w:rsidR="001122CA" w14:paraId="329CE93A" w14:textId="77777777" w:rsidTr="009F224A">
        <w:trPr>
          <w:trHeight w:val="212"/>
        </w:trPr>
        <w:tc>
          <w:tcPr>
            <w:tcW w:w="8710" w:type="dxa"/>
            <w:tcBorders>
              <w:top w:val="single" w:sz="4" w:space="0" w:color="000000"/>
              <w:left w:val="single" w:sz="4" w:space="0" w:color="000000"/>
              <w:bottom w:val="single" w:sz="4" w:space="0" w:color="000000"/>
              <w:right w:val="single" w:sz="4" w:space="0" w:color="000000"/>
            </w:tcBorders>
          </w:tcPr>
          <w:p w14:paraId="427A97B2" w14:textId="77777777" w:rsidR="001122CA" w:rsidRDefault="001122CA" w:rsidP="00847464">
            <w:pPr>
              <w:pBdr>
                <w:top w:val="none" w:sz="0" w:space="0" w:color="000000"/>
                <w:left w:val="none" w:sz="0" w:space="0" w:color="000000"/>
                <w:bottom w:val="none" w:sz="0" w:space="0" w:color="000000"/>
                <w:right w:val="none" w:sz="0" w:space="0" w:color="000000"/>
                <w:between w:val="none" w:sz="0" w:space="0" w:color="000000"/>
              </w:pBdr>
              <w:ind w:firstLine="0"/>
              <w:rPr>
                <w:color w:val="000000"/>
                <w:szCs w:val="24"/>
              </w:rPr>
            </w:pPr>
            <w:r>
              <w:rPr>
                <w:color w:val="000000"/>
                <w:szCs w:val="24"/>
              </w:rPr>
              <w:t>Выдать в МФЦ</w:t>
            </w:r>
          </w:p>
        </w:tc>
        <w:tc>
          <w:tcPr>
            <w:tcW w:w="1244" w:type="dxa"/>
            <w:tcBorders>
              <w:top w:val="single" w:sz="4" w:space="0" w:color="000000"/>
              <w:left w:val="single" w:sz="4" w:space="0" w:color="000000"/>
              <w:bottom w:val="single" w:sz="4" w:space="0" w:color="000000"/>
              <w:right w:val="single" w:sz="4" w:space="0" w:color="000000"/>
            </w:tcBorders>
          </w:tcPr>
          <w:p w14:paraId="741A5E34" w14:textId="77777777" w:rsidR="001122CA" w:rsidRDefault="001122CA" w:rsidP="00847464">
            <w:pPr>
              <w:pBdr>
                <w:top w:val="none" w:sz="0" w:space="0" w:color="000000"/>
                <w:left w:val="none" w:sz="0" w:space="0" w:color="000000"/>
                <w:bottom w:val="none" w:sz="0" w:space="0" w:color="000000"/>
                <w:right w:val="none" w:sz="0" w:space="0" w:color="000000"/>
                <w:between w:val="none" w:sz="0" w:space="0" w:color="000000"/>
              </w:pBdr>
              <w:ind w:firstLine="0"/>
              <w:rPr>
                <w:color w:val="000000"/>
                <w:szCs w:val="24"/>
              </w:rPr>
            </w:pPr>
          </w:p>
        </w:tc>
      </w:tr>
    </w:tbl>
    <w:p w14:paraId="48AC251F" w14:textId="77777777" w:rsidR="001122CA" w:rsidRDefault="001122CA" w:rsidP="001122CA">
      <w:pPr>
        <w:pBdr>
          <w:top w:val="none" w:sz="0" w:space="0" w:color="000000"/>
          <w:left w:val="none" w:sz="0" w:space="0" w:color="000000"/>
          <w:bottom w:val="none" w:sz="0" w:space="0" w:color="000000"/>
          <w:right w:val="none" w:sz="0" w:space="0" w:color="000000"/>
          <w:between w:val="none" w:sz="0" w:space="0" w:color="000000"/>
        </w:pBdr>
        <w:ind w:firstLine="540"/>
        <w:rPr>
          <w:color w:val="000000"/>
          <w:sz w:val="28"/>
          <w:szCs w:val="28"/>
        </w:rPr>
      </w:pPr>
      <w:r>
        <w:rPr>
          <w:color w:val="000000"/>
          <w:szCs w:val="24"/>
        </w:rPr>
        <w:t>Независимо от способа подачи документов результат Услуги будет направлен в личный кабинет на Едином портале.</w:t>
      </w:r>
    </w:p>
    <w:p w14:paraId="0F18E1F1" w14:textId="77777777" w:rsidR="001122CA" w:rsidRDefault="001122CA" w:rsidP="001122CA">
      <w:pPr>
        <w:pBdr>
          <w:top w:val="none" w:sz="0" w:space="0" w:color="000000"/>
          <w:left w:val="none" w:sz="0" w:space="0" w:color="000000"/>
          <w:bottom w:val="none" w:sz="0" w:space="0" w:color="000000"/>
          <w:right w:val="none" w:sz="0" w:space="0" w:color="000000"/>
          <w:between w:val="none" w:sz="0" w:space="0" w:color="000000"/>
        </w:pBdr>
        <w:ind w:firstLine="540"/>
        <w:rPr>
          <w:color w:val="000000"/>
          <w:szCs w:val="24"/>
        </w:rPr>
      </w:pPr>
    </w:p>
    <w:p w14:paraId="48A09F8F" w14:textId="77777777" w:rsidR="001122CA" w:rsidRDefault="001122CA" w:rsidP="001122CA">
      <w:pPr>
        <w:pBdr>
          <w:top w:val="none" w:sz="0" w:space="0" w:color="000000"/>
          <w:left w:val="none" w:sz="0" w:space="0" w:color="000000"/>
          <w:bottom w:val="none" w:sz="0" w:space="0" w:color="000000"/>
          <w:right w:val="none" w:sz="0" w:space="0" w:color="000000"/>
          <w:between w:val="none" w:sz="0" w:space="0" w:color="000000"/>
        </w:pBdr>
        <w:ind w:firstLine="540"/>
        <w:rPr>
          <w:color w:val="000000"/>
          <w:szCs w:val="24"/>
        </w:rPr>
      </w:pPr>
      <w:r>
        <w:rPr>
          <w:color w:val="000000"/>
          <w:szCs w:val="24"/>
        </w:rPr>
        <w:t>При обращении законного представителя/опекуна несовершеннолетнего:</w:t>
      </w:r>
    </w:p>
    <w:tbl>
      <w:tblPr>
        <w:tblW w:w="10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04"/>
        <w:gridCol w:w="1701"/>
      </w:tblGrid>
      <w:tr w:rsidR="001122CA" w14:paraId="17CBC930" w14:textId="77777777" w:rsidTr="009F224A">
        <w:tc>
          <w:tcPr>
            <w:tcW w:w="8504" w:type="dxa"/>
            <w:tcBorders>
              <w:bottom w:val="single" w:sz="4" w:space="0" w:color="000000"/>
            </w:tcBorders>
          </w:tcPr>
          <w:p w14:paraId="551615F4" w14:textId="77777777" w:rsidR="001122CA" w:rsidRDefault="001122CA" w:rsidP="00847464">
            <w:pPr>
              <w:pBdr>
                <w:top w:val="none" w:sz="0" w:space="0" w:color="000000"/>
                <w:left w:val="none" w:sz="0" w:space="0" w:color="000000"/>
                <w:bottom w:val="none" w:sz="0" w:space="0" w:color="000000"/>
                <w:right w:val="none" w:sz="0" w:space="0" w:color="000000"/>
                <w:between w:val="none" w:sz="0" w:space="0" w:color="000000"/>
              </w:pBdr>
              <w:ind w:firstLine="0"/>
              <w:rPr>
                <w:color w:val="000000"/>
                <w:szCs w:val="24"/>
              </w:rPr>
            </w:pPr>
            <w:r>
              <w:rPr>
                <w:color w:val="000000"/>
                <w:szCs w:val="24"/>
              </w:rPr>
              <w:t>Результат предоставления Услуги прошу выдать лично в Органе местного самоуправления</w:t>
            </w:r>
          </w:p>
        </w:tc>
        <w:tc>
          <w:tcPr>
            <w:tcW w:w="1701" w:type="dxa"/>
            <w:tcBorders>
              <w:bottom w:val="single" w:sz="4" w:space="0" w:color="000000"/>
            </w:tcBorders>
          </w:tcPr>
          <w:p w14:paraId="4B5505C9" w14:textId="77777777" w:rsidR="001122CA" w:rsidRDefault="001122CA" w:rsidP="00847464">
            <w:pPr>
              <w:pBdr>
                <w:top w:val="none" w:sz="0" w:space="0" w:color="000000"/>
                <w:left w:val="none" w:sz="0" w:space="0" w:color="000000"/>
                <w:bottom w:val="none" w:sz="0" w:space="0" w:color="000000"/>
                <w:right w:val="none" w:sz="0" w:space="0" w:color="000000"/>
                <w:between w:val="none" w:sz="0" w:space="0" w:color="000000"/>
              </w:pBdr>
              <w:ind w:firstLine="0"/>
              <w:rPr>
                <w:color w:val="000000"/>
                <w:szCs w:val="24"/>
              </w:rPr>
            </w:pPr>
          </w:p>
        </w:tc>
      </w:tr>
      <w:tr w:rsidR="001122CA" w14:paraId="15813B13" w14:textId="77777777" w:rsidTr="009F224A">
        <w:tc>
          <w:tcPr>
            <w:tcW w:w="8504" w:type="dxa"/>
            <w:tcBorders>
              <w:bottom w:val="single" w:sz="4" w:space="0" w:color="000000"/>
            </w:tcBorders>
          </w:tcPr>
          <w:p w14:paraId="7FF1EFC1" w14:textId="77777777" w:rsidR="001122CA" w:rsidRDefault="001122CA" w:rsidP="00847464">
            <w:pPr>
              <w:pBdr>
                <w:top w:val="none" w:sz="0" w:space="0" w:color="000000"/>
                <w:left w:val="none" w:sz="0" w:space="0" w:color="000000"/>
                <w:bottom w:val="none" w:sz="0" w:space="0" w:color="000000"/>
                <w:right w:val="none" w:sz="0" w:space="0" w:color="000000"/>
                <w:between w:val="none" w:sz="0" w:space="0" w:color="000000"/>
              </w:pBdr>
              <w:ind w:firstLine="0"/>
              <w:rPr>
                <w:color w:val="000000"/>
                <w:szCs w:val="24"/>
              </w:rPr>
            </w:pPr>
            <w:r>
              <w:rPr>
                <w:color w:val="000000"/>
                <w:szCs w:val="24"/>
              </w:rPr>
              <w:t>Результат предоставления Услуги прошу выдать лично в МФЦ</w:t>
            </w:r>
          </w:p>
        </w:tc>
        <w:tc>
          <w:tcPr>
            <w:tcW w:w="1701" w:type="dxa"/>
            <w:tcBorders>
              <w:bottom w:val="single" w:sz="4" w:space="0" w:color="000000"/>
            </w:tcBorders>
          </w:tcPr>
          <w:p w14:paraId="7F87BD97" w14:textId="77777777" w:rsidR="001122CA" w:rsidRDefault="001122CA" w:rsidP="00847464">
            <w:pPr>
              <w:pBdr>
                <w:top w:val="none" w:sz="0" w:space="0" w:color="000000"/>
                <w:left w:val="none" w:sz="0" w:space="0" w:color="000000"/>
                <w:bottom w:val="none" w:sz="0" w:space="0" w:color="000000"/>
                <w:right w:val="none" w:sz="0" w:space="0" w:color="000000"/>
                <w:between w:val="none" w:sz="0" w:space="0" w:color="000000"/>
              </w:pBdr>
              <w:ind w:firstLine="0"/>
              <w:rPr>
                <w:color w:val="000000"/>
                <w:szCs w:val="24"/>
              </w:rPr>
            </w:pPr>
          </w:p>
        </w:tc>
      </w:tr>
      <w:tr w:rsidR="001122CA" w14:paraId="5C94273B" w14:textId="77777777" w:rsidTr="009F224A">
        <w:tc>
          <w:tcPr>
            <w:tcW w:w="8504" w:type="dxa"/>
            <w:tcBorders>
              <w:top w:val="single" w:sz="4" w:space="0" w:color="000000"/>
              <w:left w:val="single" w:sz="4" w:space="0" w:color="000000"/>
              <w:bottom w:val="nil"/>
              <w:right w:val="single" w:sz="4" w:space="0" w:color="000000"/>
            </w:tcBorders>
          </w:tcPr>
          <w:p w14:paraId="19C40D10" w14:textId="77777777" w:rsidR="001122CA" w:rsidRDefault="001122CA" w:rsidP="00847464">
            <w:pPr>
              <w:pBdr>
                <w:top w:val="none" w:sz="0" w:space="0" w:color="000000"/>
                <w:left w:val="none" w:sz="0" w:space="0" w:color="000000"/>
                <w:bottom w:val="none" w:sz="0" w:space="0" w:color="000000"/>
                <w:right w:val="none" w:sz="0" w:space="0" w:color="000000"/>
                <w:between w:val="none" w:sz="0" w:space="0" w:color="000000"/>
              </w:pBdr>
              <w:ind w:firstLine="0"/>
              <w:rPr>
                <w:color w:val="000000"/>
                <w:szCs w:val="24"/>
              </w:rPr>
            </w:pPr>
            <w:r>
              <w:rPr>
                <w:color w:val="000000"/>
                <w:szCs w:val="24"/>
              </w:rPr>
              <w:t>Выражаю согласие с получением результата предоставления Услуги другим законным представителем/опекуном несовершеннолетнего:</w:t>
            </w:r>
          </w:p>
        </w:tc>
        <w:tc>
          <w:tcPr>
            <w:tcW w:w="1701" w:type="dxa"/>
            <w:tcBorders>
              <w:top w:val="single" w:sz="4" w:space="0" w:color="000000"/>
              <w:left w:val="single" w:sz="4" w:space="0" w:color="000000"/>
              <w:bottom w:val="nil"/>
              <w:right w:val="single" w:sz="4" w:space="0" w:color="000000"/>
            </w:tcBorders>
          </w:tcPr>
          <w:p w14:paraId="1135EB64" w14:textId="77777777" w:rsidR="001122CA" w:rsidRDefault="001122CA" w:rsidP="00847464">
            <w:pPr>
              <w:pBdr>
                <w:top w:val="none" w:sz="0" w:space="0" w:color="000000"/>
                <w:left w:val="none" w:sz="0" w:space="0" w:color="000000"/>
                <w:bottom w:val="none" w:sz="0" w:space="0" w:color="000000"/>
                <w:right w:val="none" w:sz="0" w:space="0" w:color="000000"/>
                <w:between w:val="none" w:sz="0" w:space="0" w:color="000000"/>
              </w:pBdr>
              <w:ind w:firstLine="0"/>
              <w:rPr>
                <w:color w:val="000000"/>
                <w:szCs w:val="24"/>
              </w:rPr>
            </w:pPr>
          </w:p>
        </w:tc>
      </w:tr>
      <w:tr w:rsidR="001122CA" w14:paraId="5F9A97B9" w14:textId="77777777" w:rsidTr="009F224A">
        <w:tc>
          <w:tcPr>
            <w:tcW w:w="8504" w:type="dxa"/>
            <w:tcBorders>
              <w:top w:val="nil"/>
              <w:left w:val="single" w:sz="4" w:space="0" w:color="000000"/>
              <w:bottom w:val="nil"/>
              <w:right w:val="single" w:sz="4" w:space="0" w:color="000000"/>
            </w:tcBorders>
          </w:tcPr>
          <w:p w14:paraId="3AB1DC59" w14:textId="77777777" w:rsidR="001122CA" w:rsidRDefault="001122CA" w:rsidP="00847464">
            <w:pPr>
              <w:pBdr>
                <w:top w:val="none" w:sz="0" w:space="0" w:color="000000"/>
                <w:left w:val="none" w:sz="0" w:space="0" w:color="000000"/>
                <w:bottom w:val="none" w:sz="0" w:space="0" w:color="000000"/>
                <w:right w:val="none" w:sz="0" w:space="0" w:color="000000"/>
                <w:between w:val="none" w:sz="0" w:space="0" w:color="000000"/>
              </w:pBdr>
              <w:ind w:firstLine="0"/>
              <w:rPr>
                <w:color w:val="000000"/>
                <w:szCs w:val="24"/>
              </w:rPr>
            </w:pPr>
            <w:r>
              <w:rPr>
                <w:color w:val="000000"/>
                <w:szCs w:val="24"/>
              </w:rPr>
              <w:t>Фамилия:</w:t>
            </w:r>
          </w:p>
        </w:tc>
        <w:tc>
          <w:tcPr>
            <w:tcW w:w="1701" w:type="dxa"/>
            <w:tcBorders>
              <w:top w:val="nil"/>
              <w:left w:val="single" w:sz="4" w:space="0" w:color="000000"/>
              <w:bottom w:val="nil"/>
              <w:right w:val="single" w:sz="4" w:space="0" w:color="000000"/>
            </w:tcBorders>
          </w:tcPr>
          <w:p w14:paraId="545F1AF9" w14:textId="77777777" w:rsidR="001122CA" w:rsidRDefault="001122CA" w:rsidP="00847464">
            <w:pPr>
              <w:pBdr>
                <w:top w:val="none" w:sz="0" w:space="0" w:color="000000"/>
                <w:left w:val="none" w:sz="0" w:space="0" w:color="000000"/>
                <w:bottom w:val="none" w:sz="0" w:space="0" w:color="000000"/>
                <w:right w:val="none" w:sz="0" w:space="0" w:color="000000"/>
                <w:between w:val="none" w:sz="0" w:space="0" w:color="000000"/>
              </w:pBdr>
              <w:ind w:firstLine="0"/>
              <w:rPr>
                <w:color w:val="000000"/>
                <w:szCs w:val="24"/>
              </w:rPr>
            </w:pPr>
          </w:p>
        </w:tc>
      </w:tr>
      <w:tr w:rsidR="001122CA" w14:paraId="17C28CB8" w14:textId="77777777" w:rsidTr="009F224A">
        <w:tc>
          <w:tcPr>
            <w:tcW w:w="8504" w:type="dxa"/>
            <w:tcBorders>
              <w:top w:val="nil"/>
              <w:left w:val="single" w:sz="4" w:space="0" w:color="000000"/>
              <w:bottom w:val="nil"/>
              <w:right w:val="single" w:sz="4" w:space="0" w:color="000000"/>
            </w:tcBorders>
          </w:tcPr>
          <w:p w14:paraId="48BB892B" w14:textId="77777777" w:rsidR="001122CA" w:rsidRDefault="001122CA" w:rsidP="00847464">
            <w:pPr>
              <w:pBdr>
                <w:top w:val="none" w:sz="0" w:space="0" w:color="000000"/>
                <w:left w:val="none" w:sz="0" w:space="0" w:color="000000"/>
                <w:bottom w:val="none" w:sz="0" w:space="0" w:color="000000"/>
                <w:right w:val="none" w:sz="0" w:space="0" w:color="000000"/>
                <w:between w:val="none" w:sz="0" w:space="0" w:color="000000"/>
              </w:pBdr>
              <w:ind w:firstLine="0"/>
              <w:rPr>
                <w:color w:val="000000"/>
                <w:szCs w:val="24"/>
              </w:rPr>
            </w:pPr>
            <w:r>
              <w:rPr>
                <w:color w:val="000000"/>
                <w:szCs w:val="24"/>
              </w:rPr>
              <w:t>Имя:</w:t>
            </w:r>
          </w:p>
        </w:tc>
        <w:tc>
          <w:tcPr>
            <w:tcW w:w="1701" w:type="dxa"/>
            <w:tcBorders>
              <w:top w:val="nil"/>
              <w:left w:val="single" w:sz="4" w:space="0" w:color="000000"/>
              <w:bottom w:val="nil"/>
              <w:right w:val="single" w:sz="4" w:space="0" w:color="000000"/>
            </w:tcBorders>
          </w:tcPr>
          <w:p w14:paraId="5D8A2537" w14:textId="77777777" w:rsidR="001122CA" w:rsidRDefault="001122CA" w:rsidP="00847464">
            <w:pPr>
              <w:pBdr>
                <w:top w:val="none" w:sz="0" w:space="0" w:color="000000"/>
                <w:left w:val="none" w:sz="0" w:space="0" w:color="000000"/>
                <w:bottom w:val="none" w:sz="0" w:space="0" w:color="000000"/>
                <w:right w:val="none" w:sz="0" w:space="0" w:color="000000"/>
                <w:between w:val="none" w:sz="0" w:space="0" w:color="000000"/>
              </w:pBdr>
              <w:ind w:firstLine="0"/>
              <w:rPr>
                <w:color w:val="000000"/>
                <w:szCs w:val="24"/>
              </w:rPr>
            </w:pPr>
          </w:p>
        </w:tc>
      </w:tr>
      <w:tr w:rsidR="001122CA" w14:paraId="10744240" w14:textId="77777777" w:rsidTr="009F224A">
        <w:tc>
          <w:tcPr>
            <w:tcW w:w="8504" w:type="dxa"/>
            <w:tcBorders>
              <w:top w:val="nil"/>
              <w:left w:val="single" w:sz="4" w:space="0" w:color="000000"/>
              <w:bottom w:val="nil"/>
              <w:right w:val="single" w:sz="4" w:space="0" w:color="000000"/>
            </w:tcBorders>
          </w:tcPr>
          <w:p w14:paraId="1D9D2B3D" w14:textId="77777777" w:rsidR="001122CA" w:rsidRDefault="001122CA" w:rsidP="00847464">
            <w:pPr>
              <w:pBdr>
                <w:top w:val="none" w:sz="0" w:space="0" w:color="000000"/>
                <w:left w:val="none" w:sz="0" w:space="0" w:color="000000"/>
                <w:bottom w:val="none" w:sz="0" w:space="0" w:color="000000"/>
                <w:right w:val="none" w:sz="0" w:space="0" w:color="000000"/>
                <w:between w:val="none" w:sz="0" w:space="0" w:color="000000"/>
              </w:pBdr>
              <w:ind w:firstLine="0"/>
              <w:rPr>
                <w:color w:val="000000"/>
                <w:szCs w:val="24"/>
              </w:rPr>
            </w:pPr>
            <w:r>
              <w:rPr>
                <w:color w:val="000000"/>
                <w:szCs w:val="24"/>
              </w:rPr>
              <w:t>Отчество:</w:t>
            </w:r>
          </w:p>
        </w:tc>
        <w:tc>
          <w:tcPr>
            <w:tcW w:w="1701" w:type="dxa"/>
            <w:tcBorders>
              <w:top w:val="nil"/>
              <w:left w:val="single" w:sz="4" w:space="0" w:color="000000"/>
              <w:bottom w:val="nil"/>
              <w:right w:val="single" w:sz="4" w:space="0" w:color="000000"/>
            </w:tcBorders>
          </w:tcPr>
          <w:p w14:paraId="31908613" w14:textId="77777777" w:rsidR="001122CA" w:rsidRDefault="001122CA" w:rsidP="00847464">
            <w:pPr>
              <w:pBdr>
                <w:top w:val="none" w:sz="0" w:space="0" w:color="000000"/>
                <w:left w:val="none" w:sz="0" w:space="0" w:color="000000"/>
                <w:bottom w:val="none" w:sz="0" w:space="0" w:color="000000"/>
                <w:right w:val="none" w:sz="0" w:space="0" w:color="000000"/>
                <w:between w:val="none" w:sz="0" w:space="0" w:color="000000"/>
              </w:pBdr>
              <w:ind w:firstLine="0"/>
              <w:rPr>
                <w:color w:val="000000"/>
                <w:szCs w:val="24"/>
              </w:rPr>
            </w:pPr>
          </w:p>
        </w:tc>
      </w:tr>
      <w:tr w:rsidR="001122CA" w14:paraId="7A4E0CC8" w14:textId="77777777" w:rsidTr="009F224A">
        <w:trPr>
          <w:trHeight w:val="312"/>
        </w:trPr>
        <w:tc>
          <w:tcPr>
            <w:tcW w:w="8504" w:type="dxa"/>
            <w:tcBorders>
              <w:top w:val="nil"/>
              <w:left w:val="single" w:sz="4" w:space="0" w:color="000000"/>
              <w:bottom w:val="single" w:sz="4" w:space="0" w:color="000000"/>
              <w:right w:val="single" w:sz="4" w:space="0" w:color="000000"/>
            </w:tcBorders>
          </w:tcPr>
          <w:p w14:paraId="571E3F54" w14:textId="77777777" w:rsidR="001122CA" w:rsidRDefault="001122CA" w:rsidP="00847464">
            <w:pPr>
              <w:pBdr>
                <w:top w:val="none" w:sz="0" w:space="0" w:color="000000"/>
                <w:left w:val="none" w:sz="0" w:space="0" w:color="000000"/>
                <w:bottom w:val="none" w:sz="0" w:space="0" w:color="000000"/>
                <w:right w:val="none" w:sz="0" w:space="0" w:color="000000"/>
                <w:between w:val="none" w:sz="0" w:space="0" w:color="000000"/>
              </w:pBdr>
              <w:ind w:firstLine="0"/>
              <w:rPr>
                <w:color w:val="000000"/>
                <w:szCs w:val="24"/>
              </w:rPr>
            </w:pPr>
            <w:r>
              <w:rPr>
                <w:color w:val="000000"/>
                <w:szCs w:val="24"/>
              </w:rPr>
              <w:t>Документ, удостоверяющий личность (серия и номер документа, кем выдан:</w:t>
            </w:r>
          </w:p>
        </w:tc>
        <w:tc>
          <w:tcPr>
            <w:tcW w:w="1701" w:type="dxa"/>
            <w:tcBorders>
              <w:top w:val="nil"/>
              <w:left w:val="single" w:sz="4" w:space="0" w:color="000000"/>
              <w:bottom w:val="single" w:sz="4" w:space="0" w:color="000000"/>
              <w:right w:val="single" w:sz="4" w:space="0" w:color="000000"/>
            </w:tcBorders>
          </w:tcPr>
          <w:p w14:paraId="3E706E8E" w14:textId="77777777" w:rsidR="001122CA" w:rsidRDefault="001122CA" w:rsidP="00847464">
            <w:pPr>
              <w:pBdr>
                <w:top w:val="none" w:sz="0" w:space="0" w:color="000000"/>
                <w:left w:val="none" w:sz="0" w:space="0" w:color="000000"/>
                <w:bottom w:val="none" w:sz="0" w:space="0" w:color="000000"/>
                <w:right w:val="none" w:sz="0" w:space="0" w:color="000000"/>
                <w:between w:val="none" w:sz="0" w:space="0" w:color="000000"/>
              </w:pBdr>
              <w:ind w:firstLine="0"/>
              <w:rPr>
                <w:color w:val="000000"/>
                <w:szCs w:val="24"/>
              </w:rPr>
            </w:pPr>
          </w:p>
        </w:tc>
      </w:tr>
    </w:tbl>
    <w:p w14:paraId="1F4D54A3" w14:textId="77777777" w:rsidR="001122CA" w:rsidRDefault="001122CA" w:rsidP="001122CA">
      <w:pPr>
        <w:pBdr>
          <w:top w:val="none" w:sz="0" w:space="0" w:color="000000"/>
          <w:left w:val="none" w:sz="0" w:space="0" w:color="000000"/>
          <w:bottom w:val="none" w:sz="0" w:space="0" w:color="000000"/>
          <w:right w:val="none" w:sz="0" w:space="0" w:color="000000"/>
          <w:between w:val="none" w:sz="0" w:space="0" w:color="000000"/>
        </w:pBdr>
        <w:ind w:firstLine="540"/>
        <w:rPr>
          <w:color w:val="000000"/>
          <w:szCs w:val="24"/>
        </w:rPr>
      </w:pPr>
    </w:p>
    <w:p w14:paraId="74B4ADFB" w14:textId="77777777" w:rsidR="001122CA" w:rsidRDefault="001122CA" w:rsidP="001122CA">
      <w:pPr>
        <w:pBdr>
          <w:top w:val="none" w:sz="0" w:space="0" w:color="000000"/>
          <w:left w:val="none" w:sz="0" w:space="0" w:color="000000"/>
          <w:bottom w:val="none" w:sz="0" w:space="0" w:color="000000"/>
          <w:right w:val="none" w:sz="0" w:space="0" w:color="000000"/>
          <w:between w:val="none" w:sz="0" w:space="0" w:color="000000"/>
        </w:pBdr>
        <w:ind w:firstLine="540"/>
        <w:rPr>
          <w:color w:val="000000"/>
          <w:szCs w:val="24"/>
        </w:rPr>
      </w:pPr>
      <w:r>
        <w:rPr>
          <w:color w:val="000000"/>
          <w:szCs w:val="24"/>
        </w:rPr>
        <w:t>Прошу проинформировать меня о ходе предоставления Услуги путем (нужное отметить):</w:t>
      </w:r>
    </w:p>
    <w:p w14:paraId="52835BEF" w14:textId="77777777" w:rsidR="001122CA" w:rsidRDefault="001122CA" w:rsidP="001122CA">
      <w:pPr>
        <w:pBdr>
          <w:top w:val="none" w:sz="0" w:space="0" w:color="000000"/>
          <w:left w:val="none" w:sz="0" w:space="0" w:color="000000"/>
          <w:bottom w:val="none" w:sz="0" w:space="0" w:color="000000"/>
          <w:right w:val="none" w:sz="0" w:space="0" w:color="000000"/>
          <w:between w:val="none" w:sz="0" w:space="0" w:color="000000"/>
        </w:pBdr>
        <w:ind w:firstLine="540"/>
        <w:rPr>
          <w:color w:val="000000"/>
          <w:szCs w:val="24"/>
        </w:rPr>
      </w:pPr>
    </w:p>
    <w:tbl>
      <w:tblPr>
        <w:tblW w:w="9939" w:type="dxa"/>
        <w:tblInd w:w="-67" w:type="dxa"/>
        <w:tblLayout w:type="fixed"/>
        <w:tblLook w:val="04A0" w:firstRow="1" w:lastRow="0" w:firstColumn="1" w:lastColumn="0" w:noHBand="0" w:noVBand="1"/>
      </w:tblPr>
      <w:tblGrid>
        <w:gridCol w:w="8697"/>
        <w:gridCol w:w="1242"/>
      </w:tblGrid>
      <w:tr w:rsidR="001122CA" w14:paraId="2F271FBD" w14:textId="77777777" w:rsidTr="009F224A">
        <w:trPr>
          <w:trHeight w:val="236"/>
        </w:trPr>
        <w:tc>
          <w:tcPr>
            <w:tcW w:w="8697" w:type="dxa"/>
            <w:tcBorders>
              <w:top w:val="single" w:sz="4" w:space="0" w:color="000000"/>
              <w:left w:val="single" w:sz="4" w:space="0" w:color="000000"/>
              <w:bottom w:val="single" w:sz="4" w:space="0" w:color="000000"/>
              <w:right w:val="single" w:sz="4" w:space="0" w:color="000000"/>
            </w:tcBorders>
          </w:tcPr>
          <w:p w14:paraId="146AD371" w14:textId="77777777" w:rsidR="001122CA" w:rsidRDefault="001122CA" w:rsidP="00847464">
            <w:pPr>
              <w:pBdr>
                <w:top w:val="none" w:sz="0" w:space="0" w:color="000000"/>
                <w:left w:val="none" w:sz="0" w:space="0" w:color="000000"/>
                <w:bottom w:val="none" w:sz="0" w:space="0" w:color="000000"/>
                <w:right w:val="none" w:sz="0" w:space="0" w:color="000000"/>
                <w:between w:val="none" w:sz="0" w:space="0" w:color="000000"/>
              </w:pBdr>
              <w:ind w:firstLine="0"/>
              <w:rPr>
                <w:color w:val="000000"/>
                <w:szCs w:val="24"/>
              </w:rPr>
            </w:pPr>
            <w:r>
              <w:rPr>
                <w:color w:val="000000"/>
                <w:szCs w:val="24"/>
              </w:rPr>
              <w:t>Направления в Личный кабинет на Едином портале</w:t>
            </w:r>
          </w:p>
        </w:tc>
        <w:tc>
          <w:tcPr>
            <w:tcW w:w="1242" w:type="dxa"/>
            <w:tcBorders>
              <w:top w:val="single" w:sz="4" w:space="0" w:color="000000"/>
              <w:left w:val="single" w:sz="4" w:space="0" w:color="000000"/>
              <w:bottom w:val="single" w:sz="4" w:space="0" w:color="000000"/>
              <w:right w:val="single" w:sz="4" w:space="0" w:color="000000"/>
            </w:tcBorders>
          </w:tcPr>
          <w:p w14:paraId="613E53F1" w14:textId="77777777" w:rsidR="001122CA" w:rsidRDefault="001122CA" w:rsidP="00847464">
            <w:pPr>
              <w:pBdr>
                <w:top w:val="none" w:sz="0" w:space="0" w:color="000000"/>
                <w:left w:val="none" w:sz="0" w:space="0" w:color="000000"/>
                <w:bottom w:val="none" w:sz="0" w:space="0" w:color="000000"/>
                <w:right w:val="none" w:sz="0" w:space="0" w:color="000000"/>
                <w:between w:val="none" w:sz="0" w:space="0" w:color="000000"/>
              </w:pBdr>
              <w:ind w:firstLine="0"/>
              <w:rPr>
                <w:color w:val="000000"/>
                <w:szCs w:val="24"/>
              </w:rPr>
            </w:pPr>
          </w:p>
        </w:tc>
      </w:tr>
    </w:tbl>
    <w:p w14:paraId="0AF971AD" w14:textId="77777777" w:rsidR="001122CA" w:rsidRDefault="001122CA" w:rsidP="001122CA">
      <w:pPr>
        <w:pBdr>
          <w:top w:val="none" w:sz="0" w:space="0" w:color="000000"/>
          <w:left w:val="none" w:sz="0" w:space="0" w:color="000000"/>
          <w:bottom w:val="none" w:sz="0" w:space="0" w:color="000000"/>
          <w:right w:val="none" w:sz="0" w:space="0" w:color="000000"/>
          <w:between w:val="none" w:sz="0" w:space="0" w:color="000000"/>
        </w:pBdr>
        <w:ind w:firstLine="540"/>
        <w:rPr>
          <w:color w:val="000000"/>
          <w:szCs w:val="24"/>
        </w:rPr>
      </w:pPr>
    </w:p>
    <w:p w14:paraId="1E8AAF6C" w14:textId="77777777" w:rsidR="001122CA" w:rsidRDefault="001122CA" w:rsidP="001122CA">
      <w:pPr>
        <w:pBdr>
          <w:top w:val="none" w:sz="0" w:space="0" w:color="000000"/>
          <w:left w:val="none" w:sz="0" w:space="0" w:color="000000"/>
          <w:bottom w:val="none" w:sz="0" w:space="0" w:color="000000"/>
          <w:right w:val="none" w:sz="0" w:space="0" w:color="000000"/>
          <w:between w:val="none" w:sz="0" w:space="0" w:color="000000"/>
        </w:pBdr>
        <w:ind w:firstLine="540"/>
        <w:rPr>
          <w:color w:val="000000"/>
          <w:szCs w:val="24"/>
        </w:rPr>
      </w:pPr>
    </w:p>
    <w:tbl>
      <w:tblPr>
        <w:tblW w:w="10136" w:type="dxa"/>
        <w:tblInd w:w="-62" w:type="dxa"/>
        <w:tblLayout w:type="fixed"/>
        <w:tblLook w:val="04A0" w:firstRow="1" w:lastRow="0" w:firstColumn="1" w:lastColumn="0" w:noHBand="0" w:noVBand="1"/>
      </w:tblPr>
      <w:tblGrid>
        <w:gridCol w:w="1457"/>
        <w:gridCol w:w="6019"/>
        <w:gridCol w:w="2660"/>
      </w:tblGrid>
      <w:tr w:rsidR="001122CA" w14:paraId="47A0B03A" w14:textId="77777777" w:rsidTr="009F224A">
        <w:trPr>
          <w:trHeight w:val="473"/>
        </w:trPr>
        <w:tc>
          <w:tcPr>
            <w:tcW w:w="1457" w:type="dxa"/>
          </w:tcPr>
          <w:p w14:paraId="49789734" w14:textId="77777777" w:rsidR="001122CA" w:rsidRDefault="001122CA" w:rsidP="00847464">
            <w:pPr>
              <w:pBdr>
                <w:top w:val="none" w:sz="0" w:space="0" w:color="000000"/>
                <w:left w:val="none" w:sz="0" w:space="0" w:color="000000"/>
                <w:bottom w:val="none" w:sz="0" w:space="0" w:color="000000"/>
                <w:right w:val="none" w:sz="0" w:space="0" w:color="000000"/>
                <w:between w:val="none" w:sz="0" w:space="0" w:color="000000"/>
              </w:pBdr>
              <w:ind w:firstLine="0"/>
              <w:rPr>
                <w:color w:val="000000"/>
                <w:szCs w:val="24"/>
              </w:rPr>
            </w:pPr>
            <w:r>
              <w:rPr>
                <w:color w:val="000000"/>
                <w:szCs w:val="24"/>
              </w:rPr>
              <w:t>Подпись</w:t>
            </w:r>
          </w:p>
        </w:tc>
        <w:tc>
          <w:tcPr>
            <w:tcW w:w="6019" w:type="dxa"/>
          </w:tcPr>
          <w:p w14:paraId="324D7EFB" w14:textId="77777777" w:rsidR="001122CA" w:rsidRDefault="001122CA" w:rsidP="00847464">
            <w:pPr>
              <w:pBdr>
                <w:top w:val="none" w:sz="0" w:space="0" w:color="000000"/>
                <w:left w:val="none" w:sz="0" w:space="0" w:color="000000"/>
                <w:bottom w:val="none" w:sz="0" w:space="0" w:color="000000"/>
                <w:right w:val="none" w:sz="0" w:space="0" w:color="000000"/>
                <w:between w:val="none" w:sz="0" w:space="0" w:color="000000"/>
              </w:pBdr>
              <w:ind w:firstLine="0"/>
              <w:jc w:val="center"/>
              <w:rPr>
                <w:color w:val="000000"/>
                <w:szCs w:val="24"/>
              </w:rPr>
            </w:pPr>
            <w:r>
              <w:rPr>
                <w:color w:val="000000"/>
                <w:szCs w:val="24"/>
              </w:rPr>
              <w:t>____________________________________</w:t>
            </w:r>
          </w:p>
          <w:p w14:paraId="620D3BE6" w14:textId="77777777" w:rsidR="001122CA" w:rsidRDefault="001122CA" w:rsidP="00847464">
            <w:pPr>
              <w:pBdr>
                <w:top w:val="none" w:sz="0" w:space="0" w:color="000000"/>
                <w:left w:val="none" w:sz="0" w:space="0" w:color="000000"/>
                <w:bottom w:val="none" w:sz="0" w:space="0" w:color="000000"/>
                <w:right w:val="none" w:sz="0" w:space="0" w:color="000000"/>
                <w:between w:val="none" w:sz="0" w:space="0" w:color="000000"/>
              </w:pBdr>
              <w:ind w:firstLine="0"/>
              <w:jc w:val="center"/>
              <w:rPr>
                <w:color w:val="000000"/>
                <w:szCs w:val="24"/>
              </w:rPr>
            </w:pPr>
            <w:r>
              <w:rPr>
                <w:color w:val="000000"/>
                <w:szCs w:val="24"/>
              </w:rPr>
              <w:t>(</w:t>
            </w:r>
            <w:r>
              <w:rPr>
                <w:i/>
                <w:color w:val="000000"/>
              </w:rPr>
              <w:t>ФИО физического лица либо его представителя</w:t>
            </w:r>
            <w:r>
              <w:rPr>
                <w:color w:val="000000"/>
                <w:szCs w:val="24"/>
              </w:rPr>
              <w:t>)</w:t>
            </w:r>
          </w:p>
        </w:tc>
        <w:tc>
          <w:tcPr>
            <w:tcW w:w="2660" w:type="dxa"/>
          </w:tcPr>
          <w:p w14:paraId="30BFC2CB" w14:textId="77777777" w:rsidR="001122CA" w:rsidRDefault="001122CA" w:rsidP="00847464">
            <w:pPr>
              <w:pBdr>
                <w:top w:val="none" w:sz="0" w:space="0" w:color="000000"/>
                <w:left w:val="none" w:sz="0" w:space="0" w:color="000000"/>
                <w:bottom w:val="none" w:sz="0" w:space="0" w:color="000000"/>
                <w:right w:val="none" w:sz="0" w:space="0" w:color="000000"/>
                <w:between w:val="none" w:sz="0" w:space="0" w:color="000000"/>
              </w:pBdr>
              <w:ind w:firstLine="0"/>
              <w:jc w:val="right"/>
              <w:rPr>
                <w:color w:val="000000"/>
                <w:szCs w:val="24"/>
              </w:rPr>
            </w:pPr>
            <w:r>
              <w:rPr>
                <w:color w:val="000000"/>
                <w:szCs w:val="24"/>
              </w:rPr>
              <w:t>Дата __________</w:t>
            </w:r>
          </w:p>
        </w:tc>
      </w:tr>
    </w:tbl>
    <w:p w14:paraId="7A9569AC" w14:textId="77777777" w:rsidR="001122CA" w:rsidRDefault="001122CA" w:rsidP="00847464">
      <w:pPr>
        <w:ind w:firstLine="0"/>
        <w:rPr>
          <w:sz w:val="22"/>
        </w:rPr>
      </w:pPr>
    </w:p>
    <w:p w14:paraId="5103EC10" w14:textId="77777777" w:rsidR="001122CA" w:rsidRDefault="001122CA" w:rsidP="00847464">
      <w:pPr>
        <w:ind w:firstLine="0"/>
        <w:rPr>
          <w:sz w:val="22"/>
        </w:rPr>
      </w:pPr>
    </w:p>
    <w:p w14:paraId="1E83EFF7" w14:textId="77777777" w:rsidR="001122CA" w:rsidRDefault="001122CA" w:rsidP="00847464">
      <w:pPr>
        <w:ind w:firstLine="0"/>
        <w:rPr>
          <w:sz w:val="22"/>
        </w:rPr>
      </w:pPr>
      <w:r>
        <w:rPr>
          <w:sz w:val="22"/>
        </w:rPr>
        <w:t>М.П. (при наличии)</w:t>
      </w:r>
      <w:r>
        <w:rPr>
          <w:sz w:val="22"/>
        </w:rPr>
        <w:br w:type="page" w:clear="all"/>
      </w:r>
    </w:p>
    <w:p w14:paraId="46999B84" w14:textId="77777777" w:rsidR="001122CA" w:rsidRDefault="001122CA" w:rsidP="001122CA">
      <w:pPr>
        <w:pBdr>
          <w:top w:val="none" w:sz="0" w:space="0" w:color="000000"/>
          <w:left w:val="none" w:sz="0" w:space="0" w:color="000000"/>
          <w:bottom w:val="none" w:sz="0" w:space="0" w:color="000000"/>
          <w:right w:val="none" w:sz="0" w:space="0" w:color="000000"/>
        </w:pBdr>
        <w:jc w:val="right"/>
        <w:rPr>
          <w:color w:val="000000"/>
          <w:sz w:val="28"/>
          <w:szCs w:val="28"/>
        </w:rPr>
      </w:pPr>
      <w:r>
        <w:rPr>
          <w:color w:val="000000"/>
          <w:sz w:val="28"/>
          <w:szCs w:val="28"/>
        </w:rPr>
        <w:lastRenderedPageBreak/>
        <w:t>Форма 3</w:t>
      </w:r>
    </w:p>
    <w:p w14:paraId="0DEFE70E" w14:textId="77777777" w:rsidR="001122CA" w:rsidRDefault="001122CA" w:rsidP="001122CA">
      <w:pPr>
        <w:pBdr>
          <w:top w:val="none" w:sz="0" w:space="0" w:color="000000"/>
          <w:left w:val="none" w:sz="0" w:space="0" w:color="000000"/>
          <w:bottom w:val="none" w:sz="0" w:space="0" w:color="000000"/>
          <w:right w:val="none" w:sz="0" w:space="0" w:color="000000"/>
        </w:pBdr>
        <w:jc w:val="center"/>
        <w:rPr>
          <w:szCs w:val="24"/>
        </w:rPr>
      </w:pPr>
      <w:r>
        <w:rPr>
          <w:szCs w:val="24"/>
        </w:rPr>
        <w:t>СОГЛАСИЕ</w:t>
      </w:r>
    </w:p>
    <w:p w14:paraId="477FBE3B" w14:textId="77777777" w:rsidR="001122CA" w:rsidRDefault="001122CA" w:rsidP="001122CA">
      <w:pPr>
        <w:pBdr>
          <w:top w:val="none" w:sz="0" w:space="0" w:color="000000"/>
          <w:left w:val="none" w:sz="0" w:space="0" w:color="000000"/>
          <w:bottom w:val="none" w:sz="0" w:space="0" w:color="000000"/>
          <w:right w:val="none" w:sz="0" w:space="0" w:color="000000"/>
        </w:pBdr>
        <w:jc w:val="center"/>
        <w:rPr>
          <w:szCs w:val="24"/>
        </w:rPr>
      </w:pPr>
      <w:r>
        <w:rPr>
          <w:color w:val="000000"/>
          <w:szCs w:val="24"/>
        </w:rPr>
        <w:t>на обработку персональных данных</w:t>
      </w:r>
    </w:p>
    <w:p w14:paraId="0AB1B57A" w14:textId="77777777" w:rsidR="001122CA" w:rsidRDefault="001122CA" w:rsidP="001122CA">
      <w:pPr>
        <w:pBdr>
          <w:top w:val="none" w:sz="0" w:space="0" w:color="000000"/>
          <w:left w:val="none" w:sz="0" w:space="0" w:color="000000"/>
          <w:bottom w:val="none" w:sz="0" w:space="0" w:color="000000"/>
          <w:right w:val="none" w:sz="0" w:space="0" w:color="000000"/>
        </w:pBdr>
        <w:ind w:firstLine="540"/>
        <w:rPr>
          <w:szCs w:val="24"/>
        </w:rPr>
      </w:pPr>
      <w:r>
        <w:rPr>
          <w:color w:val="000000"/>
          <w:szCs w:val="24"/>
        </w:rPr>
        <w:t> </w:t>
      </w:r>
    </w:p>
    <w:p w14:paraId="5E8BCD34" w14:textId="77777777" w:rsidR="001122CA" w:rsidRDefault="001122CA" w:rsidP="009F0832">
      <w:pPr>
        <w:pBdr>
          <w:top w:val="none" w:sz="0" w:space="0" w:color="000000"/>
          <w:left w:val="none" w:sz="0" w:space="0" w:color="000000"/>
          <w:bottom w:val="none" w:sz="0" w:space="0" w:color="000000"/>
          <w:right w:val="none" w:sz="0" w:space="0" w:color="000000"/>
        </w:pBdr>
        <w:ind w:firstLine="540"/>
        <w:rPr>
          <w:szCs w:val="24"/>
        </w:rPr>
      </w:pPr>
      <w:r>
        <w:rPr>
          <w:color w:val="000000"/>
          <w:szCs w:val="24"/>
        </w:rPr>
        <w:t>Я (далее - Субъект), ______________________________________________________,</w:t>
      </w:r>
    </w:p>
    <w:p w14:paraId="344C3376" w14:textId="77777777" w:rsidR="001122CA" w:rsidRDefault="001122CA" w:rsidP="009F0832">
      <w:pPr>
        <w:pBdr>
          <w:top w:val="none" w:sz="0" w:space="0" w:color="000000"/>
          <w:left w:val="none" w:sz="0" w:space="0" w:color="000000"/>
          <w:bottom w:val="none" w:sz="0" w:space="0" w:color="000000"/>
          <w:right w:val="none" w:sz="0" w:space="0" w:color="000000"/>
        </w:pBdr>
        <w:ind w:firstLine="540"/>
        <w:jc w:val="center"/>
        <w:rPr>
          <w:szCs w:val="24"/>
        </w:rPr>
      </w:pPr>
      <w:r>
        <w:rPr>
          <w:color w:val="000000"/>
          <w:szCs w:val="24"/>
        </w:rPr>
        <w:t>(фамилия, имя, отчество (последнее - при наличии))</w:t>
      </w:r>
    </w:p>
    <w:p w14:paraId="6A5EFB19" w14:textId="77777777" w:rsidR="001122CA" w:rsidRDefault="001122CA" w:rsidP="009F0832">
      <w:pPr>
        <w:pBdr>
          <w:top w:val="none" w:sz="0" w:space="0" w:color="000000"/>
          <w:left w:val="none" w:sz="0" w:space="0" w:color="000000"/>
          <w:bottom w:val="none" w:sz="0" w:space="0" w:color="000000"/>
          <w:right w:val="none" w:sz="0" w:space="0" w:color="000000"/>
        </w:pBdr>
        <w:ind w:firstLine="0"/>
        <w:rPr>
          <w:szCs w:val="24"/>
        </w:rPr>
      </w:pPr>
      <w:r>
        <w:rPr>
          <w:color w:val="000000"/>
          <w:szCs w:val="24"/>
        </w:rPr>
        <w:t>документ, удостоверяющий личность,</w:t>
      </w:r>
      <w:r>
        <w:rPr>
          <w:szCs w:val="24"/>
        </w:rPr>
        <w:t xml:space="preserve"> ___________________________________________</w:t>
      </w:r>
    </w:p>
    <w:p w14:paraId="58D3E7FD" w14:textId="77777777" w:rsidR="001122CA" w:rsidRDefault="001122CA" w:rsidP="009F0832">
      <w:pPr>
        <w:pBdr>
          <w:top w:val="none" w:sz="0" w:space="0" w:color="000000"/>
          <w:left w:val="none" w:sz="0" w:space="0" w:color="000000"/>
          <w:bottom w:val="none" w:sz="0" w:space="0" w:color="000000"/>
          <w:right w:val="none" w:sz="0" w:space="0" w:color="000000"/>
        </w:pBdr>
        <w:ind w:firstLine="0"/>
        <w:jc w:val="center"/>
        <w:rPr>
          <w:szCs w:val="24"/>
        </w:rPr>
      </w:pPr>
      <w:r>
        <w:rPr>
          <w:color w:val="000000"/>
          <w:szCs w:val="24"/>
        </w:rPr>
        <w:t>(вид документа)</w:t>
      </w:r>
    </w:p>
    <w:p w14:paraId="5477C30E" w14:textId="77777777" w:rsidR="001122CA" w:rsidRDefault="001122CA" w:rsidP="009F0832">
      <w:pPr>
        <w:pBdr>
          <w:top w:val="none" w:sz="0" w:space="0" w:color="000000"/>
          <w:left w:val="none" w:sz="0" w:space="0" w:color="000000"/>
          <w:bottom w:val="none" w:sz="0" w:space="0" w:color="000000"/>
          <w:right w:val="none" w:sz="0" w:space="0" w:color="000000"/>
        </w:pBdr>
        <w:ind w:firstLine="0"/>
        <w:rPr>
          <w:color w:val="000000"/>
          <w:szCs w:val="24"/>
        </w:rPr>
      </w:pPr>
      <w:r>
        <w:rPr>
          <w:color w:val="000000"/>
          <w:szCs w:val="24"/>
        </w:rPr>
        <w:t xml:space="preserve">серия, № ________  _________, </w:t>
      </w:r>
      <w:proofErr w:type="gramStart"/>
      <w:r>
        <w:rPr>
          <w:color w:val="000000"/>
          <w:szCs w:val="24"/>
        </w:rPr>
        <w:t>выдан</w:t>
      </w:r>
      <w:proofErr w:type="gramEnd"/>
      <w:r>
        <w:rPr>
          <w:color w:val="000000"/>
          <w:szCs w:val="24"/>
        </w:rPr>
        <w:t xml:space="preserve"> ___________________________________________</w:t>
      </w:r>
    </w:p>
    <w:p w14:paraId="1182CA61" w14:textId="77777777" w:rsidR="001122CA" w:rsidRDefault="001122CA" w:rsidP="009F0832">
      <w:pPr>
        <w:pBdr>
          <w:top w:val="none" w:sz="0" w:space="0" w:color="000000"/>
          <w:left w:val="none" w:sz="0" w:space="0" w:color="000000"/>
          <w:bottom w:val="none" w:sz="0" w:space="0" w:color="000000"/>
          <w:right w:val="none" w:sz="0" w:space="0" w:color="000000"/>
        </w:pBdr>
        <w:ind w:firstLine="0"/>
        <w:rPr>
          <w:szCs w:val="24"/>
        </w:rPr>
      </w:pPr>
      <w:r>
        <w:rPr>
          <w:color w:val="000000"/>
          <w:szCs w:val="24"/>
        </w:rPr>
        <w:t>____________________________________________________________________________,</w:t>
      </w:r>
    </w:p>
    <w:p w14:paraId="619A99FE" w14:textId="77777777" w:rsidR="001122CA" w:rsidRDefault="001122CA" w:rsidP="009F0832">
      <w:pPr>
        <w:pBdr>
          <w:top w:val="none" w:sz="0" w:space="0" w:color="000000"/>
          <w:left w:val="none" w:sz="0" w:space="0" w:color="000000"/>
          <w:bottom w:val="none" w:sz="0" w:space="0" w:color="000000"/>
          <w:right w:val="none" w:sz="0" w:space="0" w:color="000000"/>
        </w:pBdr>
        <w:ind w:firstLine="0"/>
        <w:jc w:val="center"/>
        <w:rPr>
          <w:szCs w:val="24"/>
        </w:rPr>
      </w:pPr>
      <w:r>
        <w:rPr>
          <w:color w:val="000000"/>
          <w:szCs w:val="24"/>
        </w:rPr>
        <w:t>(кем и когда)</w:t>
      </w:r>
    </w:p>
    <w:p w14:paraId="03128C4E" w14:textId="77777777" w:rsidR="001122CA" w:rsidRDefault="001122CA" w:rsidP="009F0832">
      <w:pPr>
        <w:pBdr>
          <w:top w:val="none" w:sz="0" w:space="0" w:color="000000"/>
          <w:left w:val="none" w:sz="0" w:space="0" w:color="000000"/>
          <w:bottom w:val="none" w:sz="0" w:space="0" w:color="000000"/>
          <w:right w:val="none" w:sz="0" w:space="0" w:color="000000"/>
        </w:pBdr>
        <w:ind w:firstLine="0"/>
        <w:rPr>
          <w:szCs w:val="24"/>
        </w:rPr>
      </w:pPr>
      <w:r>
        <w:rPr>
          <w:color w:val="000000"/>
          <w:szCs w:val="24"/>
        </w:rPr>
        <w:t>проживающий(</w:t>
      </w:r>
      <w:proofErr w:type="spellStart"/>
      <w:r>
        <w:rPr>
          <w:color w:val="000000"/>
          <w:szCs w:val="24"/>
        </w:rPr>
        <w:t>ая</w:t>
      </w:r>
      <w:proofErr w:type="spellEnd"/>
      <w:r>
        <w:rPr>
          <w:color w:val="000000"/>
          <w:szCs w:val="24"/>
        </w:rPr>
        <w:t>) ____________________________________________________________,</w:t>
      </w:r>
    </w:p>
    <w:p w14:paraId="799D3671" w14:textId="77777777" w:rsidR="001122CA" w:rsidRDefault="001122CA" w:rsidP="009F0832">
      <w:pPr>
        <w:pBdr>
          <w:top w:val="none" w:sz="0" w:space="0" w:color="000000"/>
          <w:left w:val="none" w:sz="0" w:space="0" w:color="000000"/>
          <w:bottom w:val="none" w:sz="0" w:space="0" w:color="000000"/>
          <w:right w:val="none" w:sz="0" w:space="0" w:color="000000"/>
        </w:pBdr>
        <w:spacing w:before="168"/>
        <w:ind w:firstLine="0"/>
        <w:rPr>
          <w:szCs w:val="24"/>
        </w:rPr>
      </w:pPr>
      <w:r>
        <w:rPr>
          <w:color w:val="000000"/>
          <w:szCs w:val="24"/>
        </w:rPr>
        <w:t xml:space="preserve">даю свое согласие ______________________________________________ </w:t>
      </w:r>
      <w:r>
        <w:rPr>
          <w:i/>
          <w:color w:val="000000"/>
          <w:szCs w:val="24"/>
        </w:rPr>
        <w:t>(указывается Орган местного самоуправления) (далее – Оператор)</w:t>
      </w:r>
      <w:r>
        <w:rPr>
          <w:color w:val="000000"/>
          <w:szCs w:val="24"/>
        </w:rPr>
        <w:t>, на обработку своих персональных данных на следующих условиях:</w:t>
      </w:r>
    </w:p>
    <w:p w14:paraId="1F3E9068" w14:textId="77777777" w:rsidR="001122CA" w:rsidRDefault="001122CA" w:rsidP="009F0832">
      <w:pPr>
        <w:pBdr>
          <w:top w:val="none" w:sz="0" w:space="0" w:color="000000"/>
          <w:left w:val="none" w:sz="0" w:space="0" w:color="000000"/>
          <w:bottom w:val="none" w:sz="0" w:space="0" w:color="000000"/>
          <w:right w:val="none" w:sz="0" w:space="0" w:color="000000"/>
        </w:pBdr>
        <w:spacing w:before="168"/>
        <w:ind w:firstLine="540"/>
        <w:rPr>
          <w:szCs w:val="24"/>
        </w:rPr>
      </w:pPr>
      <w:r>
        <w:rPr>
          <w:color w:val="000000"/>
          <w:szCs w:val="24"/>
        </w:rPr>
        <w:t>1. Оператор осуществляет обработку персональных данных Субъекта исключительно в целях предоставления муниципальной услуги «</w:t>
      </w:r>
      <w:r>
        <w:rPr>
          <w:szCs w:val="24"/>
        </w:rPr>
        <w:t>Предварительное согласование предоставления земельного участка»</w:t>
      </w:r>
      <w:r>
        <w:rPr>
          <w:color w:val="000000"/>
          <w:szCs w:val="24"/>
        </w:rPr>
        <w:t>, осуществляемой Оператором.</w:t>
      </w:r>
    </w:p>
    <w:p w14:paraId="3E3699DB" w14:textId="77777777" w:rsidR="001122CA" w:rsidRDefault="001122CA" w:rsidP="009F0832">
      <w:pPr>
        <w:pBdr>
          <w:top w:val="none" w:sz="0" w:space="0" w:color="000000"/>
          <w:left w:val="none" w:sz="0" w:space="0" w:color="000000"/>
          <w:bottom w:val="none" w:sz="0" w:space="0" w:color="000000"/>
          <w:right w:val="none" w:sz="0" w:space="0" w:color="000000"/>
        </w:pBdr>
        <w:spacing w:before="168"/>
        <w:ind w:firstLine="540"/>
        <w:rPr>
          <w:szCs w:val="24"/>
        </w:rPr>
      </w:pPr>
      <w:r>
        <w:rPr>
          <w:color w:val="000000"/>
          <w:szCs w:val="24"/>
        </w:rPr>
        <w:t>2. Перечень персональных данных, передаваемых Оператору на обработку:</w:t>
      </w:r>
    </w:p>
    <w:p w14:paraId="4FB9499D" w14:textId="77777777" w:rsidR="001122CA" w:rsidRDefault="001122CA" w:rsidP="009F0832">
      <w:pPr>
        <w:pBdr>
          <w:top w:val="none" w:sz="0" w:space="0" w:color="000000"/>
          <w:left w:val="none" w:sz="0" w:space="0" w:color="000000"/>
          <w:bottom w:val="none" w:sz="0" w:space="0" w:color="000000"/>
          <w:right w:val="none" w:sz="0" w:space="0" w:color="000000"/>
        </w:pBdr>
        <w:spacing w:before="168"/>
        <w:ind w:firstLine="540"/>
        <w:rPr>
          <w:szCs w:val="24"/>
        </w:rPr>
      </w:pPr>
      <w:r>
        <w:rPr>
          <w:color w:val="000000"/>
          <w:szCs w:val="24"/>
        </w:rPr>
        <w:t>- данные основного документа, удостоверяющего личность гражданина Российской Федерации на территории Российской Федерации, включая:</w:t>
      </w:r>
    </w:p>
    <w:p w14:paraId="1249EAD3" w14:textId="77777777" w:rsidR="001122CA" w:rsidRDefault="001122CA" w:rsidP="009F0832">
      <w:pPr>
        <w:pBdr>
          <w:top w:val="none" w:sz="0" w:space="0" w:color="000000"/>
          <w:left w:val="none" w:sz="0" w:space="0" w:color="000000"/>
          <w:bottom w:val="none" w:sz="0" w:space="0" w:color="000000"/>
          <w:right w:val="none" w:sz="0" w:space="0" w:color="000000"/>
        </w:pBdr>
        <w:spacing w:before="168"/>
        <w:ind w:firstLine="540"/>
        <w:rPr>
          <w:szCs w:val="24"/>
        </w:rPr>
      </w:pPr>
      <w:r>
        <w:rPr>
          <w:color w:val="000000"/>
          <w:szCs w:val="24"/>
        </w:rPr>
        <w:t>- фамилию, имя, отчество;</w:t>
      </w:r>
    </w:p>
    <w:p w14:paraId="38C24B83" w14:textId="77777777" w:rsidR="001122CA" w:rsidRDefault="001122CA" w:rsidP="009F0832">
      <w:pPr>
        <w:pBdr>
          <w:top w:val="none" w:sz="0" w:space="0" w:color="000000"/>
          <w:left w:val="none" w:sz="0" w:space="0" w:color="000000"/>
          <w:bottom w:val="none" w:sz="0" w:space="0" w:color="000000"/>
          <w:right w:val="none" w:sz="0" w:space="0" w:color="000000"/>
        </w:pBdr>
        <w:spacing w:before="168"/>
        <w:ind w:firstLine="540"/>
        <w:rPr>
          <w:color w:val="000000"/>
          <w:szCs w:val="24"/>
        </w:rPr>
      </w:pPr>
      <w:r>
        <w:rPr>
          <w:color w:val="000000"/>
          <w:szCs w:val="24"/>
        </w:rPr>
        <w:t>- дату и место рождения;</w:t>
      </w:r>
    </w:p>
    <w:p w14:paraId="10D7B689" w14:textId="77777777" w:rsidR="001122CA" w:rsidRDefault="001122CA" w:rsidP="009F0832">
      <w:pPr>
        <w:pBdr>
          <w:top w:val="none" w:sz="0" w:space="0" w:color="000000"/>
          <w:left w:val="none" w:sz="0" w:space="0" w:color="000000"/>
          <w:bottom w:val="none" w:sz="0" w:space="0" w:color="000000"/>
          <w:right w:val="none" w:sz="0" w:space="0" w:color="000000"/>
        </w:pBdr>
        <w:spacing w:before="168"/>
        <w:ind w:firstLine="540"/>
        <w:rPr>
          <w:color w:val="000000"/>
          <w:szCs w:val="24"/>
        </w:rPr>
      </w:pPr>
      <w:r>
        <w:rPr>
          <w:color w:val="000000"/>
          <w:szCs w:val="24"/>
        </w:rPr>
        <w:t>- СНИЛС;</w:t>
      </w:r>
    </w:p>
    <w:p w14:paraId="3E82665C" w14:textId="77777777" w:rsidR="001122CA" w:rsidRDefault="001122CA" w:rsidP="009F0832">
      <w:pPr>
        <w:pBdr>
          <w:top w:val="none" w:sz="0" w:space="0" w:color="000000"/>
          <w:left w:val="none" w:sz="0" w:space="0" w:color="000000"/>
          <w:bottom w:val="none" w:sz="0" w:space="0" w:color="000000"/>
          <w:right w:val="none" w:sz="0" w:space="0" w:color="000000"/>
        </w:pBdr>
        <w:spacing w:before="168"/>
        <w:ind w:firstLine="540"/>
        <w:rPr>
          <w:szCs w:val="24"/>
        </w:rPr>
      </w:pPr>
      <w:r>
        <w:rPr>
          <w:color w:val="000000"/>
          <w:szCs w:val="24"/>
        </w:rPr>
        <w:t>- ИНН;</w:t>
      </w:r>
    </w:p>
    <w:p w14:paraId="2B9DA0EE" w14:textId="77777777" w:rsidR="001122CA" w:rsidRDefault="001122CA" w:rsidP="009F0832">
      <w:pPr>
        <w:pBdr>
          <w:top w:val="none" w:sz="0" w:space="0" w:color="000000"/>
          <w:left w:val="none" w:sz="0" w:space="0" w:color="000000"/>
          <w:bottom w:val="none" w:sz="0" w:space="0" w:color="000000"/>
          <w:right w:val="none" w:sz="0" w:space="0" w:color="000000"/>
        </w:pBdr>
        <w:spacing w:before="168"/>
        <w:ind w:firstLine="540"/>
        <w:rPr>
          <w:szCs w:val="24"/>
        </w:rPr>
      </w:pPr>
      <w:r>
        <w:rPr>
          <w:color w:val="000000"/>
          <w:szCs w:val="24"/>
        </w:rPr>
        <w:t>- место проживания;</w:t>
      </w:r>
    </w:p>
    <w:p w14:paraId="59338534" w14:textId="77777777" w:rsidR="001122CA" w:rsidRDefault="001122CA" w:rsidP="009F0832">
      <w:pPr>
        <w:pBdr>
          <w:top w:val="none" w:sz="0" w:space="0" w:color="000000"/>
          <w:left w:val="none" w:sz="0" w:space="0" w:color="000000"/>
          <w:bottom w:val="none" w:sz="0" w:space="0" w:color="000000"/>
          <w:right w:val="none" w:sz="0" w:space="0" w:color="000000"/>
        </w:pBdr>
        <w:spacing w:before="168"/>
        <w:ind w:firstLine="540"/>
        <w:rPr>
          <w:szCs w:val="24"/>
        </w:rPr>
      </w:pPr>
      <w:r>
        <w:rPr>
          <w:color w:val="000000"/>
          <w:szCs w:val="24"/>
        </w:rPr>
        <w:t>- контактный телефон;</w:t>
      </w:r>
    </w:p>
    <w:p w14:paraId="288A0551" w14:textId="77777777" w:rsidR="001122CA" w:rsidRDefault="001122CA" w:rsidP="009F0832">
      <w:pPr>
        <w:pBdr>
          <w:top w:val="none" w:sz="0" w:space="0" w:color="000000"/>
          <w:left w:val="none" w:sz="0" w:space="0" w:color="000000"/>
          <w:bottom w:val="none" w:sz="0" w:space="0" w:color="000000"/>
          <w:right w:val="none" w:sz="0" w:space="0" w:color="000000"/>
        </w:pBdr>
        <w:spacing w:before="168"/>
        <w:ind w:firstLine="540"/>
        <w:rPr>
          <w:szCs w:val="24"/>
        </w:rPr>
      </w:pPr>
      <w:r>
        <w:rPr>
          <w:color w:val="000000"/>
          <w:szCs w:val="24"/>
        </w:rPr>
        <w:t>- почтовый адрес;</w:t>
      </w:r>
    </w:p>
    <w:p w14:paraId="51FABDB4" w14:textId="77777777" w:rsidR="001122CA" w:rsidRDefault="001122CA" w:rsidP="009F0832">
      <w:pPr>
        <w:pBdr>
          <w:top w:val="none" w:sz="0" w:space="0" w:color="000000"/>
          <w:left w:val="none" w:sz="0" w:space="0" w:color="000000"/>
          <w:bottom w:val="none" w:sz="0" w:space="0" w:color="000000"/>
          <w:right w:val="none" w:sz="0" w:space="0" w:color="000000"/>
        </w:pBdr>
        <w:spacing w:before="168"/>
        <w:ind w:firstLine="540"/>
        <w:rPr>
          <w:szCs w:val="24"/>
        </w:rPr>
      </w:pPr>
      <w:r>
        <w:rPr>
          <w:color w:val="000000"/>
          <w:szCs w:val="24"/>
        </w:rPr>
        <w:t>- адрес электронной почты;</w:t>
      </w:r>
    </w:p>
    <w:p w14:paraId="1B4C94F5" w14:textId="77777777" w:rsidR="001122CA" w:rsidRDefault="001122CA" w:rsidP="009F0832">
      <w:pPr>
        <w:pBdr>
          <w:top w:val="none" w:sz="0" w:space="0" w:color="000000"/>
          <w:left w:val="none" w:sz="0" w:space="0" w:color="000000"/>
          <w:bottom w:val="none" w:sz="0" w:space="0" w:color="000000"/>
          <w:right w:val="none" w:sz="0" w:space="0" w:color="000000"/>
        </w:pBdr>
        <w:spacing w:before="168"/>
        <w:ind w:firstLine="540"/>
        <w:rPr>
          <w:szCs w:val="24"/>
        </w:rPr>
      </w:pPr>
      <w:r>
        <w:rPr>
          <w:color w:val="000000"/>
          <w:szCs w:val="24"/>
        </w:rPr>
        <w:t>- сведения о наличии, либо отсутствии прав на недвижимое имущество.</w:t>
      </w:r>
    </w:p>
    <w:p w14:paraId="63FB4A6D" w14:textId="77777777" w:rsidR="001122CA" w:rsidRDefault="001122CA" w:rsidP="009F0832">
      <w:pPr>
        <w:pBdr>
          <w:top w:val="none" w:sz="0" w:space="0" w:color="000000"/>
          <w:left w:val="none" w:sz="0" w:space="0" w:color="000000"/>
          <w:bottom w:val="none" w:sz="0" w:space="0" w:color="000000"/>
          <w:right w:val="none" w:sz="0" w:space="0" w:color="000000"/>
        </w:pBdr>
        <w:spacing w:before="168"/>
        <w:ind w:firstLine="540"/>
        <w:rPr>
          <w:szCs w:val="24"/>
        </w:rPr>
      </w:pPr>
      <w:r>
        <w:rPr>
          <w:color w:val="000000"/>
          <w:szCs w:val="24"/>
        </w:rPr>
        <w:t>3. Субъект дает согласие на обработку Оператором своих персональных данных, то есть на совершение следующих действий: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при этом общее описание вышеуказанных способов обработки данных приведено в Федеральном законе от 27 июля 2006 г. N 152-ФЗ "О персональных данных", а также на передачу такой информации третьим лицам в случаях, установленных законодательством.</w:t>
      </w:r>
    </w:p>
    <w:p w14:paraId="3A63261E" w14:textId="77777777" w:rsidR="001122CA" w:rsidRDefault="001122CA" w:rsidP="009F0832">
      <w:pPr>
        <w:pBdr>
          <w:top w:val="none" w:sz="0" w:space="0" w:color="000000"/>
          <w:left w:val="none" w:sz="0" w:space="0" w:color="000000"/>
          <w:bottom w:val="none" w:sz="0" w:space="0" w:color="000000"/>
          <w:right w:val="none" w:sz="0" w:space="0" w:color="000000"/>
        </w:pBdr>
        <w:spacing w:before="168"/>
        <w:ind w:firstLine="540"/>
        <w:rPr>
          <w:szCs w:val="24"/>
        </w:rPr>
      </w:pPr>
      <w:r>
        <w:rPr>
          <w:color w:val="000000"/>
          <w:szCs w:val="24"/>
        </w:rPr>
        <w:t>4. Настоящее согласие действует бессрочно.</w:t>
      </w:r>
    </w:p>
    <w:p w14:paraId="08BA23AB" w14:textId="77777777" w:rsidR="001122CA" w:rsidRDefault="001122CA" w:rsidP="009F0832">
      <w:pPr>
        <w:pBdr>
          <w:top w:val="none" w:sz="0" w:space="0" w:color="000000"/>
          <w:left w:val="none" w:sz="0" w:space="0" w:color="000000"/>
          <w:bottom w:val="none" w:sz="0" w:space="0" w:color="000000"/>
          <w:right w:val="none" w:sz="0" w:space="0" w:color="000000"/>
        </w:pBdr>
        <w:spacing w:before="168"/>
        <w:ind w:firstLine="540"/>
        <w:rPr>
          <w:szCs w:val="24"/>
        </w:rPr>
      </w:pPr>
      <w:r>
        <w:rPr>
          <w:color w:val="000000"/>
          <w:szCs w:val="24"/>
        </w:rPr>
        <w:t>5. 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14:paraId="67F717A2" w14:textId="77777777" w:rsidR="001122CA" w:rsidRDefault="001122CA" w:rsidP="001122CA">
      <w:pPr>
        <w:pBdr>
          <w:top w:val="none" w:sz="0" w:space="0" w:color="000000"/>
          <w:left w:val="none" w:sz="0" w:space="0" w:color="000000"/>
          <w:bottom w:val="none" w:sz="0" w:space="0" w:color="000000"/>
          <w:right w:val="none" w:sz="0" w:space="0" w:color="000000"/>
        </w:pBdr>
        <w:spacing w:before="168"/>
        <w:ind w:firstLine="540"/>
        <w:rPr>
          <w:szCs w:val="24"/>
        </w:rPr>
      </w:pPr>
      <w:r>
        <w:rPr>
          <w:color w:val="000000"/>
          <w:szCs w:val="24"/>
        </w:rPr>
        <w:lastRenderedPageBreak/>
        <w:t>6. Субъект по письменному запросу имеет право на получение информации, касающейся обработки его персональных данных.</w:t>
      </w:r>
    </w:p>
    <w:p w14:paraId="0D528AC1" w14:textId="77777777" w:rsidR="001122CA" w:rsidRDefault="001122CA" w:rsidP="001122CA">
      <w:pPr>
        <w:pBdr>
          <w:top w:val="none" w:sz="0" w:space="0" w:color="000000"/>
          <w:left w:val="none" w:sz="0" w:space="0" w:color="000000"/>
          <w:bottom w:val="none" w:sz="0" w:space="0" w:color="000000"/>
          <w:right w:val="none" w:sz="0" w:space="0" w:color="000000"/>
        </w:pBdr>
        <w:ind w:firstLine="540"/>
        <w:rPr>
          <w:szCs w:val="24"/>
        </w:rPr>
      </w:pPr>
      <w:r>
        <w:rPr>
          <w:color w:val="000000"/>
          <w:szCs w:val="24"/>
        </w:rPr>
        <w:t> </w:t>
      </w:r>
    </w:p>
    <w:p w14:paraId="32A1CCFB" w14:textId="77777777" w:rsidR="001122CA" w:rsidRDefault="001122CA" w:rsidP="001122CA">
      <w:pPr>
        <w:pBdr>
          <w:top w:val="none" w:sz="0" w:space="0" w:color="000000"/>
          <w:left w:val="none" w:sz="0" w:space="0" w:color="000000"/>
          <w:bottom w:val="none" w:sz="0" w:space="0" w:color="000000"/>
          <w:right w:val="none" w:sz="0" w:space="0" w:color="000000"/>
        </w:pBdr>
        <w:ind w:firstLine="540"/>
        <w:rPr>
          <w:szCs w:val="24"/>
        </w:rPr>
      </w:pPr>
      <w:r>
        <w:rPr>
          <w:color w:val="000000"/>
          <w:szCs w:val="24"/>
        </w:rPr>
        <w:t>"___" _____________ 202__ г.</w:t>
      </w:r>
    </w:p>
    <w:p w14:paraId="04417BE0" w14:textId="77777777" w:rsidR="001122CA" w:rsidRDefault="001122CA" w:rsidP="0068757B">
      <w:pPr>
        <w:pBdr>
          <w:top w:val="none" w:sz="0" w:space="0" w:color="000000"/>
          <w:left w:val="none" w:sz="0" w:space="0" w:color="000000"/>
          <w:bottom w:val="none" w:sz="0" w:space="0" w:color="000000"/>
          <w:right w:val="none" w:sz="0" w:space="0" w:color="000000"/>
        </w:pBdr>
        <w:spacing w:before="168"/>
        <w:ind w:firstLine="0"/>
        <w:rPr>
          <w:szCs w:val="24"/>
        </w:rPr>
      </w:pPr>
      <w:r>
        <w:rPr>
          <w:color w:val="000000"/>
          <w:szCs w:val="24"/>
        </w:rPr>
        <w:t>_______ ________________________________________________</w:t>
      </w:r>
    </w:p>
    <w:p w14:paraId="5F39E6D0" w14:textId="77777777" w:rsidR="001122CA" w:rsidRDefault="001122CA" w:rsidP="0068757B">
      <w:pPr>
        <w:pBdr>
          <w:top w:val="none" w:sz="0" w:space="0" w:color="000000"/>
          <w:left w:val="none" w:sz="0" w:space="0" w:color="000000"/>
          <w:bottom w:val="none" w:sz="0" w:space="0" w:color="000000"/>
          <w:right w:val="none" w:sz="0" w:space="0" w:color="000000"/>
        </w:pBdr>
        <w:ind w:firstLine="0"/>
        <w:rPr>
          <w:szCs w:val="24"/>
        </w:rPr>
      </w:pPr>
      <w:r>
        <w:rPr>
          <w:color w:val="000000"/>
          <w:szCs w:val="24"/>
        </w:rPr>
        <w:t>подпись фамилия, имя, отчество (последнее - при наличии)</w:t>
      </w:r>
    </w:p>
    <w:p w14:paraId="4B589A5F" w14:textId="77777777" w:rsidR="001122CA" w:rsidRDefault="001122CA" w:rsidP="001122CA">
      <w:pPr>
        <w:pBdr>
          <w:top w:val="none" w:sz="0" w:space="0" w:color="000000"/>
          <w:left w:val="none" w:sz="0" w:space="0" w:color="000000"/>
          <w:bottom w:val="none" w:sz="0" w:space="0" w:color="000000"/>
          <w:right w:val="none" w:sz="0" w:space="0" w:color="000000"/>
        </w:pBdr>
        <w:ind w:firstLine="540"/>
        <w:rPr>
          <w:szCs w:val="24"/>
        </w:rPr>
      </w:pPr>
      <w:r>
        <w:rPr>
          <w:color w:val="000000"/>
          <w:szCs w:val="24"/>
        </w:rPr>
        <w:t> </w:t>
      </w:r>
    </w:p>
    <w:p w14:paraId="2126FC11" w14:textId="77777777" w:rsidR="001122CA" w:rsidRDefault="001122CA" w:rsidP="001122CA">
      <w:pPr>
        <w:pBdr>
          <w:top w:val="none" w:sz="0" w:space="0" w:color="000000"/>
          <w:left w:val="none" w:sz="0" w:space="0" w:color="000000"/>
          <w:bottom w:val="none" w:sz="0" w:space="0" w:color="000000"/>
          <w:right w:val="none" w:sz="0" w:space="0" w:color="000000"/>
        </w:pBdr>
        <w:ind w:firstLine="540"/>
        <w:rPr>
          <w:szCs w:val="24"/>
        </w:rPr>
      </w:pPr>
      <w:r>
        <w:rPr>
          <w:color w:val="000000"/>
          <w:szCs w:val="24"/>
        </w:rPr>
        <w:t>Подтверждаю, что ознакомлен(а) с положениями Федерального закона от 27 июля 2006 г. N 152-ФЗ "О персональных данных", права и обязанности в области защиты персональных данных мне разъяснены.</w:t>
      </w:r>
    </w:p>
    <w:p w14:paraId="6FA0CB93" w14:textId="77777777" w:rsidR="001122CA" w:rsidRDefault="001122CA" w:rsidP="001122CA">
      <w:pPr>
        <w:pBdr>
          <w:top w:val="none" w:sz="0" w:space="0" w:color="000000"/>
          <w:left w:val="none" w:sz="0" w:space="0" w:color="000000"/>
          <w:bottom w:val="none" w:sz="0" w:space="0" w:color="000000"/>
          <w:right w:val="none" w:sz="0" w:space="0" w:color="000000"/>
        </w:pBdr>
        <w:ind w:firstLine="540"/>
        <w:rPr>
          <w:szCs w:val="24"/>
        </w:rPr>
      </w:pPr>
      <w:r>
        <w:rPr>
          <w:color w:val="000000"/>
          <w:szCs w:val="24"/>
        </w:rPr>
        <w:t> </w:t>
      </w:r>
    </w:p>
    <w:p w14:paraId="06AEB779" w14:textId="77777777" w:rsidR="001122CA" w:rsidRDefault="001122CA" w:rsidP="001122CA">
      <w:pPr>
        <w:pBdr>
          <w:top w:val="none" w:sz="0" w:space="0" w:color="000000"/>
          <w:left w:val="none" w:sz="0" w:space="0" w:color="000000"/>
          <w:bottom w:val="none" w:sz="0" w:space="0" w:color="000000"/>
          <w:right w:val="none" w:sz="0" w:space="0" w:color="000000"/>
        </w:pBdr>
        <w:ind w:firstLine="540"/>
        <w:rPr>
          <w:szCs w:val="24"/>
        </w:rPr>
      </w:pPr>
      <w:r>
        <w:rPr>
          <w:color w:val="000000"/>
          <w:szCs w:val="24"/>
        </w:rPr>
        <w:t>"___" _____________ 202__ г.</w:t>
      </w:r>
    </w:p>
    <w:p w14:paraId="77C1542D" w14:textId="77777777" w:rsidR="001122CA" w:rsidRDefault="001122CA" w:rsidP="0068757B">
      <w:pPr>
        <w:pBdr>
          <w:top w:val="none" w:sz="0" w:space="0" w:color="000000"/>
          <w:left w:val="none" w:sz="0" w:space="0" w:color="000000"/>
          <w:bottom w:val="none" w:sz="0" w:space="0" w:color="000000"/>
          <w:right w:val="none" w:sz="0" w:space="0" w:color="000000"/>
        </w:pBdr>
        <w:spacing w:before="168"/>
        <w:ind w:firstLine="0"/>
        <w:rPr>
          <w:szCs w:val="24"/>
        </w:rPr>
      </w:pPr>
      <w:r>
        <w:rPr>
          <w:color w:val="000000"/>
          <w:szCs w:val="24"/>
        </w:rPr>
        <w:t>_______ ________________________________________________</w:t>
      </w:r>
    </w:p>
    <w:p w14:paraId="4EC73D87" w14:textId="77777777" w:rsidR="001122CA" w:rsidRDefault="001122CA" w:rsidP="0068757B">
      <w:pPr>
        <w:pBdr>
          <w:top w:val="none" w:sz="0" w:space="0" w:color="000000"/>
          <w:left w:val="none" w:sz="0" w:space="0" w:color="000000"/>
          <w:bottom w:val="none" w:sz="0" w:space="0" w:color="000000"/>
          <w:right w:val="none" w:sz="0" w:space="0" w:color="000000"/>
        </w:pBdr>
        <w:ind w:firstLine="0"/>
        <w:rPr>
          <w:szCs w:val="24"/>
        </w:rPr>
      </w:pPr>
      <w:r>
        <w:rPr>
          <w:color w:val="000000"/>
          <w:szCs w:val="24"/>
        </w:rPr>
        <w:t>подпись фамилия, имя, отчество (последнее - при наличии)</w:t>
      </w:r>
    </w:p>
    <w:p w14:paraId="4C90558F" w14:textId="77777777" w:rsidR="001122CA" w:rsidRDefault="001122CA" w:rsidP="001122CA">
      <w:pPr>
        <w:pStyle w:val="a4"/>
        <w:rPr>
          <w:szCs w:val="24"/>
        </w:rPr>
      </w:pPr>
    </w:p>
    <w:p w14:paraId="582F2FE8" w14:textId="77777777" w:rsidR="001122CA" w:rsidRDefault="001122CA" w:rsidP="001122CA">
      <w:pPr>
        <w:pStyle w:val="a4"/>
        <w:rPr>
          <w:szCs w:val="24"/>
        </w:rPr>
      </w:pPr>
    </w:p>
    <w:sectPr w:rsidR="001122CA" w:rsidSect="0068757B">
      <w:pgSz w:w="11906" w:h="16838"/>
      <w:pgMar w:top="567" w:right="567" w:bottom="1134" w:left="1418" w:header="709" w:footer="709"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C70476" w14:textId="77777777" w:rsidR="00A42A99" w:rsidRDefault="00A42A99" w:rsidP="007F0268">
      <w:r>
        <w:separator/>
      </w:r>
    </w:p>
  </w:endnote>
  <w:endnote w:type="continuationSeparator" w:id="0">
    <w:p w14:paraId="1D8E52F4" w14:textId="77777777" w:rsidR="00A42A99" w:rsidRDefault="00A42A99" w:rsidP="007F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OpenSymbol">
    <w:charset w:val="00"/>
    <w:family w:val="auto"/>
    <w:pitch w:val="variable"/>
    <w:sig w:usb0="800000AF" w:usb1="1001ECEA" w:usb2="00000000" w:usb3="00000000" w:csb0="00000001"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473681" w14:textId="77777777" w:rsidR="00A42A99" w:rsidRDefault="00A42A99" w:rsidP="007F0268">
      <w:r>
        <w:separator/>
      </w:r>
    </w:p>
  </w:footnote>
  <w:footnote w:type="continuationSeparator" w:id="0">
    <w:p w14:paraId="56DB36E5" w14:textId="77777777" w:rsidR="00A42A99" w:rsidRDefault="00A42A99" w:rsidP="007F02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C69ACF" w14:textId="77777777" w:rsidR="001122CA" w:rsidRPr="001122CA" w:rsidRDefault="001122CA" w:rsidP="001122C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37E421" w14:textId="77777777" w:rsidR="001122CA" w:rsidRDefault="001122CA">
    <w:pPr>
      <w:pBdr>
        <w:top w:val="none" w:sz="0" w:space="0" w:color="000000"/>
        <w:left w:val="none" w:sz="0" w:space="0" w:color="000000"/>
        <w:bottom w:val="none" w:sz="0" w:space="0" w:color="000000"/>
        <w:right w:val="none" w:sz="0" w:space="0" w:color="000000"/>
        <w:between w:val="none" w:sz="0" w:space="0" w:color="000000"/>
      </w:pBdr>
      <w:tabs>
        <w:tab w:val="center" w:pos="4677"/>
        <w:tab w:val="right" w:pos="9355"/>
      </w:tabs>
      <w:jc w:val="center"/>
      <w:rPr>
        <w:color w:val="000000"/>
      </w:rPr>
    </w:pPr>
  </w:p>
  <w:p w14:paraId="6F3772B8" w14:textId="77777777" w:rsidR="001122CA" w:rsidRDefault="001122CA">
    <w:pPr>
      <w:pBdr>
        <w:top w:val="none" w:sz="0" w:space="0" w:color="000000"/>
        <w:left w:val="none" w:sz="0" w:space="0" w:color="000000"/>
        <w:bottom w:val="none" w:sz="0" w:space="0" w:color="000000"/>
        <w:right w:val="none" w:sz="0" w:space="0" w:color="000000"/>
        <w:between w:val="none" w:sz="0" w:space="0" w:color="000000"/>
      </w:pBdr>
      <w:tabs>
        <w:tab w:val="center" w:pos="4677"/>
        <w:tab w:val="right" w:pos="9355"/>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1"/>
      <w:lvlText w:val="%1."/>
      <w:legacy w:legacy="1" w:legacySpace="144" w:legacyIndent="0"/>
      <w:lvlJc w:val="left"/>
    </w:lvl>
    <w:lvl w:ilvl="1">
      <w:start w:val="1"/>
      <w:numFmt w:val="decimal"/>
      <w:pStyle w:val="2"/>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1">
    <w:nsid w:val="00000002"/>
    <w:multiLevelType w:val="multilevel"/>
    <w:tmpl w:val="00000002"/>
    <w:name w:val="WW8Num2"/>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3"/>
    <w:multiLevelType w:val="singleLevel"/>
    <w:tmpl w:val="00000003"/>
    <w:name w:val="WW8Num3"/>
    <w:lvl w:ilvl="0">
      <w:numFmt w:val="bullet"/>
      <w:lvlText w:val=""/>
      <w:lvlJc w:val="left"/>
      <w:pPr>
        <w:tabs>
          <w:tab w:val="num" w:pos="720"/>
        </w:tabs>
        <w:ind w:left="720" w:hanging="360"/>
      </w:pPr>
      <w:rPr>
        <w:rFonts w:ascii="Symbol" w:hAnsi="Symbol" w:hint="default"/>
      </w:rPr>
    </w:lvl>
  </w:abstractNum>
  <w:abstractNum w:abstractNumId="3">
    <w:nsid w:val="00000004"/>
    <w:multiLevelType w:val="singleLevel"/>
    <w:tmpl w:val="00000004"/>
    <w:name w:val="WW8Num4"/>
    <w:lvl w:ilvl="0">
      <w:numFmt w:val="bullet"/>
      <w:lvlText w:val=""/>
      <w:lvlJc w:val="left"/>
      <w:pPr>
        <w:tabs>
          <w:tab w:val="num" w:pos="720"/>
        </w:tabs>
        <w:ind w:left="720" w:hanging="360"/>
      </w:pPr>
      <w:rPr>
        <w:rFonts w:ascii="Symbol" w:hAnsi="Symbol" w:hint="default"/>
      </w:rPr>
    </w:lvl>
  </w:abstractNum>
  <w:abstractNum w:abstractNumId="4">
    <w:nsid w:val="00561C89"/>
    <w:multiLevelType w:val="hybridMultilevel"/>
    <w:tmpl w:val="E202F682"/>
    <w:lvl w:ilvl="0" w:tplc="9C9A54C6">
      <w:start w:val="1"/>
      <w:numFmt w:val="bullet"/>
      <w:lvlText w:val="-"/>
      <w:lvlJc w:val="left"/>
      <w:pPr>
        <w:ind w:left="1287" w:hanging="360"/>
      </w:pPr>
      <w:rPr>
        <w:rFonts w:ascii="Times New Roman" w:eastAsia="Times New Roman" w:hAnsi="Times New Roman" w:cs="Times New Roman"/>
        <w:color w:val="000000"/>
      </w:rPr>
    </w:lvl>
    <w:lvl w:ilvl="1" w:tplc="CA70B9D8">
      <w:start w:val="1"/>
      <w:numFmt w:val="bullet"/>
      <w:lvlText w:val="o"/>
      <w:lvlJc w:val="left"/>
      <w:pPr>
        <w:ind w:left="2007" w:hanging="360"/>
      </w:pPr>
      <w:rPr>
        <w:rFonts w:ascii="Courier New" w:hAnsi="Courier New" w:cs="Courier New"/>
      </w:rPr>
    </w:lvl>
    <w:lvl w:ilvl="2" w:tplc="28E689DE">
      <w:start w:val="1"/>
      <w:numFmt w:val="bullet"/>
      <w:lvlText w:val=""/>
      <w:lvlJc w:val="left"/>
      <w:pPr>
        <w:ind w:left="2727" w:hanging="360"/>
      </w:pPr>
      <w:rPr>
        <w:rFonts w:ascii="Wingdings" w:hAnsi="Wingdings"/>
      </w:rPr>
    </w:lvl>
    <w:lvl w:ilvl="3" w:tplc="8C5AF920">
      <w:start w:val="1"/>
      <w:numFmt w:val="bullet"/>
      <w:lvlText w:val=""/>
      <w:lvlJc w:val="left"/>
      <w:pPr>
        <w:ind w:left="3447" w:hanging="360"/>
      </w:pPr>
      <w:rPr>
        <w:rFonts w:ascii="Symbol" w:hAnsi="Symbol"/>
      </w:rPr>
    </w:lvl>
    <w:lvl w:ilvl="4" w:tplc="E6DE58D4">
      <w:start w:val="1"/>
      <w:numFmt w:val="bullet"/>
      <w:lvlText w:val="o"/>
      <w:lvlJc w:val="left"/>
      <w:pPr>
        <w:ind w:left="4167" w:hanging="360"/>
      </w:pPr>
      <w:rPr>
        <w:rFonts w:ascii="Courier New" w:hAnsi="Courier New" w:cs="Courier New"/>
      </w:rPr>
    </w:lvl>
    <w:lvl w:ilvl="5" w:tplc="52FCEA5A">
      <w:start w:val="1"/>
      <w:numFmt w:val="bullet"/>
      <w:lvlText w:val=""/>
      <w:lvlJc w:val="left"/>
      <w:pPr>
        <w:ind w:left="4887" w:hanging="360"/>
      </w:pPr>
      <w:rPr>
        <w:rFonts w:ascii="Wingdings" w:hAnsi="Wingdings"/>
      </w:rPr>
    </w:lvl>
    <w:lvl w:ilvl="6" w:tplc="05A04192">
      <w:start w:val="1"/>
      <w:numFmt w:val="bullet"/>
      <w:lvlText w:val=""/>
      <w:lvlJc w:val="left"/>
      <w:pPr>
        <w:ind w:left="5607" w:hanging="360"/>
      </w:pPr>
      <w:rPr>
        <w:rFonts w:ascii="Symbol" w:hAnsi="Symbol"/>
      </w:rPr>
    </w:lvl>
    <w:lvl w:ilvl="7" w:tplc="EF10CE08">
      <w:start w:val="1"/>
      <w:numFmt w:val="bullet"/>
      <w:lvlText w:val="o"/>
      <w:lvlJc w:val="left"/>
      <w:pPr>
        <w:ind w:left="6327" w:hanging="360"/>
      </w:pPr>
      <w:rPr>
        <w:rFonts w:ascii="Courier New" w:hAnsi="Courier New" w:cs="Courier New"/>
      </w:rPr>
    </w:lvl>
    <w:lvl w:ilvl="8" w:tplc="8A4A9952">
      <w:start w:val="1"/>
      <w:numFmt w:val="bullet"/>
      <w:lvlText w:val=""/>
      <w:lvlJc w:val="left"/>
      <w:pPr>
        <w:ind w:left="7047" w:hanging="360"/>
      </w:pPr>
      <w:rPr>
        <w:rFonts w:ascii="Wingdings" w:hAnsi="Wingdings"/>
      </w:rPr>
    </w:lvl>
  </w:abstractNum>
  <w:abstractNum w:abstractNumId="5">
    <w:nsid w:val="01554585"/>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6">
    <w:nsid w:val="04822B61"/>
    <w:multiLevelType w:val="hybridMultilevel"/>
    <w:tmpl w:val="41A852A0"/>
    <w:lvl w:ilvl="0" w:tplc="1F72C75C">
      <w:start w:val="1"/>
      <w:numFmt w:val="bullet"/>
      <w:lvlText w:val=""/>
      <w:lvlJc w:val="left"/>
      <w:pPr>
        <w:ind w:left="1428" w:hanging="360"/>
      </w:pPr>
      <w:rPr>
        <w:rFonts w:ascii="Symbol" w:hAnsi="Symbol" w:hint="default"/>
        <w:sz w:val="28"/>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04BB3B52"/>
    <w:multiLevelType w:val="hybridMultilevel"/>
    <w:tmpl w:val="FD50AD6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nsid w:val="08722DAB"/>
    <w:multiLevelType w:val="multilevel"/>
    <w:tmpl w:val="5C2A4CD4"/>
    <w:lvl w:ilvl="0">
      <w:start w:val="1"/>
      <w:numFmt w:val="decimal"/>
      <w:lvlText w:val="%1."/>
      <w:lvlJc w:val="left"/>
      <w:pPr>
        <w:tabs>
          <w:tab w:val="num" w:pos="987"/>
        </w:tabs>
        <w:ind w:left="987" w:hanging="4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2AF122A1"/>
    <w:multiLevelType w:val="multilevel"/>
    <w:tmpl w:val="565209EC"/>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2BA81888"/>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1">
    <w:nsid w:val="3B253FB9"/>
    <w:multiLevelType w:val="multilevel"/>
    <w:tmpl w:val="42C02C0C"/>
    <w:lvl w:ilvl="0">
      <w:start w:val="1"/>
      <w:numFmt w:val="decimal"/>
      <w:lvlText w:val="%1."/>
      <w:lvlJc w:val="left"/>
      <w:pPr>
        <w:ind w:left="1452" w:hanging="885"/>
      </w:pPr>
      <w:rPr>
        <w:rFonts w:hint="default"/>
      </w:rPr>
    </w:lvl>
    <w:lvl w:ilvl="1">
      <w:start w:val="1"/>
      <w:numFmt w:val="decimal"/>
      <w:isLgl/>
      <w:lvlText w:val="%1.%2."/>
      <w:lvlJc w:val="left"/>
      <w:pPr>
        <w:ind w:left="1287" w:hanging="72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647" w:hanging="108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2007" w:hanging="1440"/>
      </w:pPr>
      <w:rPr>
        <w:rFonts w:hint="default"/>
        <w:color w:val="auto"/>
      </w:rPr>
    </w:lvl>
    <w:lvl w:ilvl="6">
      <w:start w:val="1"/>
      <w:numFmt w:val="decimal"/>
      <w:isLgl/>
      <w:lvlText w:val="%1.%2.%3.%4.%5.%6.%7."/>
      <w:lvlJc w:val="left"/>
      <w:pPr>
        <w:ind w:left="2367" w:hanging="1800"/>
      </w:pPr>
      <w:rPr>
        <w:rFonts w:hint="default"/>
        <w:color w:val="auto"/>
      </w:rPr>
    </w:lvl>
    <w:lvl w:ilvl="7">
      <w:start w:val="1"/>
      <w:numFmt w:val="decimal"/>
      <w:isLgl/>
      <w:lvlText w:val="%1.%2.%3.%4.%5.%6.%7.%8."/>
      <w:lvlJc w:val="left"/>
      <w:pPr>
        <w:ind w:left="2367" w:hanging="1800"/>
      </w:pPr>
      <w:rPr>
        <w:rFonts w:hint="default"/>
        <w:color w:val="auto"/>
      </w:rPr>
    </w:lvl>
    <w:lvl w:ilvl="8">
      <w:start w:val="1"/>
      <w:numFmt w:val="decimal"/>
      <w:isLgl/>
      <w:lvlText w:val="%1.%2.%3.%4.%5.%6.%7.%8.%9."/>
      <w:lvlJc w:val="left"/>
      <w:pPr>
        <w:ind w:left="2727" w:hanging="2160"/>
      </w:pPr>
      <w:rPr>
        <w:rFonts w:hint="default"/>
        <w:color w:val="auto"/>
      </w:rPr>
    </w:lvl>
  </w:abstractNum>
  <w:abstractNum w:abstractNumId="12">
    <w:nsid w:val="413A01A3"/>
    <w:multiLevelType w:val="hybridMultilevel"/>
    <w:tmpl w:val="F3245D2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42C55183"/>
    <w:multiLevelType w:val="multilevel"/>
    <w:tmpl w:val="741E02DA"/>
    <w:lvl w:ilvl="0">
      <w:start w:val="2"/>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960"/>
        </w:tabs>
        <w:ind w:left="960" w:hanging="4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620"/>
        </w:tabs>
        <w:ind w:left="1620" w:hanging="720"/>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340"/>
        </w:tabs>
        <w:ind w:left="2340" w:hanging="1080"/>
      </w:pPr>
      <w:rPr>
        <w:rFonts w:cs="Times New Roman" w:hint="default"/>
      </w:rPr>
    </w:lvl>
    <w:lvl w:ilvl="6">
      <w:start w:val="1"/>
      <w:numFmt w:val="decimal"/>
      <w:isLgl/>
      <w:lvlText w:val="%1.%2.%3.%4.%5.%6.%7."/>
      <w:lvlJc w:val="left"/>
      <w:pPr>
        <w:tabs>
          <w:tab w:val="num" w:pos="2880"/>
        </w:tabs>
        <w:ind w:left="2880" w:hanging="1440"/>
      </w:pPr>
      <w:rPr>
        <w:rFonts w:cs="Times New Roman" w:hint="default"/>
      </w:rPr>
    </w:lvl>
    <w:lvl w:ilvl="7">
      <w:start w:val="1"/>
      <w:numFmt w:val="decimal"/>
      <w:isLgl/>
      <w:lvlText w:val="%1.%2.%3.%4.%5.%6.%7.%8."/>
      <w:lvlJc w:val="left"/>
      <w:pPr>
        <w:tabs>
          <w:tab w:val="num" w:pos="3060"/>
        </w:tabs>
        <w:ind w:left="3060" w:hanging="1440"/>
      </w:pPr>
      <w:rPr>
        <w:rFonts w:cs="Times New Roman" w:hint="default"/>
      </w:rPr>
    </w:lvl>
    <w:lvl w:ilvl="8">
      <w:start w:val="1"/>
      <w:numFmt w:val="decimal"/>
      <w:isLgl/>
      <w:lvlText w:val="%1.%2.%3.%4.%5.%6.%7.%8.%9."/>
      <w:lvlJc w:val="left"/>
      <w:pPr>
        <w:tabs>
          <w:tab w:val="num" w:pos="3600"/>
        </w:tabs>
        <w:ind w:left="3600" w:hanging="1800"/>
      </w:pPr>
      <w:rPr>
        <w:rFonts w:cs="Times New Roman" w:hint="default"/>
      </w:rPr>
    </w:lvl>
  </w:abstractNum>
  <w:abstractNum w:abstractNumId="14">
    <w:nsid w:val="4DC30526"/>
    <w:multiLevelType w:val="hybridMultilevel"/>
    <w:tmpl w:val="7A768C56"/>
    <w:lvl w:ilvl="0" w:tplc="57887E58">
      <w:start w:val="1"/>
      <w:numFmt w:val="decimal"/>
      <w:lvlText w:val="%1."/>
      <w:lvlJc w:val="left"/>
      <w:pPr>
        <w:ind w:left="360" w:hanging="360"/>
      </w:pPr>
      <w:rPr>
        <w:rFonts w:hint="default"/>
        <w:color w:val="000000"/>
        <w:sz w:val="28"/>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52607E74"/>
    <w:multiLevelType w:val="multilevel"/>
    <w:tmpl w:val="52607E74"/>
    <w:lvl w:ilvl="0">
      <w:start w:val="1"/>
      <w:numFmt w:val="decimal"/>
      <w:lvlText w:val="%1)"/>
      <w:lvlJc w:val="left"/>
      <w:pPr>
        <w:ind w:left="1417" w:hanging="360"/>
      </w:pPr>
    </w:lvl>
    <w:lvl w:ilvl="1">
      <w:start w:val="1"/>
      <w:numFmt w:val="lowerLetter"/>
      <w:lvlText w:val="%2."/>
      <w:lvlJc w:val="left"/>
      <w:pPr>
        <w:ind w:left="2137" w:hanging="360"/>
      </w:pPr>
    </w:lvl>
    <w:lvl w:ilvl="2">
      <w:start w:val="1"/>
      <w:numFmt w:val="lowerRoman"/>
      <w:lvlText w:val="%3."/>
      <w:lvlJc w:val="right"/>
      <w:pPr>
        <w:ind w:left="2857" w:hanging="180"/>
      </w:pPr>
    </w:lvl>
    <w:lvl w:ilvl="3">
      <w:start w:val="1"/>
      <w:numFmt w:val="decimal"/>
      <w:lvlText w:val="%4."/>
      <w:lvlJc w:val="left"/>
      <w:pPr>
        <w:ind w:left="3577" w:hanging="360"/>
      </w:pPr>
    </w:lvl>
    <w:lvl w:ilvl="4">
      <w:start w:val="1"/>
      <w:numFmt w:val="lowerLetter"/>
      <w:lvlText w:val="%5."/>
      <w:lvlJc w:val="left"/>
      <w:pPr>
        <w:ind w:left="4297" w:hanging="360"/>
      </w:pPr>
    </w:lvl>
    <w:lvl w:ilvl="5">
      <w:start w:val="1"/>
      <w:numFmt w:val="lowerRoman"/>
      <w:lvlText w:val="%6."/>
      <w:lvlJc w:val="right"/>
      <w:pPr>
        <w:ind w:left="5017" w:hanging="180"/>
      </w:pPr>
    </w:lvl>
    <w:lvl w:ilvl="6">
      <w:start w:val="1"/>
      <w:numFmt w:val="decimal"/>
      <w:lvlText w:val="%7."/>
      <w:lvlJc w:val="left"/>
      <w:pPr>
        <w:ind w:left="5737" w:hanging="360"/>
      </w:pPr>
    </w:lvl>
    <w:lvl w:ilvl="7">
      <w:start w:val="1"/>
      <w:numFmt w:val="lowerLetter"/>
      <w:lvlText w:val="%8."/>
      <w:lvlJc w:val="left"/>
      <w:pPr>
        <w:ind w:left="6457" w:hanging="360"/>
      </w:pPr>
    </w:lvl>
    <w:lvl w:ilvl="8">
      <w:start w:val="1"/>
      <w:numFmt w:val="lowerRoman"/>
      <w:lvlText w:val="%9."/>
      <w:lvlJc w:val="right"/>
      <w:pPr>
        <w:ind w:left="7177" w:hanging="180"/>
      </w:pPr>
    </w:lvl>
  </w:abstractNum>
  <w:abstractNum w:abstractNumId="16">
    <w:nsid w:val="52A30D2B"/>
    <w:multiLevelType w:val="hybridMultilevel"/>
    <w:tmpl w:val="7AAC792A"/>
    <w:lvl w:ilvl="0" w:tplc="8898D83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7">
    <w:nsid w:val="52A30F39"/>
    <w:multiLevelType w:val="multilevel"/>
    <w:tmpl w:val="52A30F39"/>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65AF48B8"/>
    <w:multiLevelType w:val="hybridMultilevel"/>
    <w:tmpl w:val="DC38FF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B9A5347"/>
    <w:multiLevelType w:val="hybridMultilevel"/>
    <w:tmpl w:val="4EE29D72"/>
    <w:lvl w:ilvl="0" w:tplc="C0CCF818">
      <w:start w:val="1"/>
      <w:numFmt w:val="decimal"/>
      <w:lvlText w:val="%1."/>
      <w:lvlJc w:val="left"/>
      <w:pPr>
        <w:ind w:left="1407" w:hanging="840"/>
      </w:pPr>
      <w:rPr>
        <w:rFonts w:eastAsia="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6DE37765"/>
    <w:multiLevelType w:val="multilevel"/>
    <w:tmpl w:val="6DE37765"/>
    <w:lvl w:ilvl="0">
      <w:start w:val="1"/>
      <w:numFmt w:val="decimal"/>
      <w:lvlText w:val="%1)"/>
      <w:lvlJc w:val="left"/>
      <w:pPr>
        <w:ind w:left="1417" w:hanging="360"/>
      </w:pPr>
    </w:lvl>
    <w:lvl w:ilvl="1">
      <w:start w:val="1"/>
      <w:numFmt w:val="lowerLetter"/>
      <w:lvlText w:val="%2."/>
      <w:lvlJc w:val="left"/>
      <w:pPr>
        <w:ind w:left="2137" w:hanging="360"/>
      </w:pPr>
    </w:lvl>
    <w:lvl w:ilvl="2">
      <w:start w:val="1"/>
      <w:numFmt w:val="lowerRoman"/>
      <w:lvlText w:val="%3."/>
      <w:lvlJc w:val="right"/>
      <w:pPr>
        <w:ind w:left="2857" w:hanging="180"/>
      </w:pPr>
    </w:lvl>
    <w:lvl w:ilvl="3">
      <w:start w:val="1"/>
      <w:numFmt w:val="decimal"/>
      <w:lvlText w:val="%4."/>
      <w:lvlJc w:val="left"/>
      <w:pPr>
        <w:ind w:left="3577" w:hanging="360"/>
      </w:pPr>
    </w:lvl>
    <w:lvl w:ilvl="4">
      <w:start w:val="1"/>
      <w:numFmt w:val="lowerLetter"/>
      <w:lvlText w:val="%5."/>
      <w:lvlJc w:val="left"/>
      <w:pPr>
        <w:ind w:left="4297" w:hanging="360"/>
      </w:pPr>
    </w:lvl>
    <w:lvl w:ilvl="5">
      <w:start w:val="1"/>
      <w:numFmt w:val="lowerRoman"/>
      <w:lvlText w:val="%6."/>
      <w:lvlJc w:val="right"/>
      <w:pPr>
        <w:ind w:left="5017" w:hanging="180"/>
      </w:pPr>
    </w:lvl>
    <w:lvl w:ilvl="6">
      <w:start w:val="1"/>
      <w:numFmt w:val="decimal"/>
      <w:lvlText w:val="%7."/>
      <w:lvlJc w:val="left"/>
      <w:pPr>
        <w:ind w:left="5737" w:hanging="360"/>
      </w:pPr>
    </w:lvl>
    <w:lvl w:ilvl="7">
      <w:start w:val="1"/>
      <w:numFmt w:val="lowerLetter"/>
      <w:lvlText w:val="%8."/>
      <w:lvlJc w:val="left"/>
      <w:pPr>
        <w:ind w:left="6457" w:hanging="360"/>
      </w:pPr>
    </w:lvl>
    <w:lvl w:ilvl="8">
      <w:start w:val="1"/>
      <w:numFmt w:val="lowerRoman"/>
      <w:lvlText w:val="%9."/>
      <w:lvlJc w:val="right"/>
      <w:pPr>
        <w:ind w:left="7177" w:hanging="180"/>
      </w:pPr>
    </w:lvl>
  </w:abstractNum>
  <w:abstractNum w:abstractNumId="22">
    <w:nsid w:val="79F27D96"/>
    <w:multiLevelType w:val="multilevel"/>
    <w:tmpl w:val="79F27D96"/>
    <w:lvl w:ilvl="0">
      <w:start w:val="1"/>
      <w:numFmt w:val="decimal"/>
      <w:lvlText w:val="%1."/>
      <w:lvlJc w:val="left"/>
      <w:pPr>
        <w:ind w:left="709" w:hanging="360"/>
      </w:p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23">
    <w:nsid w:val="7E40226E"/>
    <w:multiLevelType w:val="multilevel"/>
    <w:tmpl w:val="02164210"/>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abstractNumId w:val="19"/>
  </w:num>
  <w:num w:numId="2">
    <w:abstractNumId w:val="2"/>
  </w:num>
  <w:num w:numId="3">
    <w:abstractNumId w:val="3"/>
  </w:num>
  <w:num w:numId="4">
    <w:abstractNumId w:val="18"/>
  </w:num>
  <w:num w:numId="5">
    <w:abstractNumId w:val="10"/>
  </w:num>
  <w:num w:numId="6">
    <w:abstractNumId w:val="7"/>
  </w:num>
  <w:num w:numId="7">
    <w:abstractNumId w:val="6"/>
  </w:num>
  <w:num w:numId="8">
    <w:abstractNumId w:val="5"/>
  </w:num>
  <w:num w:numId="9">
    <w:abstractNumId w:val="8"/>
  </w:num>
  <w:num w:numId="10">
    <w:abstractNumId w:val="0"/>
  </w:num>
  <w:num w:numId="11">
    <w:abstractNumId w:val="16"/>
  </w:num>
  <w:num w:numId="12">
    <w:abstractNumId w:val="13"/>
  </w:num>
  <w:num w:numId="13">
    <w:abstractNumId w:val="12"/>
  </w:num>
  <w:num w:numId="14">
    <w:abstractNumId w:val="4"/>
  </w:num>
  <w:num w:numId="15">
    <w:abstractNumId w:val="9"/>
  </w:num>
  <w:num w:numId="16">
    <w:abstractNumId w:val="20"/>
  </w:num>
  <w:num w:numId="17">
    <w:abstractNumId w:val="14"/>
  </w:num>
  <w:num w:numId="18">
    <w:abstractNumId w:val="11"/>
  </w:num>
  <w:num w:numId="19">
    <w:abstractNumId w:val="23"/>
  </w:num>
  <w:num w:numId="20">
    <w:abstractNumId w:val="17"/>
  </w:num>
  <w:num w:numId="21">
    <w:abstractNumId w:val="21"/>
  </w:num>
  <w:num w:numId="22">
    <w:abstractNumId w:val="15"/>
  </w:num>
  <w:num w:numId="23">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861"/>
    <w:rsid w:val="00000584"/>
    <w:rsid w:val="000008EC"/>
    <w:rsid w:val="00000AC9"/>
    <w:rsid w:val="00000B50"/>
    <w:rsid w:val="00000B93"/>
    <w:rsid w:val="00001D8E"/>
    <w:rsid w:val="00002A0F"/>
    <w:rsid w:val="00002C22"/>
    <w:rsid w:val="00002DF7"/>
    <w:rsid w:val="000049EA"/>
    <w:rsid w:val="00004A36"/>
    <w:rsid w:val="00004E81"/>
    <w:rsid w:val="0000524D"/>
    <w:rsid w:val="00005A9D"/>
    <w:rsid w:val="00007078"/>
    <w:rsid w:val="000070C9"/>
    <w:rsid w:val="00007719"/>
    <w:rsid w:val="0001032E"/>
    <w:rsid w:val="00010888"/>
    <w:rsid w:val="000108CE"/>
    <w:rsid w:val="00010C23"/>
    <w:rsid w:val="000126A7"/>
    <w:rsid w:val="00012E75"/>
    <w:rsid w:val="0001350F"/>
    <w:rsid w:val="00014D94"/>
    <w:rsid w:val="00015359"/>
    <w:rsid w:val="00016766"/>
    <w:rsid w:val="00016B1E"/>
    <w:rsid w:val="000178EF"/>
    <w:rsid w:val="00017C38"/>
    <w:rsid w:val="00020636"/>
    <w:rsid w:val="0002108E"/>
    <w:rsid w:val="00021603"/>
    <w:rsid w:val="00021812"/>
    <w:rsid w:val="0002298C"/>
    <w:rsid w:val="00022A37"/>
    <w:rsid w:val="00022D8E"/>
    <w:rsid w:val="000231F7"/>
    <w:rsid w:val="00024503"/>
    <w:rsid w:val="000248E1"/>
    <w:rsid w:val="00024EF1"/>
    <w:rsid w:val="00024F33"/>
    <w:rsid w:val="00026E67"/>
    <w:rsid w:val="00027F13"/>
    <w:rsid w:val="00030347"/>
    <w:rsid w:val="0003065E"/>
    <w:rsid w:val="0003084D"/>
    <w:rsid w:val="00032398"/>
    <w:rsid w:val="000328BA"/>
    <w:rsid w:val="000335A7"/>
    <w:rsid w:val="00033DD8"/>
    <w:rsid w:val="000352A3"/>
    <w:rsid w:val="000353CB"/>
    <w:rsid w:val="00035DA9"/>
    <w:rsid w:val="00036261"/>
    <w:rsid w:val="00036FFE"/>
    <w:rsid w:val="000371AF"/>
    <w:rsid w:val="000379CF"/>
    <w:rsid w:val="00041848"/>
    <w:rsid w:val="00043F0A"/>
    <w:rsid w:val="0004413F"/>
    <w:rsid w:val="000444B5"/>
    <w:rsid w:val="00045CF8"/>
    <w:rsid w:val="00046537"/>
    <w:rsid w:val="00046584"/>
    <w:rsid w:val="00047E27"/>
    <w:rsid w:val="000506FF"/>
    <w:rsid w:val="0005280B"/>
    <w:rsid w:val="000543C1"/>
    <w:rsid w:val="00054AA5"/>
    <w:rsid w:val="00054B0F"/>
    <w:rsid w:val="00055CE3"/>
    <w:rsid w:val="00056305"/>
    <w:rsid w:val="00056601"/>
    <w:rsid w:val="00057A68"/>
    <w:rsid w:val="00057C2F"/>
    <w:rsid w:val="0006092B"/>
    <w:rsid w:val="00061BE9"/>
    <w:rsid w:val="00063EFD"/>
    <w:rsid w:val="00064787"/>
    <w:rsid w:val="000664AA"/>
    <w:rsid w:val="0006726E"/>
    <w:rsid w:val="000674C8"/>
    <w:rsid w:val="00071956"/>
    <w:rsid w:val="00071B34"/>
    <w:rsid w:val="000730F3"/>
    <w:rsid w:val="00074CBE"/>
    <w:rsid w:val="00075070"/>
    <w:rsid w:val="0007526C"/>
    <w:rsid w:val="000765E0"/>
    <w:rsid w:val="00076AAD"/>
    <w:rsid w:val="00076B8C"/>
    <w:rsid w:val="00076E74"/>
    <w:rsid w:val="000774A8"/>
    <w:rsid w:val="000777AC"/>
    <w:rsid w:val="000804A4"/>
    <w:rsid w:val="00081481"/>
    <w:rsid w:val="000815CC"/>
    <w:rsid w:val="0008342B"/>
    <w:rsid w:val="00083732"/>
    <w:rsid w:val="0008497D"/>
    <w:rsid w:val="00085098"/>
    <w:rsid w:val="000855EB"/>
    <w:rsid w:val="00085770"/>
    <w:rsid w:val="000858ED"/>
    <w:rsid w:val="000862D2"/>
    <w:rsid w:val="000862D6"/>
    <w:rsid w:val="00086A67"/>
    <w:rsid w:val="00086A93"/>
    <w:rsid w:val="00086CFA"/>
    <w:rsid w:val="0008725D"/>
    <w:rsid w:val="000876D5"/>
    <w:rsid w:val="00087E54"/>
    <w:rsid w:val="000909DF"/>
    <w:rsid w:val="00090AB2"/>
    <w:rsid w:val="00091002"/>
    <w:rsid w:val="0009130A"/>
    <w:rsid w:val="0009153E"/>
    <w:rsid w:val="000923A4"/>
    <w:rsid w:val="00092513"/>
    <w:rsid w:val="000931EE"/>
    <w:rsid w:val="00093396"/>
    <w:rsid w:val="00094840"/>
    <w:rsid w:val="00094943"/>
    <w:rsid w:val="000950CE"/>
    <w:rsid w:val="000961EF"/>
    <w:rsid w:val="0009656C"/>
    <w:rsid w:val="00097E77"/>
    <w:rsid w:val="000A0FB8"/>
    <w:rsid w:val="000A1F59"/>
    <w:rsid w:val="000A2D45"/>
    <w:rsid w:val="000A330C"/>
    <w:rsid w:val="000A48DA"/>
    <w:rsid w:val="000A4D87"/>
    <w:rsid w:val="000A4FBE"/>
    <w:rsid w:val="000A5173"/>
    <w:rsid w:val="000A5C6E"/>
    <w:rsid w:val="000A6271"/>
    <w:rsid w:val="000A6758"/>
    <w:rsid w:val="000A732E"/>
    <w:rsid w:val="000A7AB6"/>
    <w:rsid w:val="000B02F8"/>
    <w:rsid w:val="000B04D0"/>
    <w:rsid w:val="000B095F"/>
    <w:rsid w:val="000B1C09"/>
    <w:rsid w:val="000B2958"/>
    <w:rsid w:val="000B4AAF"/>
    <w:rsid w:val="000B6FDE"/>
    <w:rsid w:val="000B71FC"/>
    <w:rsid w:val="000C1446"/>
    <w:rsid w:val="000C292F"/>
    <w:rsid w:val="000C48C6"/>
    <w:rsid w:val="000C5FB2"/>
    <w:rsid w:val="000C72A7"/>
    <w:rsid w:val="000D2310"/>
    <w:rsid w:val="000D282D"/>
    <w:rsid w:val="000D2918"/>
    <w:rsid w:val="000D3685"/>
    <w:rsid w:val="000D3C23"/>
    <w:rsid w:val="000D4483"/>
    <w:rsid w:val="000D5A89"/>
    <w:rsid w:val="000D5B12"/>
    <w:rsid w:val="000D69D2"/>
    <w:rsid w:val="000D6EDD"/>
    <w:rsid w:val="000D7234"/>
    <w:rsid w:val="000D7A7B"/>
    <w:rsid w:val="000D7B6F"/>
    <w:rsid w:val="000D7D65"/>
    <w:rsid w:val="000E1A0F"/>
    <w:rsid w:val="000E323B"/>
    <w:rsid w:val="000E35D9"/>
    <w:rsid w:val="000E3D66"/>
    <w:rsid w:val="000E48AC"/>
    <w:rsid w:val="000E4A87"/>
    <w:rsid w:val="000E4AE1"/>
    <w:rsid w:val="000E5178"/>
    <w:rsid w:val="000E5381"/>
    <w:rsid w:val="000E53FE"/>
    <w:rsid w:val="000E5BFF"/>
    <w:rsid w:val="000E6069"/>
    <w:rsid w:val="000E6272"/>
    <w:rsid w:val="000E7764"/>
    <w:rsid w:val="000E7A9E"/>
    <w:rsid w:val="000F0431"/>
    <w:rsid w:val="000F1B40"/>
    <w:rsid w:val="000F26E2"/>
    <w:rsid w:val="000F4448"/>
    <w:rsid w:val="000F4BA6"/>
    <w:rsid w:val="000F5874"/>
    <w:rsid w:val="000F64C1"/>
    <w:rsid w:val="000F74F3"/>
    <w:rsid w:val="000F7F19"/>
    <w:rsid w:val="001014DE"/>
    <w:rsid w:val="00101A70"/>
    <w:rsid w:val="00101ABA"/>
    <w:rsid w:val="001025B0"/>
    <w:rsid w:val="001054CE"/>
    <w:rsid w:val="00106C98"/>
    <w:rsid w:val="00107C7E"/>
    <w:rsid w:val="0011003F"/>
    <w:rsid w:val="00110C43"/>
    <w:rsid w:val="00111D0B"/>
    <w:rsid w:val="00111EE7"/>
    <w:rsid w:val="001122CA"/>
    <w:rsid w:val="001132BA"/>
    <w:rsid w:val="00113522"/>
    <w:rsid w:val="001135F9"/>
    <w:rsid w:val="001160F0"/>
    <w:rsid w:val="00116FE5"/>
    <w:rsid w:val="00120003"/>
    <w:rsid w:val="00120E4D"/>
    <w:rsid w:val="00121474"/>
    <w:rsid w:val="0012189A"/>
    <w:rsid w:val="00122040"/>
    <w:rsid w:val="001221D5"/>
    <w:rsid w:val="00122611"/>
    <w:rsid w:val="00122D05"/>
    <w:rsid w:val="0012340B"/>
    <w:rsid w:val="00123DD8"/>
    <w:rsid w:val="00124970"/>
    <w:rsid w:val="00124B53"/>
    <w:rsid w:val="00124E28"/>
    <w:rsid w:val="00124E69"/>
    <w:rsid w:val="00124E96"/>
    <w:rsid w:val="00125647"/>
    <w:rsid w:val="00125F96"/>
    <w:rsid w:val="001260BE"/>
    <w:rsid w:val="00126E6F"/>
    <w:rsid w:val="001270BE"/>
    <w:rsid w:val="00127B8D"/>
    <w:rsid w:val="001300AD"/>
    <w:rsid w:val="001307E6"/>
    <w:rsid w:val="001311AF"/>
    <w:rsid w:val="0013182C"/>
    <w:rsid w:val="00131FE1"/>
    <w:rsid w:val="001321A7"/>
    <w:rsid w:val="00133C9B"/>
    <w:rsid w:val="001361EB"/>
    <w:rsid w:val="00136AA8"/>
    <w:rsid w:val="0013711E"/>
    <w:rsid w:val="0013715D"/>
    <w:rsid w:val="001378A1"/>
    <w:rsid w:val="00137E49"/>
    <w:rsid w:val="00137ED7"/>
    <w:rsid w:val="001407CE"/>
    <w:rsid w:val="00140AF1"/>
    <w:rsid w:val="00140B68"/>
    <w:rsid w:val="00140C87"/>
    <w:rsid w:val="00140FE7"/>
    <w:rsid w:val="001410A3"/>
    <w:rsid w:val="00141276"/>
    <w:rsid w:val="00141779"/>
    <w:rsid w:val="00141F3B"/>
    <w:rsid w:val="00142280"/>
    <w:rsid w:val="00142B16"/>
    <w:rsid w:val="0014380E"/>
    <w:rsid w:val="001440AA"/>
    <w:rsid w:val="00145277"/>
    <w:rsid w:val="00145828"/>
    <w:rsid w:val="00145F62"/>
    <w:rsid w:val="00146C73"/>
    <w:rsid w:val="0014700E"/>
    <w:rsid w:val="00147178"/>
    <w:rsid w:val="00147A1A"/>
    <w:rsid w:val="00150A7C"/>
    <w:rsid w:val="00150C91"/>
    <w:rsid w:val="00151782"/>
    <w:rsid w:val="00151FF3"/>
    <w:rsid w:val="00151FF7"/>
    <w:rsid w:val="0015284D"/>
    <w:rsid w:val="00152965"/>
    <w:rsid w:val="0015362C"/>
    <w:rsid w:val="00153FCE"/>
    <w:rsid w:val="0015407D"/>
    <w:rsid w:val="00154E00"/>
    <w:rsid w:val="00154EA3"/>
    <w:rsid w:val="00155399"/>
    <w:rsid w:val="001577F0"/>
    <w:rsid w:val="00157E7D"/>
    <w:rsid w:val="00160CA5"/>
    <w:rsid w:val="001611EE"/>
    <w:rsid w:val="00162F83"/>
    <w:rsid w:val="001632A0"/>
    <w:rsid w:val="00163761"/>
    <w:rsid w:val="0016394D"/>
    <w:rsid w:val="00163D57"/>
    <w:rsid w:val="00163FAD"/>
    <w:rsid w:val="0016467B"/>
    <w:rsid w:val="00164756"/>
    <w:rsid w:val="00164B96"/>
    <w:rsid w:val="0016559C"/>
    <w:rsid w:val="001661A3"/>
    <w:rsid w:val="00166263"/>
    <w:rsid w:val="001662DB"/>
    <w:rsid w:val="00167983"/>
    <w:rsid w:val="00167EA2"/>
    <w:rsid w:val="00170E12"/>
    <w:rsid w:val="001712C2"/>
    <w:rsid w:val="00171885"/>
    <w:rsid w:val="00172726"/>
    <w:rsid w:val="00174999"/>
    <w:rsid w:val="00175262"/>
    <w:rsid w:val="00176D51"/>
    <w:rsid w:val="0017716E"/>
    <w:rsid w:val="00177790"/>
    <w:rsid w:val="00181C90"/>
    <w:rsid w:val="00182977"/>
    <w:rsid w:val="00183069"/>
    <w:rsid w:val="00183792"/>
    <w:rsid w:val="00183FAE"/>
    <w:rsid w:val="001844FF"/>
    <w:rsid w:val="00184772"/>
    <w:rsid w:val="00185A7F"/>
    <w:rsid w:val="00185F6B"/>
    <w:rsid w:val="00186A27"/>
    <w:rsid w:val="00187F37"/>
    <w:rsid w:val="00190209"/>
    <w:rsid w:val="001906A5"/>
    <w:rsid w:val="00190D2C"/>
    <w:rsid w:val="00190EE8"/>
    <w:rsid w:val="001912CF"/>
    <w:rsid w:val="001914A7"/>
    <w:rsid w:val="00195C31"/>
    <w:rsid w:val="00196508"/>
    <w:rsid w:val="00196F22"/>
    <w:rsid w:val="001A0989"/>
    <w:rsid w:val="001A0EEE"/>
    <w:rsid w:val="001A1305"/>
    <w:rsid w:val="001A1C1A"/>
    <w:rsid w:val="001A2167"/>
    <w:rsid w:val="001A2910"/>
    <w:rsid w:val="001A29B0"/>
    <w:rsid w:val="001A2FE8"/>
    <w:rsid w:val="001A3511"/>
    <w:rsid w:val="001A3591"/>
    <w:rsid w:val="001A4C15"/>
    <w:rsid w:val="001A5642"/>
    <w:rsid w:val="001A5991"/>
    <w:rsid w:val="001A6325"/>
    <w:rsid w:val="001A6CCC"/>
    <w:rsid w:val="001A6E50"/>
    <w:rsid w:val="001A706F"/>
    <w:rsid w:val="001B096E"/>
    <w:rsid w:val="001B0AE0"/>
    <w:rsid w:val="001B0C22"/>
    <w:rsid w:val="001B0D46"/>
    <w:rsid w:val="001B244B"/>
    <w:rsid w:val="001B27EC"/>
    <w:rsid w:val="001B29B4"/>
    <w:rsid w:val="001B414E"/>
    <w:rsid w:val="001B4594"/>
    <w:rsid w:val="001B4D0E"/>
    <w:rsid w:val="001B5170"/>
    <w:rsid w:val="001B613A"/>
    <w:rsid w:val="001B7132"/>
    <w:rsid w:val="001B733B"/>
    <w:rsid w:val="001B743A"/>
    <w:rsid w:val="001B7A6D"/>
    <w:rsid w:val="001B7A7F"/>
    <w:rsid w:val="001B7F88"/>
    <w:rsid w:val="001C057E"/>
    <w:rsid w:val="001C0F81"/>
    <w:rsid w:val="001C100E"/>
    <w:rsid w:val="001C15E0"/>
    <w:rsid w:val="001C4360"/>
    <w:rsid w:val="001C51E9"/>
    <w:rsid w:val="001C5B40"/>
    <w:rsid w:val="001C5F97"/>
    <w:rsid w:val="001C5FC8"/>
    <w:rsid w:val="001C678D"/>
    <w:rsid w:val="001C6DFF"/>
    <w:rsid w:val="001C782F"/>
    <w:rsid w:val="001D01A5"/>
    <w:rsid w:val="001D100A"/>
    <w:rsid w:val="001D1593"/>
    <w:rsid w:val="001D2A72"/>
    <w:rsid w:val="001D38C8"/>
    <w:rsid w:val="001D44F2"/>
    <w:rsid w:val="001D592F"/>
    <w:rsid w:val="001D637D"/>
    <w:rsid w:val="001D727B"/>
    <w:rsid w:val="001D7A17"/>
    <w:rsid w:val="001E0E35"/>
    <w:rsid w:val="001E0F0A"/>
    <w:rsid w:val="001E1F8F"/>
    <w:rsid w:val="001E257F"/>
    <w:rsid w:val="001E2988"/>
    <w:rsid w:val="001E31A5"/>
    <w:rsid w:val="001E49BE"/>
    <w:rsid w:val="001E4CAA"/>
    <w:rsid w:val="001E53A1"/>
    <w:rsid w:val="001E62A3"/>
    <w:rsid w:val="001E68D5"/>
    <w:rsid w:val="001E6A68"/>
    <w:rsid w:val="001E6BC4"/>
    <w:rsid w:val="001F2FEE"/>
    <w:rsid w:val="001F61A2"/>
    <w:rsid w:val="001F63AE"/>
    <w:rsid w:val="001F69BC"/>
    <w:rsid w:val="001F6DAC"/>
    <w:rsid w:val="001F72A9"/>
    <w:rsid w:val="001F776D"/>
    <w:rsid w:val="00200D6E"/>
    <w:rsid w:val="00200E0A"/>
    <w:rsid w:val="00201875"/>
    <w:rsid w:val="00201895"/>
    <w:rsid w:val="00202EE4"/>
    <w:rsid w:val="00203576"/>
    <w:rsid w:val="00203D4F"/>
    <w:rsid w:val="00203FF0"/>
    <w:rsid w:val="0020432F"/>
    <w:rsid w:val="00204BEA"/>
    <w:rsid w:val="00204CF7"/>
    <w:rsid w:val="00205B29"/>
    <w:rsid w:val="00206DE2"/>
    <w:rsid w:val="00207D9D"/>
    <w:rsid w:val="00207E6C"/>
    <w:rsid w:val="002107B0"/>
    <w:rsid w:val="002121CC"/>
    <w:rsid w:val="00212717"/>
    <w:rsid w:val="00212A5C"/>
    <w:rsid w:val="00213D4B"/>
    <w:rsid w:val="002144ED"/>
    <w:rsid w:val="00215CD0"/>
    <w:rsid w:val="00215EEF"/>
    <w:rsid w:val="00216090"/>
    <w:rsid w:val="00216535"/>
    <w:rsid w:val="0022006F"/>
    <w:rsid w:val="0022080D"/>
    <w:rsid w:val="00220D86"/>
    <w:rsid w:val="00220F45"/>
    <w:rsid w:val="002216C3"/>
    <w:rsid w:val="00221BD2"/>
    <w:rsid w:val="00221D99"/>
    <w:rsid w:val="0022220A"/>
    <w:rsid w:val="0022284D"/>
    <w:rsid w:val="00224226"/>
    <w:rsid w:val="00224AC3"/>
    <w:rsid w:val="0022743A"/>
    <w:rsid w:val="002277F3"/>
    <w:rsid w:val="00230769"/>
    <w:rsid w:val="0023135F"/>
    <w:rsid w:val="00231A8A"/>
    <w:rsid w:val="002324A4"/>
    <w:rsid w:val="00233DA4"/>
    <w:rsid w:val="0023449A"/>
    <w:rsid w:val="002345A1"/>
    <w:rsid w:val="002349E8"/>
    <w:rsid w:val="00234A6C"/>
    <w:rsid w:val="0023523D"/>
    <w:rsid w:val="00235F58"/>
    <w:rsid w:val="00236353"/>
    <w:rsid w:val="0023666E"/>
    <w:rsid w:val="002369AE"/>
    <w:rsid w:val="0023744E"/>
    <w:rsid w:val="00237A69"/>
    <w:rsid w:val="00237B01"/>
    <w:rsid w:val="00237DA7"/>
    <w:rsid w:val="00237FC6"/>
    <w:rsid w:val="00240439"/>
    <w:rsid w:val="00240733"/>
    <w:rsid w:val="00242067"/>
    <w:rsid w:val="00242664"/>
    <w:rsid w:val="002426C4"/>
    <w:rsid w:val="0024276C"/>
    <w:rsid w:val="002436B3"/>
    <w:rsid w:val="002439B3"/>
    <w:rsid w:val="00245095"/>
    <w:rsid w:val="002451D0"/>
    <w:rsid w:val="002460C3"/>
    <w:rsid w:val="00246182"/>
    <w:rsid w:val="00246855"/>
    <w:rsid w:val="00246E24"/>
    <w:rsid w:val="002475B9"/>
    <w:rsid w:val="00247F3F"/>
    <w:rsid w:val="00251652"/>
    <w:rsid w:val="0025250C"/>
    <w:rsid w:val="002529A2"/>
    <w:rsid w:val="00253DB9"/>
    <w:rsid w:val="0025401B"/>
    <w:rsid w:val="00255B94"/>
    <w:rsid w:val="002568F7"/>
    <w:rsid w:val="00257E21"/>
    <w:rsid w:val="002600C6"/>
    <w:rsid w:val="002603A8"/>
    <w:rsid w:val="002606D9"/>
    <w:rsid w:val="0026388F"/>
    <w:rsid w:val="0026410B"/>
    <w:rsid w:val="0026421E"/>
    <w:rsid w:val="00264434"/>
    <w:rsid w:val="00264861"/>
    <w:rsid w:val="002649A1"/>
    <w:rsid w:val="00264E4D"/>
    <w:rsid w:val="00265B65"/>
    <w:rsid w:val="00265CF8"/>
    <w:rsid w:val="00266D92"/>
    <w:rsid w:val="00267E26"/>
    <w:rsid w:val="002713D3"/>
    <w:rsid w:val="00271FC4"/>
    <w:rsid w:val="0027261D"/>
    <w:rsid w:val="00273DBA"/>
    <w:rsid w:val="002741A0"/>
    <w:rsid w:val="00275CFB"/>
    <w:rsid w:val="002774D8"/>
    <w:rsid w:val="00277A64"/>
    <w:rsid w:val="002802EF"/>
    <w:rsid w:val="00280667"/>
    <w:rsid w:val="00280BEF"/>
    <w:rsid w:val="00281440"/>
    <w:rsid w:val="00281598"/>
    <w:rsid w:val="00282AE2"/>
    <w:rsid w:val="00284FBA"/>
    <w:rsid w:val="0028509A"/>
    <w:rsid w:val="002865DF"/>
    <w:rsid w:val="0029216F"/>
    <w:rsid w:val="00292C24"/>
    <w:rsid w:val="00292D44"/>
    <w:rsid w:val="00292DBE"/>
    <w:rsid w:val="00293B68"/>
    <w:rsid w:val="00294327"/>
    <w:rsid w:val="0029493C"/>
    <w:rsid w:val="00294D64"/>
    <w:rsid w:val="00294DC9"/>
    <w:rsid w:val="00296C42"/>
    <w:rsid w:val="0029751F"/>
    <w:rsid w:val="002A0BC7"/>
    <w:rsid w:val="002A152F"/>
    <w:rsid w:val="002A46B3"/>
    <w:rsid w:val="002A4B23"/>
    <w:rsid w:val="002A54D4"/>
    <w:rsid w:val="002A66BC"/>
    <w:rsid w:val="002A69E3"/>
    <w:rsid w:val="002A7270"/>
    <w:rsid w:val="002A7BBF"/>
    <w:rsid w:val="002B1375"/>
    <w:rsid w:val="002B1C1B"/>
    <w:rsid w:val="002B31F3"/>
    <w:rsid w:val="002B512C"/>
    <w:rsid w:val="002B60FC"/>
    <w:rsid w:val="002B6D4B"/>
    <w:rsid w:val="002B6E1C"/>
    <w:rsid w:val="002B6E4A"/>
    <w:rsid w:val="002B7225"/>
    <w:rsid w:val="002B7CC3"/>
    <w:rsid w:val="002B7F2F"/>
    <w:rsid w:val="002C0C28"/>
    <w:rsid w:val="002C0FB6"/>
    <w:rsid w:val="002C1026"/>
    <w:rsid w:val="002C1CAD"/>
    <w:rsid w:val="002C27FD"/>
    <w:rsid w:val="002C3668"/>
    <w:rsid w:val="002C61DE"/>
    <w:rsid w:val="002C6F24"/>
    <w:rsid w:val="002C716C"/>
    <w:rsid w:val="002C7E90"/>
    <w:rsid w:val="002D03AE"/>
    <w:rsid w:val="002D1194"/>
    <w:rsid w:val="002D18A6"/>
    <w:rsid w:val="002D238A"/>
    <w:rsid w:val="002D3F84"/>
    <w:rsid w:val="002D4424"/>
    <w:rsid w:val="002D4824"/>
    <w:rsid w:val="002D661F"/>
    <w:rsid w:val="002D6644"/>
    <w:rsid w:val="002D67C9"/>
    <w:rsid w:val="002D7920"/>
    <w:rsid w:val="002E01BD"/>
    <w:rsid w:val="002E25B3"/>
    <w:rsid w:val="002E36A6"/>
    <w:rsid w:val="002E47AB"/>
    <w:rsid w:val="002E587C"/>
    <w:rsid w:val="002E5E96"/>
    <w:rsid w:val="002E6623"/>
    <w:rsid w:val="002E68AD"/>
    <w:rsid w:val="002F00A3"/>
    <w:rsid w:val="002F093E"/>
    <w:rsid w:val="002F14D1"/>
    <w:rsid w:val="002F17D5"/>
    <w:rsid w:val="002F1A5C"/>
    <w:rsid w:val="002F2491"/>
    <w:rsid w:val="002F36AC"/>
    <w:rsid w:val="002F37A7"/>
    <w:rsid w:val="002F3B48"/>
    <w:rsid w:val="002F5F4B"/>
    <w:rsid w:val="002F5F81"/>
    <w:rsid w:val="002F65F5"/>
    <w:rsid w:val="002F65F9"/>
    <w:rsid w:val="002F72DC"/>
    <w:rsid w:val="00300EF1"/>
    <w:rsid w:val="00302922"/>
    <w:rsid w:val="00302EA7"/>
    <w:rsid w:val="00305CBA"/>
    <w:rsid w:val="00307128"/>
    <w:rsid w:val="00307902"/>
    <w:rsid w:val="00307D62"/>
    <w:rsid w:val="00307F37"/>
    <w:rsid w:val="00310E3C"/>
    <w:rsid w:val="003121A1"/>
    <w:rsid w:val="00312692"/>
    <w:rsid w:val="0031379C"/>
    <w:rsid w:val="00314661"/>
    <w:rsid w:val="00314C99"/>
    <w:rsid w:val="00315E60"/>
    <w:rsid w:val="003160B8"/>
    <w:rsid w:val="00316164"/>
    <w:rsid w:val="0031689A"/>
    <w:rsid w:val="003169E2"/>
    <w:rsid w:val="00316DA0"/>
    <w:rsid w:val="00316E20"/>
    <w:rsid w:val="003179F4"/>
    <w:rsid w:val="00320546"/>
    <w:rsid w:val="003229F8"/>
    <w:rsid w:val="00322BF5"/>
    <w:rsid w:val="00322E7E"/>
    <w:rsid w:val="00324A07"/>
    <w:rsid w:val="0032696B"/>
    <w:rsid w:val="00327700"/>
    <w:rsid w:val="00327B37"/>
    <w:rsid w:val="00327C48"/>
    <w:rsid w:val="00330CC6"/>
    <w:rsid w:val="003312DF"/>
    <w:rsid w:val="00332773"/>
    <w:rsid w:val="00333BA2"/>
    <w:rsid w:val="00336EAC"/>
    <w:rsid w:val="00336F89"/>
    <w:rsid w:val="00337E1B"/>
    <w:rsid w:val="0034088D"/>
    <w:rsid w:val="00341249"/>
    <w:rsid w:val="003414B6"/>
    <w:rsid w:val="00341C37"/>
    <w:rsid w:val="00342551"/>
    <w:rsid w:val="00342AEC"/>
    <w:rsid w:val="0034346D"/>
    <w:rsid w:val="00345B0F"/>
    <w:rsid w:val="00345B8E"/>
    <w:rsid w:val="00345EE8"/>
    <w:rsid w:val="0034776D"/>
    <w:rsid w:val="00347BF3"/>
    <w:rsid w:val="003515EF"/>
    <w:rsid w:val="00351DA6"/>
    <w:rsid w:val="00352BD5"/>
    <w:rsid w:val="00353838"/>
    <w:rsid w:val="0035461F"/>
    <w:rsid w:val="00355A9F"/>
    <w:rsid w:val="00357472"/>
    <w:rsid w:val="00360384"/>
    <w:rsid w:val="00361BE2"/>
    <w:rsid w:val="00361CDB"/>
    <w:rsid w:val="00363015"/>
    <w:rsid w:val="00363AA1"/>
    <w:rsid w:val="00364123"/>
    <w:rsid w:val="003641CF"/>
    <w:rsid w:val="003644BB"/>
    <w:rsid w:val="0036495D"/>
    <w:rsid w:val="00365B41"/>
    <w:rsid w:val="00365C30"/>
    <w:rsid w:val="0036645D"/>
    <w:rsid w:val="0036710D"/>
    <w:rsid w:val="0036724B"/>
    <w:rsid w:val="003676B1"/>
    <w:rsid w:val="003677DD"/>
    <w:rsid w:val="00367AAE"/>
    <w:rsid w:val="00370045"/>
    <w:rsid w:val="00372593"/>
    <w:rsid w:val="00373D51"/>
    <w:rsid w:val="00374DDD"/>
    <w:rsid w:val="003752A6"/>
    <w:rsid w:val="003762A0"/>
    <w:rsid w:val="003764E5"/>
    <w:rsid w:val="003803CE"/>
    <w:rsid w:val="003808C6"/>
    <w:rsid w:val="0038226B"/>
    <w:rsid w:val="00382755"/>
    <w:rsid w:val="00382D74"/>
    <w:rsid w:val="0038355B"/>
    <w:rsid w:val="00383AA7"/>
    <w:rsid w:val="003842BE"/>
    <w:rsid w:val="00386CD3"/>
    <w:rsid w:val="003871F9"/>
    <w:rsid w:val="003873E7"/>
    <w:rsid w:val="00387B1E"/>
    <w:rsid w:val="0039032D"/>
    <w:rsid w:val="00391760"/>
    <w:rsid w:val="00392E69"/>
    <w:rsid w:val="0039308F"/>
    <w:rsid w:val="00393AD5"/>
    <w:rsid w:val="00393AFF"/>
    <w:rsid w:val="003942C5"/>
    <w:rsid w:val="0039436D"/>
    <w:rsid w:val="00394FE2"/>
    <w:rsid w:val="00395223"/>
    <w:rsid w:val="00395793"/>
    <w:rsid w:val="00395E7B"/>
    <w:rsid w:val="0039610C"/>
    <w:rsid w:val="00397997"/>
    <w:rsid w:val="003A09D1"/>
    <w:rsid w:val="003A0FB6"/>
    <w:rsid w:val="003A3A51"/>
    <w:rsid w:val="003A5440"/>
    <w:rsid w:val="003A56FA"/>
    <w:rsid w:val="003A586E"/>
    <w:rsid w:val="003B0062"/>
    <w:rsid w:val="003B08E8"/>
    <w:rsid w:val="003B1B04"/>
    <w:rsid w:val="003B20EE"/>
    <w:rsid w:val="003B28E3"/>
    <w:rsid w:val="003B2962"/>
    <w:rsid w:val="003B4873"/>
    <w:rsid w:val="003B50BC"/>
    <w:rsid w:val="003B54D2"/>
    <w:rsid w:val="003B6F0F"/>
    <w:rsid w:val="003C0629"/>
    <w:rsid w:val="003C0AC8"/>
    <w:rsid w:val="003C189D"/>
    <w:rsid w:val="003C1E5F"/>
    <w:rsid w:val="003C2B5E"/>
    <w:rsid w:val="003C2B74"/>
    <w:rsid w:val="003C6222"/>
    <w:rsid w:val="003C676C"/>
    <w:rsid w:val="003C6AF7"/>
    <w:rsid w:val="003C74C4"/>
    <w:rsid w:val="003D0C5F"/>
    <w:rsid w:val="003D1824"/>
    <w:rsid w:val="003D1AA5"/>
    <w:rsid w:val="003D1CB1"/>
    <w:rsid w:val="003D29D8"/>
    <w:rsid w:val="003D2F9F"/>
    <w:rsid w:val="003D44E9"/>
    <w:rsid w:val="003D4B4F"/>
    <w:rsid w:val="003D579B"/>
    <w:rsid w:val="003D6093"/>
    <w:rsid w:val="003D65FA"/>
    <w:rsid w:val="003D7312"/>
    <w:rsid w:val="003E1AAE"/>
    <w:rsid w:val="003E1E05"/>
    <w:rsid w:val="003E267D"/>
    <w:rsid w:val="003E306F"/>
    <w:rsid w:val="003E33D1"/>
    <w:rsid w:val="003E41C7"/>
    <w:rsid w:val="003E420E"/>
    <w:rsid w:val="003E4B15"/>
    <w:rsid w:val="003E4C88"/>
    <w:rsid w:val="003E4F68"/>
    <w:rsid w:val="003E51E5"/>
    <w:rsid w:val="003E59FF"/>
    <w:rsid w:val="003E6330"/>
    <w:rsid w:val="003F0626"/>
    <w:rsid w:val="003F117F"/>
    <w:rsid w:val="003F2C38"/>
    <w:rsid w:val="003F415E"/>
    <w:rsid w:val="003F4511"/>
    <w:rsid w:val="003F4899"/>
    <w:rsid w:val="003F4B66"/>
    <w:rsid w:val="003F4E99"/>
    <w:rsid w:val="003F503B"/>
    <w:rsid w:val="003F5B67"/>
    <w:rsid w:val="003F657C"/>
    <w:rsid w:val="003F6A64"/>
    <w:rsid w:val="003F6CDC"/>
    <w:rsid w:val="00400254"/>
    <w:rsid w:val="0040027C"/>
    <w:rsid w:val="00400ABC"/>
    <w:rsid w:val="00400EEC"/>
    <w:rsid w:val="004017AF"/>
    <w:rsid w:val="0040217B"/>
    <w:rsid w:val="00402426"/>
    <w:rsid w:val="00402495"/>
    <w:rsid w:val="00402737"/>
    <w:rsid w:val="00402C48"/>
    <w:rsid w:val="00403380"/>
    <w:rsid w:val="00404104"/>
    <w:rsid w:val="0040442A"/>
    <w:rsid w:val="004052A2"/>
    <w:rsid w:val="0040550F"/>
    <w:rsid w:val="0040581E"/>
    <w:rsid w:val="00405832"/>
    <w:rsid w:val="00405B3E"/>
    <w:rsid w:val="00405E2C"/>
    <w:rsid w:val="0040603D"/>
    <w:rsid w:val="004064F9"/>
    <w:rsid w:val="004065F8"/>
    <w:rsid w:val="00406EBC"/>
    <w:rsid w:val="004071EA"/>
    <w:rsid w:val="00410B04"/>
    <w:rsid w:val="00410BBD"/>
    <w:rsid w:val="00411E98"/>
    <w:rsid w:val="004133AC"/>
    <w:rsid w:val="004135A5"/>
    <w:rsid w:val="00413FB3"/>
    <w:rsid w:val="004144C9"/>
    <w:rsid w:val="004152AC"/>
    <w:rsid w:val="004154F3"/>
    <w:rsid w:val="00415F6F"/>
    <w:rsid w:val="00416B71"/>
    <w:rsid w:val="00416E17"/>
    <w:rsid w:val="004170B9"/>
    <w:rsid w:val="004175C8"/>
    <w:rsid w:val="00420F0D"/>
    <w:rsid w:val="00423253"/>
    <w:rsid w:val="004233A6"/>
    <w:rsid w:val="00423709"/>
    <w:rsid w:val="00423C05"/>
    <w:rsid w:val="00423C9D"/>
    <w:rsid w:val="00423CF3"/>
    <w:rsid w:val="00423EF6"/>
    <w:rsid w:val="004265D3"/>
    <w:rsid w:val="00427A0B"/>
    <w:rsid w:val="00427F3B"/>
    <w:rsid w:val="00430637"/>
    <w:rsid w:val="00430FB5"/>
    <w:rsid w:val="004325D0"/>
    <w:rsid w:val="004325F2"/>
    <w:rsid w:val="004353BF"/>
    <w:rsid w:val="00435F13"/>
    <w:rsid w:val="00436BC4"/>
    <w:rsid w:val="00436ECC"/>
    <w:rsid w:val="00436F9A"/>
    <w:rsid w:val="0043708C"/>
    <w:rsid w:val="004373BF"/>
    <w:rsid w:val="004408D4"/>
    <w:rsid w:val="00440964"/>
    <w:rsid w:val="00441616"/>
    <w:rsid w:val="00441CF5"/>
    <w:rsid w:val="00442182"/>
    <w:rsid w:val="004438AF"/>
    <w:rsid w:val="00443E97"/>
    <w:rsid w:val="004452C8"/>
    <w:rsid w:val="0044572D"/>
    <w:rsid w:val="0044704E"/>
    <w:rsid w:val="00447723"/>
    <w:rsid w:val="00450187"/>
    <w:rsid w:val="00450E5E"/>
    <w:rsid w:val="00451AEF"/>
    <w:rsid w:val="00454739"/>
    <w:rsid w:val="0045476C"/>
    <w:rsid w:val="004552C0"/>
    <w:rsid w:val="004568C4"/>
    <w:rsid w:val="00456A9C"/>
    <w:rsid w:val="00456B06"/>
    <w:rsid w:val="00457235"/>
    <w:rsid w:val="00457AD1"/>
    <w:rsid w:val="00457EA4"/>
    <w:rsid w:val="0046059A"/>
    <w:rsid w:val="004618FC"/>
    <w:rsid w:val="00462CAA"/>
    <w:rsid w:val="004630CF"/>
    <w:rsid w:val="00463BB2"/>
    <w:rsid w:val="00463DEB"/>
    <w:rsid w:val="004651EF"/>
    <w:rsid w:val="004656B5"/>
    <w:rsid w:val="004662A8"/>
    <w:rsid w:val="00466B2C"/>
    <w:rsid w:val="004679DD"/>
    <w:rsid w:val="00470090"/>
    <w:rsid w:val="00471195"/>
    <w:rsid w:val="00471366"/>
    <w:rsid w:val="00471D8D"/>
    <w:rsid w:val="00471FB6"/>
    <w:rsid w:val="0047201D"/>
    <w:rsid w:val="00472432"/>
    <w:rsid w:val="00472906"/>
    <w:rsid w:val="00472EBD"/>
    <w:rsid w:val="0047304D"/>
    <w:rsid w:val="00473D7D"/>
    <w:rsid w:val="004744F5"/>
    <w:rsid w:val="00475436"/>
    <w:rsid w:val="0047575A"/>
    <w:rsid w:val="004758A8"/>
    <w:rsid w:val="00475BF6"/>
    <w:rsid w:val="00476503"/>
    <w:rsid w:val="00476866"/>
    <w:rsid w:val="00476FF6"/>
    <w:rsid w:val="00477061"/>
    <w:rsid w:val="004772E3"/>
    <w:rsid w:val="00477B69"/>
    <w:rsid w:val="00480647"/>
    <w:rsid w:val="00480F70"/>
    <w:rsid w:val="00482D06"/>
    <w:rsid w:val="004830A2"/>
    <w:rsid w:val="0048378A"/>
    <w:rsid w:val="00484286"/>
    <w:rsid w:val="00484457"/>
    <w:rsid w:val="004853F2"/>
    <w:rsid w:val="004854B3"/>
    <w:rsid w:val="00486E1D"/>
    <w:rsid w:val="00490648"/>
    <w:rsid w:val="00490D71"/>
    <w:rsid w:val="00491F39"/>
    <w:rsid w:val="0049245A"/>
    <w:rsid w:val="00492C61"/>
    <w:rsid w:val="004932BA"/>
    <w:rsid w:val="00493315"/>
    <w:rsid w:val="0049445F"/>
    <w:rsid w:val="004944BE"/>
    <w:rsid w:val="00494A59"/>
    <w:rsid w:val="00494D20"/>
    <w:rsid w:val="00495CFF"/>
    <w:rsid w:val="00496537"/>
    <w:rsid w:val="00497296"/>
    <w:rsid w:val="00497CC3"/>
    <w:rsid w:val="004A052D"/>
    <w:rsid w:val="004A06D5"/>
    <w:rsid w:val="004A0A19"/>
    <w:rsid w:val="004A16EF"/>
    <w:rsid w:val="004A1E2D"/>
    <w:rsid w:val="004A2530"/>
    <w:rsid w:val="004A2B8A"/>
    <w:rsid w:val="004A4747"/>
    <w:rsid w:val="004A527E"/>
    <w:rsid w:val="004A6BDC"/>
    <w:rsid w:val="004A6EBB"/>
    <w:rsid w:val="004B0225"/>
    <w:rsid w:val="004B10A9"/>
    <w:rsid w:val="004B1D68"/>
    <w:rsid w:val="004B207C"/>
    <w:rsid w:val="004B272C"/>
    <w:rsid w:val="004B418F"/>
    <w:rsid w:val="004B41C2"/>
    <w:rsid w:val="004B5844"/>
    <w:rsid w:val="004B59AC"/>
    <w:rsid w:val="004B5E30"/>
    <w:rsid w:val="004B5EAD"/>
    <w:rsid w:val="004B5FCD"/>
    <w:rsid w:val="004B6967"/>
    <w:rsid w:val="004B6FD3"/>
    <w:rsid w:val="004B73C2"/>
    <w:rsid w:val="004C02F6"/>
    <w:rsid w:val="004C2199"/>
    <w:rsid w:val="004C222E"/>
    <w:rsid w:val="004C2C60"/>
    <w:rsid w:val="004C3249"/>
    <w:rsid w:val="004C343F"/>
    <w:rsid w:val="004C3E0B"/>
    <w:rsid w:val="004C3FAD"/>
    <w:rsid w:val="004C432B"/>
    <w:rsid w:val="004C4623"/>
    <w:rsid w:val="004C4D94"/>
    <w:rsid w:val="004C565D"/>
    <w:rsid w:val="004C61FC"/>
    <w:rsid w:val="004C6478"/>
    <w:rsid w:val="004C659A"/>
    <w:rsid w:val="004C6A49"/>
    <w:rsid w:val="004C7CA2"/>
    <w:rsid w:val="004D09AD"/>
    <w:rsid w:val="004D18BF"/>
    <w:rsid w:val="004D1917"/>
    <w:rsid w:val="004D1B9D"/>
    <w:rsid w:val="004D2499"/>
    <w:rsid w:val="004D2DCE"/>
    <w:rsid w:val="004D3317"/>
    <w:rsid w:val="004D422F"/>
    <w:rsid w:val="004D4534"/>
    <w:rsid w:val="004D53B8"/>
    <w:rsid w:val="004D5962"/>
    <w:rsid w:val="004D5996"/>
    <w:rsid w:val="004D5D4F"/>
    <w:rsid w:val="004D6729"/>
    <w:rsid w:val="004D78DA"/>
    <w:rsid w:val="004D7A45"/>
    <w:rsid w:val="004E0EED"/>
    <w:rsid w:val="004E0F89"/>
    <w:rsid w:val="004E1AA8"/>
    <w:rsid w:val="004E26D6"/>
    <w:rsid w:val="004E403D"/>
    <w:rsid w:val="004E43E3"/>
    <w:rsid w:val="004E4BFF"/>
    <w:rsid w:val="004E628E"/>
    <w:rsid w:val="004E6F8A"/>
    <w:rsid w:val="004F0D08"/>
    <w:rsid w:val="004F220F"/>
    <w:rsid w:val="004F282F"/>
    <w:rsid w:val="004F33DC"/>
    <w:rsid w:val="004F3D35"/>
    <w:rsid w:val="004F4985"/>
    <w:rsid w:val="004F5040"/>
    <w:rsid w:val="004F53A7"/>
    <w:rsid w:val="004F5B47"/>
    <w:rsid w:val="004F5FD9"/>
    <w:rsid w:val="004F6782"/>
    <w:rsid w:val="004F6883"/>
    <w:rsid w:val="004F69CC"/>
    <w:rsid w:val="004F6F58"/>
    <w:rsid w:val="004F77E9"/>
    <w:rsid w:val="005009C5"/>
    <w:rsid w:val="005009FE"/>
    <w:rsid w:val="00500A85"/>
    <w:rsid w:val="00500A88"/>
    <w:rsid w:val="005019D3"/>
    <w:rsid w:val="00501B58"/>
    <w:rsid w:val="00502576"/>
    <w:rsid w:val="005025CA"/>
    <w:rsid w:val="00502CC8"/>
    <w:rsid w:val="00503439"/>
    <w:rsid w:val="0050389C"/>
    <w:rsid w:val="005051B4"/>
    <w:rsid w:val="005056A3"/>
    <w:rsid w:val="00507D63"/>
    <w:rsid w:val="005107AD"/>
    <w:rsid w:val="0051242A"/>
    <w:rsid w:val="005139E1"/>
    <w:rsid w:val="005156F8"/>
    <w:rsid w:val="00515C1D"/>
    <w:rsid w:val="00516075"/>
    <w:rsid w:val="0051631D"/>
    <w:rsid w:val="00516C9D"/>
    <w:rsid w:val="00516FFB"/>
    <w:rsid w:val="005174B3"/>
    <w:rsid w:val="00517B57"/>
    <w:rsid w:val="00517D74"/>
    <w:rsid w:val="00520D4B"/>
    <w:rsid w:val="00521238"/>
    <w:rsid w:val="00522005"/>
    <w:rsid w:val="00522C99"/>
    <w:rsid w:val="00523066"/>
    <w:rsid w:val="0052332A"/>
    <w:rsid w:val="00523901"/>
    <w:rsid w:val="00524034"/>
    <w:rsid w:val="0052408C"/>
    <w:rsid w:val="00524E0E"/>
    <w:rsid w:val="00525C8E"/>
    <w:rsid w:val="00527122"/>
    <w:rsid w:val="00527440"/>
    <w:rsid w:val="00527699"/>
    <w:rsid w:val="00527807"/>
    <w:rsid w:val="00527D1A"/>
    <w:rsid w:val="00527D5C"/>
    <w:rsid w:val="00527F5A"/>
    <w:rsid w:val="00530751"/>
    <w:rsid w:val="00530800"/>
    <w:rsid w:val="00530908"/>
    <w:rsid w:val="00530A8F"/>
    <w:rsid w:val="00530D76"/>
    <w:rsid w:val="00530FA6"/>
    <w:rsid w:val="00530FCF"/>
    <w:rsid w:val="005311FB"/>
    <w:rsid w:val="0053183D"/>
    <w:rsid w:val="00531B8B"/>
    <w:rsid w:val="00532308"/>
    <w:rsid w:val="005325EA"/>
    <w:rsid w:val="0053277B"/>
    <w:rsid w:val="00532F6C"/>
    <w:rsid w:val="00533792"/>
    <w:rsid w:val="0053440F"/>
    <w:rsid w:val="00534F06"/>
    <w:rsid w:val="00536372"/>
    <w:rsid w:val="005363EF"/>
    <w:rsid w:val="0054044B"/>
    <w:rsid w:val="00540BD0"/>
    <w:rsid w:val="0054116C"/>
    <w:rsid w:val="00541280"/>
    <w:rsid w:val="005415D0"/>
    <w:rsid w:val="00542333"/>
    <w:rsid w:val="0054249A"/>
    <w:rsid w:val="00542541"/>
    <w:rsid w:val="00542911"/>
    <w:rsid w:val="00542928"/>
    <w:rsid w:val="0054306B"/>
    <w:rsid w:val="005438F8"/>
    <w:rsid w:val="00543E86"/>
    <w:rsid w:val="005447E3"/>
    <w:rsid w:val="00544AAE"/>
    <w:rsid w:val="00544D40"/>
    <w:rsid w:val="0054628D"/>
    <w:rsid w:val="0054658A"/>
    <w:rsid w:val="00546AFE"/>
    <w:rsid w:val="0054735C"/>
    <w:rsid w:val="00547CE3"/>
    <w:rsid w:val="00547D25"/>
    <w:rsid w:val="005503B3"/>
    <w:rsid w:val="00550E8A"/>
    <w:rsid w:val="005515FC"/>
    <w:rsid w:val="00552907"/>
    <w:rsid w:val="00552BDC"/>
    <w:rsid w:val="00554646"/>
    <w:rsid w:val="00554B85"/>
    <w:rsid w:val="00555530"/>
    <w:rsid w:val="0055556A"/>
    <w:rsid w:val="00555CFF"/>
    <w:rsid w:val="00557564"/>
    <w:rsid w:val="005576EF"/>
    <w:rsid w:val="00560D88"/>
    <w:rsid w:val="00561058"/>
    <w:rsid w:val="005610B4"/>
    <w:rsid w:val="005612FE"/>
    <w:rsid w:val="005622DF"/>
    <w:rsid w:val="005624E4"/>
    <w:rsid w:val="00563FD0"/>
    <w:rsid w:val="00564F6E"/>
    <w:rsid w:val="00565000"/>
    <w:rsid w:val="00565BFF"/>
    <w:rsid w:val="00567188"/>
    <w:rsid w:val="00567CB5"/>
    <w:rsid w:val="00570715"/>
    <w:rsid w:val="005708C8"/>
    <w:rsid w:val="0057150C"/>
    <w:rsid w:val="00571B3B"/>
    <w:rsid w:val="00572629"/>
    <w:rsid w:val="00573C2D"/>
    <w:rsid w:val="0057415D"/>
    <w:rsid w:val="005742DE"/>
    <w:rsid w:val="00575267"/>
    <w:rsid w:val="00575390"/>
    <w:rsid w:val="00576108"/>
    <w:rsid w:val="00576A52"/>
    <w:rsid w:val="00576C7F"/>
    <w:rsid w:val="00576E35"/>
    <w:rsid w:val="00577059"/>
    <w:rsid w:val="00577978"/>
    <w:rsid w:val="00580AFB"/>
    <w:rsid w:val="00580B2C"/>
    <w:rsid w:val="005825EB"/>
    <w:rsid w:val="00582C65"/>
    <w:rsid w:val="005836DB"/>
    <w:rsid w:val="00583B40"/>
    <w:rsid w:val="00584D60"/>
    <w:rsid w:val="00585321"/>
    <w:rsid w:val="005853C3"/>
    <w:rsid w:val="0058564A"/>
    <w:rsid w:val="00585783"/>
    <w:rsid w:val="00585A3E"/>
    <w:rsid w:val="00586D3A"/>
    <w:rsid w:val="00586F49"/>
    <w:rsid w:val="0059005B"/>
    <w:rsid w:val="0059009E"/>
    <w:rsid w:val="0059060F"/>
    <w:rsid w:val="00590821"/>
    <w:rsid w:val="00592FD1"/>
    <w:rsid w:val="00593155"/>
    <w:rsid w:val="00594D85"/>
    <w:rsid w:val="00595C8F"/>
    <w:rsid w:val="005960C9"/>
    <w:rsid w:val="00597371"/>
    <w:rsid w:val="005A02CE"/>
    <w:rsid w:val="005A1616"/>
    <w:rsid w:val="005A221C"/>
    <w:rsid w:val="005A285B"/>
    <w:rsid w:val="005A421E"/>
    <w:rsid w:val="005A4391"/>
    <w:rsid w:val="005A51E1"/>
    <w:rsid w:val="005A632B"/>
    <w:rsid w:val="005A671D"/>
    <w:rsid w:val="005A68DA"/>
    <w:rsid w:val="005A72A4"/>
    <w:rsid w:val="005A7876"/>
    <w:rsid w:val="005B05E1"/>
    <w:rsid w:val="005B1445"/>
    <w:rsid w:val="005B152B"/>
    <w:rsid w:val="005B232F"/>
    <w:rsid w:val="005B244E"/>
    <w:rsid w:val="005B3022"/>
    <w:rsid w:val="005B3476"/>
    <w:rsid w:val="005B4978"/>
    <w:rsid w:val="005B4B77"/>
    <w:rsid w:val="005B4CD2"/>
    <w:rsid w:val="005B4E40"/>
    <w:rsid w:val="005B4F61"/>
    <w:rsid w:val="005B584B"/>
    <w:rsid w:val="005B6995"/>
    <w:rsid w:val="005B72C9"/>
    <w:rsid w:val="005B79D2"/>
    <w:rsid w:val="005B7C1B"/>
    <w:rsid w:val="005B7D86"/>
    <w:rsid w:val="005C0471"/>
    <w:rsid w:val="005C0785"/>
    <w:rsid w:val="005C0C77"/>
    <w:rsid w:val="005C13AB"/>
    <w:rsid w:val="005C1576"/>
    <w:rsid w:val="005C1838"/>
    <w:rsid w:val="005C1A8A"/>
    <w:rsid w:val="005C1F46"/>
    <w:rsid w:val="005C2A38"/>
    <w:rsid w:val="005C2E68"/>
    <w:rsid w:val="005C3D02"/>
    <w:rsid w:val="005C4667"/>
    <w:rsid w:val="005C5759"/>
    <w:rsid w:val="005C5F98"/>
    <w:rsid w:val="005C6C29"/>
    <w:rsid w:val="005C72C2"/>
    <w:rsid w:val="005C7310"/>
    <w:rsid w:val="005C762D"/>
    <w:rsid w:val="005C7DB7"/>
    <w:rsid w:val="005D022E"/>
    <w:rsid w:val="005D02BE"/>
    <w:rsid w:val="005D1002"/>
    <w:rsid w:val="005D18FC"/>
    <w:rsid w:val="005D26CB"/>
    <w:rsid w:val="005D2FEC"/>
    <w:rsid w:val="005D3972"/>
    <w:rsid w:val="005D4819"/>
    <w:rsid w:val="005D50ED"/>
    <w:rsid w:val="005D56DD"/>
    <w:rsid w:val="005D5D17"/>
    <w:rsid w:val="005D5DA9"/>
    <w:rsid w:val="005D6A4F"/>
    <w:rsid w:val="005D7FDB"/>
    <w:rsid w:val="005E0B01"/>
    <w:rsid w:val="005E1CC1"/>
    <w:rsid w:val="005E2091"/>
    <w:rsid w:val="005E2F3D"/>
    <w:rsid w:val="005E337B"/>
    <w:rsid w:val="005E3BE8"/>
    <w:rsid w:val="005E4C72"/>
    <w:rsid w:val="005E6F6C"/>
    <w:rsid w:val="005E732C"/>
    <w:rsid w:val="005E76B1"/>
    <w:rsid w:val="005E7DC1"/>
    <w:rsid w:val="005F0AE8"/>
    <w:rsid w:val="005F0E76"/>
    <w:rsid w:val="005F141B"/>
    <w:rsid w:val="005F20EC"/>
    <w:rsid w:val="005F2BBF"/>
    <w:rsid w:val="005F414B"/>
    <w:rsid w:val="005F4352"/>
    <w:rsid w:val="005F5470"/>
    <w:rsid w:val="005F54CD"/>
    <w:rsid w:val="005F5500"/>
    <w:rsid w:val="005F618B"/>
    <w:rsid w:val="005F6408"/>
    <w:rsid w:val="005F6409"/>
    <w:rsid w:val="00600C23"/>
    <w:rsid w:val="00600D09"/>
    <w:rsid w:val="00601069"/>
    <w:rsid w:val="006011E5"/>
    <w:rsid w:val="0060160A"/>
    <w:rsid w:val="00601CC5"/>
    <w:rsid w:val="00602080"/>
    <w:rsid w:val="006024DE"/>
    <w:rsid w:val="00602E79"/>
    <w:rsid w:val="006044F0"/>
    <w:rsid w:val="00605D76"/>
    <w:rsid w:val="00605E0F"/>
    <w:rsid w:val="006061D8"/>
    <w:rsid w:val="0060662C"/>
    <w:rsid w:val="00606B65"/>
    <w:rsid w:val="00606C4E"/>
    <w:rsid w:val="00606F66"/>
    <w:rsid w:val="00607323"/>
    <w:rsid w:val="00607464"/>
    <w:rsid w:val="00607A0B"/>
    <w:rsid w:val="00610436"/>
    <w:rsid w:val="00610465"/>
    <w:rsid w:val="00610563"/>
    <w:rsid w:val="00610C72"/>
    <w:rsid w:val="00610E1C"/>
    <w:rsid w:val="00610E35"/>
    <w:rsid w:val="006111E8"/>
    <w:rsid w:val="006112CA"/>
    <w:rsid w:val="006117AF"/>
    <w:rsid w:val="00612118"/>
    <w:rsid w:val="0061358A"/>
    <w:rsid w:val="00613E97"/>
    <w:rsid w:val="00614028"/>
    <w:rsid w:val="00614666"/>
    <w:rsid w:val="00614BBD"/>
    <w:rsid w:val="00615B9A"/>
    <w:rsid w:val="00616E08"/>
    <w:rsid w:val="006174A4"/>
    <w:rsid w:val="00617606"/>
    <w:rsid w:val="00617638"/>
    <w:rsid w:val="00620545"/>
    <w:rsid w:val="00620B4D"/>
    <w:rsid w:val="00621F23"/>
    <w:rsid w:val="00623EF7"/>
    <w:rsid w:val="00624176"/>
    <w:rsid w:val="00624C69"/>
    <w:rsid w:val="00626CC1"/>
    <w:rsid w:val="006271A4"/>
    <w:rsid w:val="00627B9C"/>
    <w:rsid w:val="00630027"/>
    <w:rsid w:val="00630A94"/>
    <w:rsid w:val="00631BD8"/>
    <w:rsid w:val="00632249"/>
    <w:rsid w:val="00632422"/>
    <w:rsid w:val="006325A1"/>
    <w:rsid w:val="006339D7"/>
    <w:rsid w:val="00633DD2"/>
    <w:rsid w:val="00634590"/>
    <w:rsid w:val="00634A30"/>
    <w:rsid w:val="00634F9B"/>
    <w:rsid w:val="0063514B"/>
    <w:rsid w:val="00635E64"/>
    <w:rsid w:val="00636E2E"/>
    <w:rsid w:val="006370D2"/>
    <w:rsid w:val="006376AB"/>
    <w:rsid w:val="00637EE2"/>
    <w:rsid w:val="006403DD"/>
    <w:rsid w:val="00640955"/>
    <w:rsid w:val="006417B9"/>
    <w:rsid w:val="00643E43"/>
    <w:rsid w:val="00643E92"/>
    <w:rsid w:val="00646006"/>
    <w:rsid w:val="0064632D"/>
    <w:rsid w:val="00646FB8"/>
    <w:rsid w:val="0065001A"/>
    <w:rsid w:val="00650030"/>
    <w:rsid w:val="00651195"/>
    <w:rsid w:val="00652167"/>
    <w:rsid w:val="006524F6"/>
    <w:rsid w:val="00652AA7"/>
    <w:rsid w:val="00653043"/>
    <w:rsid w:val="006538F3"/>
    <w:rsid w:val="006559AF"/>
    <w:rsid w:val="00655F23"/>
    <w:rsid w:val="0065715D"/>
    <w:rsid w:val="006571F9"/>
    <w:rsid w:val="006577AD"/>
    <w:rsid w:val="00657876"/>
    <w:rsid w:val="00657FB1"/>
    <w:rsid w:val="006621B1"/>
    <w:rsid w:val="006626B4"/>
    <w:rsid w:val="00663C0A"/>
    <w:rsid w:val="0066447C"/>
    <w:rsid w:val="006646D0"/>
    <w:rsid w:val="0066557C"/>
    <w:rsid w:val="00665ECA"/>
    <w:rsid w:val="006660A7"/>
    <w:rsid w:val="00667B7B"/>
    <w:rsid w:val="00670D25"/>
    <w:rsid w:val="00670E56"/>
    <w:rsid w:val="006714C3"/>
    <w:rsid w:val="00675109"/>
    <w:rsid w:val="00675762"/>
    <w:rsid w:val="00675BFC"/>
    <w:rsid w:val="00676ABA"/>
    <w:rsid w:val="00677D68"/>
    <w:rsid w:val="00680327"/>
    <w:rsid w:val="00680433"/>
    <w:rsid w:val="00680B0F"/>
    <w:rsid w:val="00681034"/>
    <w:rsid w:val="006819DE"/>
    <w:rsid w:val="00681D7C"/>
    <w:rsid w:val="00681F3D"/>
    <w:rsid w:val="00682AB7"/>
    <w:rsid w:val="00682D3C"/>
    <w:rsid w:val="00683564"/>
    <w:rsid w:val="00683B85"/>
    <w:rsid w:val="006841E4"/>
    <w:rsid w:val="0068528C"/>
    <w:rsid w:val="006861A8"/>
    <w:rsid w:val="0068650C"/>
    <w:rsid w:val="00686A52"/>
    <w:rsid w:val="00687025"/>
    <w:rsid w:val="00687044"/>
    <w:rsid w:val="00687122"/>
    <w:rsid w:val="006872E7"/>
    <w:rsid w:val="0068757B"/>
    <w:rsid w:val="006900EC"/>
    <w:rsid w:val="006902DE"/>
    <w:rsid w:val="006908CB"/>
    <w:rsid w:val="00690B64"/>
    <w:rsid w:val="00691709"/>
    <w:rsid w:val="006930AC"/>
    <w:rsid w:val="00693218"/>
    <w:rsid w:val="00693942"/>
    <w:rsid w:val="0069426D"/>
    <w:rsid w:val="00694A3A"/>
    <w:rsid w:val="00695066"/>
    <w:rsid w:val="00695DB4"/>
    <w:rsid w:val="00697B07"/>
    <w:rsid w:val="00697F10"/>
    <w:rsid w:val="006A0447"/>
    <w:rsid w:val="006A07CC"/>
    <w:rsid w:val="006A0BBE"/>
    <w:rsid w:val="006A1033"/>
    <w:rsid w:val="006A12DE"/>
    <w:rsid w:val="006A1F0D"/>
    <w:rsid w:val="006A356C"/>
    <w:rsid w:val="006A37C8"/>
    <w:rsid w:val="006A4E63"/>
    <w:rsid w:val="006B07DF"/>
    <w:rsid w:val="006B0F58"/>
    <w:rsid w:val="006B36E7"/>
    <w:rsid w:val="006B3B20"/>
    <w:rsid w:val="006B3CA3"/>
    <w:rsid w:val="006B3F38"/>
    <w:rsid w:val="006B43AD"/>
    <w:rsid w:val="006B454A"/>
    <w:rsid w:val="006B574A"/>
    <w:rsid w:val="006B5B68"/>
    <w:rsid w:val="006B5DE3"/>
    <w:rsid w:val="006B6E97"/>
    <w:rsid w:val="006B752C"/>
    <w:rsid w:val="006B7545"/>
    <w:rsid w:val="006B798A"/>
    <w:rsid w:val="006C02D5"/>
    <w:rsid w:val="006C12F1"/>
    <w:rsid w:val="006C17A6"/>
    <w:rsid w:val="006C19A9"/>
    <w:rsid w:val="006C20E0"/>
    <w:rsid w:val="006C4AAA"/>
    <w:rsid w:val="006C548A"/>
    <w:rsid w:val="006C5626"/>
    <w:rsid w:val="006C71B0"/>
    <w:rsid w:val="006C79B6"/>
    <w:rsid w:val="006C7AB1"/>
    <w:rsid w:val="006D0CD6"/>
    <w:rsid w:val="006D1507"/>
    <w:rsid w:val="006D235F"/>
    <w:rsid w:val="006D371F"/>
    <w:rsid w:val="006D51F9"/>
    <w:rsid w:val="006D592D"/>
    <w:rsid w:val="006D5BCF"/>
    <w:rsid w:val="006D7779"/>
    <w:rsid w:val="006D78C6"/>
    <w:rsid w:val="006D798E"/>
    <w:rsid w:val="006D7EBF"/>
    <w:rsid w:val="006E0786"/>
    <w:rsid w:val="006E0851"/>
    <w:rsid w:val="006E12DA"/>
    <w:rsid w:val="006E1FED"/>
    <w:rsid w:val="006E2115"/>
    <w:rsid w:val="006E29A1"/>
    <w:rsid w:val="006E29A6"/>
    <w:rsid w:val="006E42E9"/>
    <w:rsid w:val="006E4B2E"/>
    <w:rsid w:val="006E5710"/>
    <w:rsid w:val="006E7946"/>
    <w:rsid w:val="006F0AC0"/>
    <w:rsid w:val="006F0FE6"/>
    <w:rsid w:val="006F1138"/>
    <w:rsid w:val="006F12FA"/>
    <w:rsid w:val="006F1BA0"/>
    <w:rsid w:val="006F25B9"/>
    <w:rsid w:val="006F40B6"/>
    <w:rsid w:val="006F5BF6"/>
    <w:rsid w:val="006F5C11"/>
    <w:rsid w:val="006F64BA"/>
    <w:rsid w:val="006F6541"/>
    <w:rsid w:val="006F6BBB"/>
    <w:rsid w:val="006F6E9C"/>
    <w:rsid w:val="006F78AB"/>
    <w:rsid w:val="007012CA"/>
    <w:rsid w:val="007017BB"/>
    <w:rsid w:val="00701BFE"/>
    <w:rsid w:val="0070206B"/>
    <w:rsid w:val="00703C87"/>
    <w:rsid w:val="00704D1C"/>
    <w:rsid w:val="00704F14"/>
    <w:rsid w:val="0070515E"/>
    <w:rsid w:val="00705310"/>
    <w:rsid w:val="00706AE0"/>
    <w:rsid w:val="007117E3"/>
    <w:rsid w:val="00711B71"/>
    <w:rsid w:val="00712869"/>
    <w:rsid w:val="00713776"/>
    <w:rsid w:val="007138AC"/>
    <w:rsid w:val="00713989"/>
    <w:rsid w:val="00715AAF"/>
    <w:rsid w:val="00715E49"/>
    <w:rsid w:val="00716E6C"/>
    <w:rsid w:val="007176C5"/>
    <w:rsid w:val="007203C3"/>
    <w:rsid w:val="00720711"/>
    <w:rsid w:val="007219C0"/>
    <w:rsid w:val="0072227C"/>
    <w:rsid w:val="00722418"/>
    <w:rsid w:val="00722DE1"/>
    <w:rsid w:val="00723CC4"/>
    <w:rsid w:val="00723D5B"/>
    <w:rsid w:val="007245DD"/>
    <w:rsid w:val="007264C5"/>
    <w:rsid w:val="00727412"/>
    <w:rsid w:val="0073009A"/>
    <w:rsid w:val="00732525"/>
    <w:rsid w:val="00732C9C"/>
    <w:rsid w:val="007330B3"/>
    <w:rsid w:val="00733E73"/>
    <w:rsid w:val="00734332"/>
    <w:rsid w:val="00734A00"/>
    <w:rsid w:val="007375D2"/>
    <w:rsid w:val="00737C21"/>
    <w:rsid w:val="00740007"/>
    <w:rsid w:val="00740BC4"/>
    <w:rsid w:val="00741073"/>
    <w:rsid w:val="00741785"/>
    <w:rsid w:val="0074181B"/>
    <w:rsid w:val="00741F31"/>
    <w:rsid w:val="00742112"/>
    <w:rsid w:val="00742152"/>
    <w:rsid w:val="007421E2"/>
    <w:rsid w:val="007427C6"/>
    <w:rsid w:val="00742937"/>
    <w:rsid w:val="00745032"/>
    <w:rsid w:val="00745190"/>
    <w:rsid w:val="00745D0F"/>
    <w:rsid w:val="00746296"/>
    <w:rsid w:val="0074653A"/>
    <w:rsid w:val="00747838"/>
    <w:rsid w:val="00747C09"/>
    <w:rsid w:val="007508D3"/>
    <w:rsid w:val="00750A5A"/>
    <w:rsid w:val="00751E9F"/>
    <w:rsid w:val="0075222A"/>
    <w:rsid w:val="00752DDA"/>
    <w:rsid w:val="00752E3A"/>
    <w:rsid w:val="00753115"/>
    <w:rsid w:val="0075349F"/>
    <w:rsid w:val="007550B2"/>
    <w:rsid w:val="007550B6"/>
    <w:rsid w:val="00755FBD"/>
    <w:rsid w:val="007561C3"/>
    <w:rsid w:val="007561DD"/>
    <w:rsid w:val="00757238"/>
    <w:rsid w:val="00757E88"/>
    <w:rsid w:val="00757FA3"/>
    <w:rsid w:val="00757FAC"/>
    <w:rsid w:val="0076016C"/>
    <w:rsid w:val="00760629"/>
    <w:rsid w:val="00760E15"/>
    <w:rsid w:val="00761267"/>
    <w:rsid w:val="00761ACC"/>
    <w:rsid w:val="00761CF0"/>
    <w:rsid w:val="00761FDC"/>
    <w:rsid w:val="00761FDE"/>
    <w:rsid w:val="00762CA1"/>
    <w:rsid w:val="00762ECE"/>
    <w:rsid w:val="00763368"/>
    <w:rsid w:val="007647E7"/>
    <w:rsid w:val="0076523C"/>
    <w:rsid w:val="00765A15"/>
    <w:rsid w:val="00766344"/>
    <w:rsid w:val="00766886"/>
    <w:rsid w:val="00767E79"/>
    <w:rsid w:val="0077087E"/>
    <w:rsid w:val="0077092B"/>
    <w:rsid w:val="00770F85"/>
    <w:rsid w:val="00771366"/>
    <w:rsid w:val="00771809"/>
    <w:rsid w:val="007722E2"/>
    <w:rsid w:val="0077260F"/>
    <w:rsid w:val="00773A5A"/>
    <w:rsid w:val="00773F13"/>
    <w:rsid w:val="00773F6E"/>
    <w:rsid w:val="007742A0"/>
    <w:rsid w:val="00774EAF"/>
    <w:rsid w:val="007751E9"/>
    <w:rsid w:val="007756C3"/>
    <w:rsid w:val="00776613"/>
    <w:rsid w:val="007767B8"/>
    <w:rsid w:val="00776900"/>
    <w:rsid w:val="00777C4C"/>
    <w:rsid w:val="00780E5D"/>
    <w:rsid w:val="007814D4"/>
    <w:rsid w:val="007816CF"/>
    <w:rsid w:val="0078171C"/>
    <w:rsid w:val="00782515"/>
    <w:rsid w:val="00783E4A"/>
    <w:rsid w:val="00783E9A"/>
    <w:rsid w:val="00783F72"/>
    <w:rsid w:val="007844BD"/>
    <w:rsid w:val="00785657"/>
    <w:rsid w:val="00785B45"/>
    <w:rsid w:val="007871AC"/>
    <w:rsid w:val="00787700"/>
    <w:rsid w:val="00787E6E"/>
    <w:rsid w:val="00790188"/>
    <w:rsid w:val="0079064C"/>
    <w:rsid w:val="00790ED2"/>
    <w:rsid w:val="0079138B"/>
    <w:rsid w:val="007918ED"/>
    <w:rsid w:val="00791D18"/>
    <w:rsid w:val="00791DC5"/>
    <w:rsid w:val="00792012"/>
    <w:rsid w:val="007944A7"/>
    <w:rsid w:val="00795029"/>
    <w:rsid w:val="007950E2"/>
    <w:rsid w:val="007951B0"/>
    <w:rsid w:val="00795E1F"/>
    <w:rsid w:val="007961CB"/>
    <w:rsid w:val="00796A25"/>
    <w:rsid w:val="00797832"/>
    <w:rsid w:val="007A02D9"/>
    <w:rsid w:val="007A0C71"/>
    <w:rsid w:val="007A1225"/>
    <w:rsid w:val="007A15BF"/>
    <w:rsid w:val="007A1683"/>
    <w:rsid w:val="007A2A16"/>
    <w:rsid w:val="007A38BB"/>
    <w:rsid w:val="007A420D"/>
    <w:rsid w:val="007A4B61"/>
    <w:rsid w:val="007A555B"/>
    <w:rsid w:val="007A5798"/>
    <w:rsid w:val="007A687E"/>
    <w:rsid w:val="007A68CE"/>
    <w:rsid w:val="007A69B4"/>
    <w:rsid w:val="007A756F"/>
    <w:rsid w:val="007A7CAF"/>
    <w:rsid w:val="007B15AA"/>
    <w:rsid w:val="007B15DF"/>
    <w:rsid w:val="007B1A70"/>
    <w:rsid w:val="007B1EC5"/>
    <w:rsid w:val="007B2236"/>
    <w:rsid w:val="007B2543"/>
    <w:rsid w:val="007B61E4"/>
    <w:rsid w:val="007B62A1"/>
    <w:rsid w:val="007B6960"/>
    <w:rsid w:val="007B71B5"/>
    <w:rsid w:val="007B7E11"/>
    <w:rsid w:val="007C2161"/>
    <w:rsid w:val="007C253D"/>
    <w:rsid w:val="007C25BA"/>
    <w:rsid w:val="007C285D"/>
    <w:rsid w:val="007C302C"/>
    <w:rsid w:val="007C3131"/>
    <w:rsid w:val="007C3AC1"/>
    <w:rsid w:val="007C3AF2"/>
    <w:rsid w:val="007C3E6C"/>
    <w:rsid w:val="007C4389"/>
    <w:rsid w:val="007C5698"/>
    <w:rsid w:val="007C65E0"/>
    <w:rsid w:val="007C6A41"/>
    <w:rsid w:val="007C7E82"/>
    <w:rsid w:val="007D00F9"/>
    <w:rsid w:val="007D085C"/>
    <w:rsid w:val="007D159F"/>
    <w:rsid w:val="007D17AF"/>
    <w:rsid w:val="007D22B9"/>
    <w:rsid w:val="007D2A08"/>
    <w:rsid w:val="007D5B05"/>
    <w:rsid w:val="007D60BE"/>
    <w:rsid w:val="007D66F8"/>
    <w:rsid w:val="007D6A3D"/>
    <w:rsid w:val="007D6E1D"/>
    <w:rsid w:val="007D7C81"/>
    <w:rsid w:val="007D7D6D"/>
    <w:rsid w:val="007E022D"/>
    <w:rsid w:val="007E0940"/>
    <w:rsid w:val="007E250D"/>
    <w:rsid w:val="007E27A3"/>
    <w:rsid w:val="007E284C"/>
    <w:rsid w:val="007E2D2B"/>
    <w:rsid w:val="007E30CE"/>
    <w:rsid w:val="007E3F05"/>
    <w:rsid w:val="007E454B"/>
    <w:rsid w:val="007E5909"/>
    <w:rsid w:val="007E5E9F"/>
    <w:rsid w:val="007E6FD5"/>
    <w:rsid w:val="007E7901"/>
    <w:rsid w:val="007E7BF0"/>
    <w:rsid w:val="007F0268"/>
    <w:rsid w:val="007F062D"/>
    <w:rsid w:val="007F0EB7"/>
    <w:rsid w:val="007F163E"/>
    <w:rsid w:val="007F1712"/>
    <w:rsid w:val="007F17B6"/>
    <w:rsid w:val="007F1CF5"/>
    <w:rsid w:val="007F20FF"/>
    <w:rsid w:val="007F314F"/>
    <w:rsid w:val="007F34A5"/>
    <w:rsid w:val="007F390A"/>
    <w:rsid w:val="007F4396"/>
    <w:rsid w:val="007F5A01"/>
    <w:rsid w:val="007F5D7E"/>
    <w:rsid w:val="007F71FC"/>
    <w:rsid w:val="007F74CF"/>
    <w:rsid w:val="00800846"/>
    <w:rsid w:val="00800CE5"/>
    <w:rsid w:val="0080194E"/>
    <w:rsid w:val="008038BC"/>
    <w:rsid w:val="00803D5A"/>
    <w:rsid w:val="00803ED5"/>
    <w:rsid w:val="00804092"/>
    <w:rsid w:val="0080423D"/>
    <w:rsid w:val="008049A2"/>
    <w:rsid w:val="008049AE"/>
    <w:rsid w:val="00805134"/>
    <w:rsid w:val="00805359"/>
    <w:rsid w:val="0080679F"/>
    <w:rsid w:val="008067EB"/>
    <w:rsid w:val="00806D8A"/>
    <w:rsid w:val="00806FFF"/>
    <w:rsid w:val="0080705B"/>
    <w:rsid w:val="0081029B"/>
    <w:rsid w:val="008115D6"/>
    <w:rsid w:val="008120BC"/>
    <w:rsid w:val="00813904"/>
    <w:rsid w:val="008140CE"/>
    <w:rsid w:val="00816B02"/>
    <w:rsid w:val="00817E64"/>
    <w:rsid w:val="008207C4"/>
    <w:rsid w:val="00820980"/>
    <w:rsid w:val="00821159"/>
    <w:rsid w:val="00821B53"/>
    <w:rsid w:val="00823215"/>
    <w:rsid w:val="008239A4"/>
    <w:rsid w:val="00826697"/>
    <w:rsid w:val="008272E4"/>
    <w:rsid w:val="00827646"/>
    <w:rsid w:val="0083039C"/>
    <w:rsid w:val="00830A48"/>
    <w:rsid w:val="00830D80"/>
    <w:rsid w:val="0083107F"/>
    <w:rsid w:val="008318B4"/>
    <w:rsid w:val="00832B76"/>
    <w:rsid w:val="00834B5F"/>
    <w:rsid w:val="008350CC"/>
    <w:rsid w:val="00835226"/>
    <w:rsid w:val="008357E8"/>
    <w:rsid w:val="008358E0"/>
    <w:rsid w:val="00835954"/>
    <w:rsid w:val="00835AAE"/>
    <w:rsid w:val="00835D3D"/>
    <w:rsid w:val="00836D08"/>
    <w:rsid w:val="008370B1"/>
    <w:rsid w:val="00837330"/>
    <w:rsid w:val="0083733E"/>
    <w:rsid w:val="00837891"/>
    <w:rsid w:val="008379E6"/>
    <w:rsid w:val="00837B09"/>
    <w:rsid w:val="00837B74"/>
    <w:rsid w:val="00842D87"/>
    <w:rsid w:val="00843C30"/>
    <w:rsid w:val="00844443"/>
    <w:rsid w:val="00844E7F"/>
    <w:rsid w:val="0084680A"/>
    <w:rsid w:val="0084681F"/>
    <w:rsid w:val="00846FFE"/>
    <w:rsid w:val="00847464"/>
    <w:rsid w:val="00847875"/>
    <w:rsid w:val="00850C73"/>
    <w:rsid w:val="00850CFD"/>
    <w:rsid w:val="00851371"/>
    <w:rsid w:val="0085151B"/>
    <w:rsid w:val="0085298A"/>
    <w:rsid w:val="00852EB7"/>
    <w:rsid w:val="00854C88"/>
    <w:rsid w:val="00854D8B"/>
    <w:rsid w:val="008550DC"/>
    <w:rsid w:val="00855656"/>
    <w:rsid w:val="00855BB6"/>
    <w:rsid w:val="00855D76"/>
    <w:rsid w:val="00856486"/>
    <w:rsid w:val="00856652"/>
    <w:rsid w:val="00856749"/>
    <w:rsid w:val="0085706D"/>
    <w:rsid w:val="0085717F"/>
    <w:rsid w:val="008577EB"/>
    <w:rsid w:val="0086121B"/>
    <w:rsid w:val="00861B78"/>
    <w:rsid w:val="00861D43"/>
    <w:rsid w:val="008626B2"/>
    <w:rsid w:val="008630F8"/>
    <w:rsid w:val="008631C6"/>
    <w:rsid w:val="00863456"/>
    <w:rsid w:val="0086397C"/>
    <w:rsid w:val="00863B65"/>
    <w:rsid w:val="008643AB"/>
    <w:rsid w:val="0086623E"/>
    <w:rsid w:val="00867269"/>
    <w:rsid w:val="00867EA8"/>
    <w:rsid w:val="008702A4"/>
    <w:rsid w:val="008706D2"/>
    <w:rsid w:val="00871D24"/>
    <w:rsid w:val="00871D6F"/>
    <w:rsid w:val="0087282C"/>
    <w:rsid w:val="00872F7F"/>
    <w:rsid w:val="0087316B"/>
    <w:rsid w:val="008732D9"/>
    <w:rsid w:val="0087355B"/>
    <w:rsid w:val="00873CD5"/>
    <w:rsid w:val="00874EFC"/>
    <w:rsid w:val="00875991"/>
    <w:rsid w:val="00875D50"/>
    <w:rsid w:val="0087626B"/>
    <w:rsid w:val="0087749B"/>
    <w:rsid w:val="00880CD9"/>
    <w:rsid w:val="008816C3"/>
    <w:rsid w:val="00881757"/>
    <w:rsid w:val="0088276C"/>
    <w:rsid w:val="00883264"/>
    <w:rsid w:val="008835D9"/>
    <w:rsid w:val="00883AEA"/>
    <w:rsid w:val="00885FFE"/>
    <w:rsid w:val="0088652B"/>
    <w:rsid w:val="00886ABF"/>
    <w:rsid w:val="00886C96"/>
    <w:rsid w:val="00886E3C"/>
    <w:rsid w:val="00886ED5"/>
    <w:rsid w:val="00887B99"/>
    <w:rsid w:val="00890D14"/>
    <w:rsid w:val="0089136E"/>
    <w:rsid w:val="008917D6"/>
    <w:rsid w:val="0089249E"/>
    <w:rsid w:val="008928B8"/>
    <w:rsid w:val="008933FF"/>
    <w:rsid w:val="008936C0"/>
    <w:rsid w:val="00893F61"/>
    <w:rsid w:val="00894551"/>
    <w:rsid w:val="00894934"/>
    <w:rsid w:val="00895C07"/>
    <w:rsid w:val="008967D5"/>
    <w:rsid w:val="00896989"/>
    <w:rsid w:val="00896D0E"/>
    <w:rsid w:val="00897CD4"/>
    <w:rsid w:val="008A014F"/>
    <w:rsid w:val="008A05FB"/>
    <w:rsid w:val="008A09CC"/>
    <w:rsid w:val="008A13C9"/>
    <w:rsid w:val="008A2C91"/>
    <w:rsid w:val="008A4094"/>
    <w:rsid w:val="008A4A97"/>
    <w:rsid w:val="008A4B61"/>
    <w:rsid w:val="008A5086"/>
    <w:rsid w:val="008A620C"/>
    <w:rsid w:val="008A6AFB"/>
    <w:rsid w:val="008A7634"/>
    <w:rsid w:val="008A7AC9"/>
    <w:rsid w:val="008A7D9F"/>
    <w:rsid w:val="008B0C65"/>
    <w:rsid w:val="008B10C5"/>
    <w:rsid w:val="008B1122"/>
    <w:rsid w:val="008B1FBC"/>
    <w:rsid w:val="008B2173"/>
    <w:rsid w:val="008B2710"/>
    <w:rsid w:val="008B2AEA"/>
    <w:rsid w:val="008B3086"/>
    <w:rsid w:val="008B30F7"/>
    <w:rsid w:val="008B3163"/>
    <w:rsid w:val="008B3D85"/>
    <w:rsid w:val="008B3DA9"/>
    <w:rsid w:val="008B4027"/>
    <w:rsid w:val="008B4676"/>
    <w:rsid w:val="008B5C8A"/>
    <w:rsid w:val="008B70E3"/>
    <w:rsid w:val="008B7DEE"/>
    <w:rsid w:val="008B7FA1"/>
    <w:rsid w:val="008C0ABE"/>
    <w:rsid w:val="008C18BF"/>
    <w:rsid w:val="008C19F9"/>
    <w:rsid w:val="008C1AB0"/>
    <w:rsid w:val="008C1C7D"/>
    <w:rsid w:val="008C2DAF"/>
    <w:rsid w:val="008C327D"/>
    <w:rsid w:val="008C3631"/>
    <w:rsid w:val="008C36A0"/>
    <w:rsid w:val="008C36B5"/>
    <w:rsid w:val="008C399B"/>
    <w:rsid w:val="008C40E9"/>
    <w:rsid w:val="008C4C64"/>
    <w:rsid w:val="008C54DE"/>
    <w:rsid w:val="008C5E3B"/>
    <w:rsid w:val="008C73D7"/>
    <w:rsid w:val="008C741D"/>
    <w:rsid w:val="008C77C0"/>
    <w:rsid w:val="008C7EFE"/>
    <w:rsid w:val="008D0361"/>
    <w:rsid w:val="008D0C89"/>
    <w:rsid w:val="008D0EEE"/>
    <w:rsid w:val="008D204F"/>
    <w:rsid w:val="008D28C1"/>
    <w:rsid w:val="008D318D"/>
    <w:rsid w:val="008D34D1"/>
    <w:rsid w:val="008D47AD"/>
    <w:rsid w:val="008D480A"/>
    <w:rsid w:val="008D4A8D"/>
    <w:rsid w:val="008D4B40"/>
    <w:rsid w:val="008D5B86"/>
    <w:rsid w:val="008D6587"/>
    <w:rsid w:val="008D6DF0"/>
    <w:rsid w:val="008D740D"/>
    <w:rsid w:val="008D797B"/>
    <w:rsid w:val="008D7EBB"/>
    <w:rsid w:val="008E01CA"/>
    <w:rsid w:val="008E0E86"/>
    <w:rsid w:val="008E1306"/>
    <w:rsid w:val="008E166F"/>
    <w:rsid w:val="008E2255"/>
    <w:rsid w:val="008E2AD5"/>
    <w:rsid w:val="008E4269"/>
    <w:rsid w:val="008E55BB"/>
    <w:rsid w:val="008E56AD"/>
    <w:rsid w:val="008E5753"/>
    <w:rsid w:val="008E57A4"/>
    <w:rsid w:val="008E58AF"/>
    <w:rsid w:val="008E59D9"/>
    <w:rsid w:val="008E6592"/>
    <w:rsid w:val="008E7582"/>
    <w:rsid w:val="008F04BA"/>
    <w:rsid w:val="008F0585"/>
    <w:rsid w:val="008F094E"/>
    <w:rsid w:val="008F1092"/>
    <w:rsid w:val="008F11F6"/>
    <w:rsid w:val="008F1A51"/>
    <w:rsid w:val="008F2A4F"/>
    <w:rsid w:val="008F2CEE"/>
    <w:rsid w:val="008F34BB"/>
    <w:rsid w:val="008F456A"/>
    <w:rsid w:val="008F57CE"/>
    <w:rsid w:val="008F60CA"/>
    <w:rsid w:val="008F7149"/>
    <w:rsid w:val="008F7458"/>
    <w:rsid w:val="008F7C1A"/>
    <w:rsid w:val="00900B38"/>
    <w:rsid w:val="00900E57"/>
    <w:rsid w:val="009010C4"/>
    <w:rsid w:val="0090243F"/>
    <w:rsid w:val="00902F84"/>
    <w:rsid w:val="0090330A"/>
    <w:rsid w:val="00903E37"/>
    <w:rsid w:val="00904299"/>
    <w:rsid w:val="009048FD"/>
    <w:rsid w:val="00905348"/>
    <w:rsid w:val="009063A1"/>
    <w:rsid w:val="00907F06"/>
    <w:rsid w:val="00907F52"/>
    <w:rsid w:val="00907FA1"/>
    <w:rsid w:val="0091044E"/>
    <w:rsid w:val="00911040"/>
    <w:rsid w:val="009116B8"/>
    <w:rsid w:val="00912D4A"/>
    <w:rsid w:val="00913B41"/>
    <w:rsid w:val="00913F31"/>
    <w:rsid w:val="00916B12"/>
    <w:rsid w:val="00916DFF"/>
    <w:rsid w:val="00917876"/>
    <w:rsid w:val="00917B10"/>
    <w:rsid w:val="00917F24"/>
    <w:rsid w:val="009206F2"/>
    <w:rsid w:val="0092121A"/>
    <w:rsid w:val="00922177"/>
    <w:rsid w:val="009225B0"/>
    <w:rsid w:val="00922AF0"/>
    <w:rsid w:val="00922BFE"/>
    <w:rsid w:val="00923488"/>
    <w:rsid w:val="009239B4"/>
    <w:rsid w:val="00924159"/>
    <w:rsid w:val="0092447B"/>
    <w:rsid w:val="00924D63"/>
    <w:rsid w:val="00924FD6"/>
    <w:rsid w:val="00925433"/>
    <w:rsid w:val="00925484"/>
    <w:rsid w:val="009257AC"/>
    <w:rsid w:val="00925834"/>
    <w:rsid w:val="00925A16"/>
    <w:rsid w:val="00925DDF"/>
    <w:rsid w:val="00926ED8"/>
    <w:rsid w:val="00927133"/>
    <w:rsid w:val="009277DF"/>
    <w:rsid w:val="0092793B"/>
    <w:rsid w:val="009306FB"/>
    <w:rsid w:val="00930C7B"/>
    <w:rsid w:val="00930ECE"/>
    <w:rsid w:val="00931DA7"/>
    <w:rsid w:val="0093237C"/>
    <w:rsid w:val="00932510"/>
    <w:rsid w:val="00933E35"/>
    <w:rsid w:val="00934540"/>
    <w:rsid w:val="00934EAC"/>
    <w:rsid w:val="0093515B"/>
    <w:rsid w:val="009404B1"/>
    <w:rsid w:val="00941F83"/>
    <w:rsid w:val="00942172"/>
    <w:rsid w:val="0094217E"/>
    <w:rsid w:val="009422B3"/>
    <w:rsid w:val="00943078"/>
    <w:rsid w:val="00943878"/>
    <w:rsid w:val="0094413E"/>
    <w:rsid w:val="0094417D"/>
    <w:rsid w:val="0094468B"/>
    <w:rsid w:val="00944FEC"/>
    <w:rsid w:val="0094551E"/>
    <w:rsid w:val="00945629"/>
    <w:rsid w:val="00946471"/>
    <w:rsid w:val="00946E14"/>
    <w:rsid w:val="009474F8"/>
    <w:rsid w:val="009475E9"/>
    <w:rsid w:val="00947C54"/>
    <w:rsid w:val="00947E64"/>
    <w:rsid w:val="0095086F"/>
    <w:rsid w:val="00951211"/>
    <w:rsid w:val="00951783"/>
    <w:rsid w:val="0095242F"/>
    <w:rsid w:val="009524AE"/>
    <w:rsid w:val="00952C83"/>
    <w:rsid w:val="009531E1"/>
    <w:rsid w:val="009536DF"/>
    <w:rsid w:val="00953E61"/>
    <w:rsid w:val="009540D8"/>
    <w:rsid w:val="00954832"/>
    <w:rsid w:val="00955279"/>
    <w:rsid w:val="009555E0"/>
    <w:rsid w:val="00955EEE"/>
    <w:rsid w:val="0095600D"/>
    <w:rsid w:val="00956347"/>
    <w:rsid w:val="00956B96"/>
    <w:rsid w:val="009573A3"/>
    <w:rsid w:val="00957871"/>
    <w:rsid w:val="0096071E"/>
    <w:rsid w:val="00961735"/>
    <w:rsid w:val="00961D51"/>
    <w:rsid w:val="00963317"/>
    <w:rsid w:val="0096440E"/>
    <w:rsid w:val="00964781"/>
    <w:rsid w:val="0096633D"/>
    <w:rsid w:val="00966858"/>
    <w:rsid w:val="00967F59"/>
    <w:rsid w:val="00970506"/>
    <w:rsid w:val="009731FE"/>
    <w:rsid w:val="00973286"/>
    <w:rsid w:val="00973B44"/>
    <w:rsid w:val="00974368"/>
    <w:rsid w:val="009743EC"/>
    <w:rsid w:val="00974B5E"/>
    <w:rsid w:val="0097557F"/>
    <w:rsid w:val="00975855"/>
    <w:rsid w:val="00976289"/>
    <w:rsid w:val="0097631B"/>
    <w:rsid w:val="009767AD"/>
    <w:rsid w:val="00977AE1"/>
    <w:rsid w:val="00977EC9"/>
    <w:rsid w:val="00980763"/>
    <w:rsid w:val="009808D8"/>
    <w:rsid w:val="00980FCB"/>
    <w:rsid w:val="00981979"/>
    <w:rsid w:val="00981C75"/>
    <w:rsid w:val="00982D8A"/>
    <w:rsid w:val="00982E6B"/>
    <w:rsid w:val="00982EAD"/>
    <w:rsid w:val="009832C5"/>
    <w:rsid w:val="00983BA0"/>
    <w:rsid w:val="0098402F"/>
    <w:rsid w:val="00984844"/>
    <w:rsid w:val="00984E92"/>
    <w:rsid w:val="009854AB"/>
    <w:rsid w:val="0098591D"/>
    <w:rsid w:val="00985ACD"/>
    <w:rsid w:val="00986112"/>
    <w:rsid w:val="009875A0"/>
    <w:rsid w:val="00987ED0"/>
    <w:rsid w:val="009904CA"/>
    <w:rsid w:val="00990D68"/>
    <w:rsid w:val="009917BA"/>
    <w:rsid w:val="00991920"/>
    <w:rsid w:val="00991961"/>
    <w:rsid w:val="00991EAB"/>
    <w:rsid w:val="00992507"/>
    <w:rsid w:val="00993667"/>
    <w:rsid w:val="00993F90"/>
    <w:rsid w:val="00994482"/>
    <w:rsid w:val="00994547"/>
    <w:rsid w:val="00994705"/>
    <w:rsid w:val="00994BB7"/>
    <w:rsid w:val="009951A5"/>
    <w:rsid w:val="00995D01"/>
    <w:rsid w:val="009965BA"/>
    <w:rsid w:val="00996968"/>
    <w:rsid w:val="00996C57"/>
    <w:rsid w:val="00996D57"/>
    <w:rsid w:val="009A01B9"/>
    <w:rsid w:val="009A0888"/>
    <w:rsid w:val="009A1F9E"/>
    <w:rsid w:val="009A21DA"/>
    <w:rsid w:val="009A34B8"/>
    <w:rsid w:val="009A38E3"/>
    <w:rsid w:val="009A49BE"/>
    <w:rsid w:val="009A49CF"/>
    <w:rsid w:val="009A4DBC"/>
    <w:rsid w:val="009A5F0C"/>
    <w:rsid w:val="009A6B59"/>
    <w:rsid w:val="009A6D81"/>
    <w:rsid w:val="009A6DBE"/>
    <w:rsid w:val="009A700B"/>
    <w:rsid w:val="009B02CE"/>
    <w:rsid w:val="009B1094"/>
    <w:rsid w:val="009B116E"/>
    <w:rsid w:val="009B1C4E"/>
    <w:rsid w:val="009B1D03"/>
    <w:rsid w:val="009B1DB1"/>
    <w:rsid w:val="009B205C"/>
    <w:rsid w:val="009B2395"/>
    <w:rsid w:val="009B367E"/>
    <w:rsid w:val="009B3AC1"/>
    <w:rsid w:val="009B5247"/>
    <w:rsid w:val="009B5AF3"/>
    <w:rsid w:val="009B65E3"/>
    <w:rsid w:val="009B66D8"/>
    <w:rsid w:val="009B72EA"/>
    <w:rsid w:val="009B7E64"/>
    <w:rsid w:val="009C00B2"/>
    <w:rsid w:val="009C09DC"/>
    <w:rsid w:val="009C1231"/>
    <w:rsid w:val="009C18FF"/>
    <w:rsid w:val="009C28F0"/>
    <w:rsid w:val="009C38B6"/>
    <w:rsid w:val="009C3A90"/>
    <w:rsid w:val="009C54D3"/>
    <w:rsid w:val="009C676A"/>
    <w:rsid w:val="009C67C7"/>
    <w:rsid w:val="009C6D58"/>
    <w:rsid w:val="009C7CFA"/>
    <w:rsid w:val="009C7D5F"/>
    <w:rsid w:val="009C7ED9"/>
    <w:rsid w:val="009C7F50"/>
    <w:rsid w:val="009D0802"/>
    <w:rsid w:val="009D0CC2"/>
    <w:rsid w:val="009D24F1"/>
    <w:rsid w:val="009D262E"/>
    <w:rsid w:val="009D428C"/>
    <w:rsid w:val="009D48BB"/>
    <w:rsid w:val="009D6319"/>
    <w:rsid w:val="009D796F"/>
    <w:rsid w:val="009E03A6"/>
    <w:rsid w:val="009E07AC"/>
    <w:rsid w:val="009E1B5A"/>
    <w:rsid w:val="009E1DF1"/>
    <w:rsid w:val="009E26B5"/>
    <w:rsid w:val="009E2A11"/>
    <w:rsid w:val="009E4BB2"/>
    <w:rsid w:val="009E4DBC"/>
    <w:rsid w:val="009E5442"/>
    <w:rsid w:val="009E651A"/>
    <w:rsid w:val="009E6BBD"/>
    <w:rsid w:val="009E71E5"/>
    <w:rsid w:val="009E73D4"/>
    <w:rsid w:val="009E75B6"/>
    <w:rsid w:val="009E7732"/>
    <w:rsid w:val="009E7D8E"/>
    <w:rsid w:val="009F0832"/>
    <w:rsid w:val="009F0893"/>
    <w:rsid w:val="009F194C"/>
    <w:rsid w:val="009F4573"/>
    <w:rsid w:val="009F57CB"/>
    <w:rsid w:val="009F5DDC"/>
    <w:rsid w:val="009F6646"/>
    <w:rsid w:val="009F79F0"/>
    <w:rsid w:val="009F7D81"/>
    <w:rsid w:val="00A004CA"/>
    <w:rsid w:val="00A004D4"/>
    <w:rsid w:val="00A00576"/>
    <w:rsid w:val="00A017A7"/>
    <w:rsid w:val="00A02736"/>
    <w:rsid w:val="00A02B67"/>
    <w:rsid w:val="00A03DAC"/>
    <w:rsid w:val="00A04108"/>
    <w:rsid w:val="00A044C5"/>
    <w:rsid w:val="00A056C1"/>
    <w:rsid w:val="00A07719"/>
    <w:rsid w:val="00A07916"/>
    <w:rsid w:val="00A07D6D"/>
    <w:rsid w:val="00A1038A"/>
    <w:rsid w:val="00A10CBA"/>
    <w:rsid w:val="00A1128C"/>
    <w:rsid w:val="00A121D1"/>
    <w:rsid w:val="00A13092"/>
    <w:rsid w:val="00A131B5"/>
    <w:rsid w:val="00A14BB1"/>
    <w:rsid w:val="00A1617B"/>
    <w:rsid w:val="00A16E06"/>
    <w:rsid w:val="00A17294"/>
    <w:rsid w:val="00A200C3"/>
    <w:rsid w:val="00A20770"/>
    <w:rsid w:val="00A20A6A"/>
    <w:rsid w:val="00A20B6E"/>
    <w:rsid w:val="00A211BF"/>
    <w:rsid w:val="00A21436"/>
    <w:rsid w:val="00A216D5"/>
    <w:rsid w:val="00A21D5F"/>
    <w:rsid w:val="00A238E6"/>
    <w:rsid w:val="00A23E52"/>
    <w:rsid w:val="00A23EF3"/>
    <w:rsid w:val="00A250D8"/>
    <w:rsid w:val="00A25201"/>
    <w:rsid w:val="00A253B1"/>
    <w:rsid w:val="00A25CE8"/>
    <w:rsid w:val="00A25EEF"/>
    <w:rsid w:val="00A25F70"/>
    <w:rsid w:val="00A27DDA"/>
    <w:rsid w:val="00A306C4"/>
    <w:rsid w:val="00A310D7"/>
    <w:rsid w:val="00A316C7"/>
    <w:rsid w:val="00A31932"/>
    <w:rsid w:val="00A31C92"/>
    <w:rsid w:val="00A32075"/>
    <w:rsid w:val="00A32487"/>
    <w:rsid w:val="00A334BC"/>
    <w:rsid w:val="00A33A38"/>
    <w:rsid w:val="00A36BE6"/>
    <w:rsid w:val="00A37F9F"/>
    <w:rsid w:val="00A40A38"/>
    <w:rsid w:val="00A41719"/>
    <w:rsid w:val="00A417EB"/>
    <w:rsid w:val="00A42A99"/>
    <w:rsid w:val="00A432D7"/>
    <w:rsid w:val="00A44015"/>
    <w:rsid w:val="00A447A3"/>
    <w:rsid w:val="00A465FC"/>
    <w:rsid w:val="00A46F93"/>
    <w:rsid w:val="00A472D1"/>
    <w:rsid w:val="00A479AA"/>
    <w:rsid w:val="00A47D17"/>
    <w:rsid w:val="00A500FE"/>
    <w:rsid w:val="00A505A9"/>
    <w:rsid w:val="00A50FF0"/>
    <w:rsid w:val="00A516F6"/>
    <w:rsid w:val="00A518CA"/>
    <w:rsid w:val="00A52593"/>
    <w:rsid w:val="00A534CF"/>
    <w:rsid w:val="00A54367"/>
    <w:rsid w:val="00A54C20"/>
    <w:rsid w:val="00A54C39"/>
    <w:rsid w:val="00A55CE7"/>
    <w:rsid w:val="00A56E1D"/>
    <w:rsid w:val="00A5732A"/>
    <w:rsid w:val="00A60198"/>
    <w:rsid w:val="00A603D1"/>
    <w:rsid w:val="00A64628"/>
    <w:rsid w:val="00A64A51"/>
    <w:rsid w:val="00A65B98"/>
    <w:rsid w:val="00A65C3A"/>
    <w:rsid w:val="00A66128"/>
    <w:rsid w:val="00A66601"/>
    <w:rsid w:val="00A66689"/>
    <w:rsid w:val="00A6693A"/>
    <w:rsid w:val="00A66B3E"/>
    <w:rsid w:val="00A66B70"/>
    <w:rsid w:val="00A708CF"/>
    <w:rsid w:val="00A70B50"/>
    <w:rsid w:val="00A70CAF"/>
    <w:rsid w:val="00A715AC"/>
    <w:rsid w:val="00A72415"/>
    <w:rsid w:val="00A72C7A"/>
    <w:rsid w:val="00A73E59"/>
    <w:rsid w:val="00A74020"/>
    <w:rsid w:val="00A76C67"/>
    <w:rsid w:val="00A77F60"/>
    <w:rsid w:val="00A80785"/>
    <w:rsid w:val="00A80CCB"/>
    <w:rsid w:val="00A8109F"/>
    <w:rsid w:val="00A81661"/>
    <w:rsid w:val="00A83C31"/>
    <w:rsid w:val="00A84346"/>
    <w:rsid w:val="00A8472B"/>
    <w:rsid w:val="00A85180"/>
    <w:rsid w:val="00A85528"/>
    <w:rsid w:val="00A85869"/>
    <w:rsid w:val="00A865FF"/>
    <w:rsid w:val="00A8676A"/>
    <w:rsid w:val="00A87712"/>
    <w:rsid w:val="00A87768"/>
    <w:rsid w:val="00A87B62"/>
    <w:rsid w:val="00A91243"/>
    <w:rsid w:val="00A91609"/>
    <w:rsid w:val="00A91BAF"/>
    <w:rsid w:val="00A93B10"/>
    <w:rsid w:val="00A94057"/>
    <w:rsid w:val="00A94225"/>
    <w:rsid w:val="00A94DBB"/>
    <w:rsid w:val="00A952F3"/>
    <w:rsid w:val="00A961FF"/>
    <w:rsid w:val="00A96C07"/>
    <w:rsid w:val="00A96D66"/>
    <w:rsid w:val="00A96FEC"/>
    <w:rsid w:val="00A97129"/>
    <w:rsid w:val="00A97D0E"/>
    <w:rsid w:val="00AA11B2"/>
    <w:rsid w:val="00AA1433"/>
    <w:rsid w:val="00AA1760"/>
    <w:rsid w:val="00AA1A1F"/>
    <w:rsid w:val="00AA1B27"/>
    <w:rsid w:val="00AA2060"/>
    <w:rsid w:val="00AA243B"/>
    <w:rsid w:val="00AA29C1"/>
    <w:rsid w:val="00AA2C17"/>
    <w:rsid w:val="00AA3186"/>
    <w:rsid w:val="00AA3CAC"/>
    <w:rsid w:val="00AA3DED"/>
    <w:rsid w:val="00AA402B"/>
    <w:rsid w:val="00AA40E4"/>
    <w:rsid w:val="00AA446E"/>
    <w:rsid w:val="00AA44A0"/>
    <w:rsid w:val="00AA491A"/>
    <w:rsid w:val="00AA4F7D"/>
    <w:rsid w:val="00AA52C7"/>
    <w:rsid w:val="00AA6455"/>
    <w:rsid w:val="00AA7201"/>
    <w:rsid w:val="00AA73C8"/>
    <w:rsid w:val="00AA7CAF"/>
    <w:rsid w:val="00AB06E3"/>
    <w:rsid w:val="00AB0BC7"/>
    <w:rsid w:val="00AB0D7B"/>
    <w:rsid w:val="00AB0E5A"/>
    <w:rsid w:val="00AB0F53"/>
    <w:rsid w:val="00AB117B"/>
    <w:rsid w:val="00AB236D"/>
    <w:rsid w:val="00AB319F"/>
    <w:rsid w:val="00AB38F9"/>
    <w:rsid w:val="00AB486C"/>
    <w:rsid w:val="00AB4A2B"/>
    <w:rsid w:val="00AB4B8D"/>
    <w:rsid w:val="00AB4CED"/>
    <w:rsid w:val="00AB4FDA"/>
    <w:rsid w:val="00AB5B12"/>
    <w:rsid w:val="00AB6BDF"/>
    <w:rsid w:val="00AB750B"/>
    <w:rsid w:val="00AB783D"/>
    <w:rsid w:val="00AC032D"/>
    <w:rsid w:val="00AC0B0C"/>
    <w:rsid w:val="00AC13E9"/>
    <w:rsid w:val="00AC1846"/>
    <w:rsid w:val="00AC1B2C"/>
    <w:rsid w:val="00AC2314"/>
    <w:rsid w:val="00AC34BF"/>
    <w:rsid w:val="00AC3782"/>
    <w:rsid w:val="00AC3A63"/>
    <w:rsid w:val="00AC5053"/>
    <w:rsid w:val="00AC598C"/>
    <w:rsid w:val="00AC5E9F"/>
    <w:rsid w:val="00AC6291"/>
    <w:rsid w:val="00AC6C43"/>
    <w:rsid w:val="00AD00FA"/>
    <w:rsid w:val="00AD051D"/>
    <w:rsid w:val="00AD2AA6"/>
    <w:rsid w:val="00AD3240"/>
    <w:rsid w:val="00AD43D4"/>
    <w:rsid w:val="00AD4832"/>
    <w:rsid w:val="00AD5A4F"/>
    <w:rsid w:val="00AD5DFF"/>
    <w:rsid w:val="00AD7BBA"/>
    <w:rsid w:val="00AE03FE"/>
    <w:rsid w:val="00AE06AA"/>
    <w:rsid w:val="00AE078F"/>
    <w:rsid w:val="00AE185F"/>
    <w:rsid w:val="00AE2AD7"/>
    <w:rsid w:val="00AE2C8A"/>
    <w:rsid w:val="00AE3620"/>
    <w:rsid w:val="00AE3856"/>
    <w:rsid w:val="00AE4762"/>
    <w:rsid w:val="00AE4774"/>
    <w:rsid w:val="00AE490D"/>
    <w:rsid w:val="00AE496B"/>
    <w:rsid w:val="00AE4B7D"/>
    <w:rsid w:val="00AE4F5C"/>
    <w:rsid w:val="00AE6DF1"/>
    <w:rsid w:val="00AF085B"/>
    <w:rsid w:val="00AF1C18"/>
    <w:rsid w:val="00AF2B31"/>
    <w:rsid w:val="00AF3518"/>
    <w:rsid w:val="00AF35F3"/>
    <w:rsid w:val="00AF3868"/>
    <w:rsid w:val="00AF4544"/>
    <w:rsid w:val="00AF4ACD"/>
    <w:rsid w:val="00AF4BEB"/>
    <w:rsid w:val="00AF507B"/>
    <w:rsid w:val="00AF55C1"/>
    <w:rsid w:val="00AF5C9D"/>
    <w:rsid w:val="00AF6154"/>
    <w:rsid w:val="00AF6239"/>
    <w:rsid w:val="00AF794F"/>
    <w:rsid w:val="00AF7AEE"/>
    <w:rsid w:val="00B00209"/>
    <w:rsid w:val="00B00EDA"/>
    <w:rsid w:val="00B026CE"/>
    <w:rsid w:val="00B0297C"/>
    <w:rsid w:val="00B02E72"/>
    <w:rsid w:val="00B03B70"/>
    <w:rsid w:val="00B03ED7"/>
    <w:rsid w:val="00B04AC7"/>
    <w:rsid w:val="00B050B1"/>
    <w:rsid w:val="00B0533D"/>
    <w:rsid w:val="00B05383"/>
    <w:rsid w:val="00B067A7"/>
    <w:rsid w:val="00B06A62"/>
    <w:rsid w:val="00B076CF"/>
    <w:rsid w:val="00B076E0"/>
    <w:rsid w:val="00B0789E"/>
    <w:rsid w:val="00B078F6"/>
    <w:rsid w:val="00B100CD"/>
    <w:rsid w:val="00B11E8C"/>
    <w:rsid w:val="00B11F92"/>
    <w:rsid w:val="00B12BD4"/>
    <w:rsid w:val="00B131A1"/>
    <w:rsid w:val="00B1420E"/>
    <w:rsid w:val="00B14C6B"/>
    <w:rsid w:val="00B14CD3"/>
    <w:rsid w:val="00B15905"/>
    <w:rsid w:val="00B15DF7"/>
    <w:rsid w:val="00B16D53"/>
    <w:rsid w:val="00B175CB"/>
    <w:rsid w:val="00B17672"/>
    <w:rsid w:val="00B17FC8"/>
    <w:rsid w:val="00B22FDA"/>
    <w:rsid w:val="00B232C0"/>
    <w:rsid w:val="00B23C5C"/>
    <w:rsid w:val="00B247B9"/>
    <w:rsid w:val="00B24D7A"/>
    <w:rsid w:val="00B26E4F"/>
    <w:rsid w:val="00B2761E"/>
    <w:rsid w:val="00B30877"/>
    <w:rsid w:val="00B31215"/>
    <w:rsid w:val="00B3182E"/>
    <w:rsid w:val="00B31C37"/>
    <w:rsid w:val="00B322A1"/>
    <w:rsid w:val="00B327F9"/>
    <w:rsid w:val="00B35DD2"/>
    <w:rsid w:val="00B3663C"/>
    <w:rsid w:val="00B370CF"/>
    <w:rsid w:val="00B4106E"/>
    <w:rsid w:val="00B41941"/>
    <w:rsid w:val="00B419B7"/>
    <w:rsid w:val="00B4218C"/>
    <w:rsid w:val="00B4268F"/>
    <w:rsid w:val="00B42B24"/>
    <w:rsid w:val="00B43038"/>
    <w:rsid w:val="00B4358A"/>
    <w:rsid w:val="00B44540"/>
    <w:rsid w:val="00B45D38"/>
    <w:rsid w:val="00B4658E"/>
    <w:rsid w:val="00B467F4"/>
    <w:rsid w:val="00B469B2"/>
    <w:rsid w:val="00B475D9"/>
    <w:rsid w:val="00B47640"/>
    <w:rsid w:val="00B478FC"/>
    <w:rsid w:val="00B47FCC"/>
    <w:rsid w:val="00B50457"/>
    <w:rsid w:val="00B50AC4"/>
    <w:rsid w:val="00B51CF2"/>
    <w:rsid w:val="00B51F9E"/>
    <w:rsid w:val="00B522E6"/>
    <w:rsid w:val="00B52335"/>
    <w:rsid w:val="00B5237F"/>
    <w:rsid w:val="00B53C23"/>
    <w:rsid w:val="00B542DD"/>
    <w:rsid w:val="00B54FF9"/>
    <w:rsid w:val="00B5582B"/>
    <w:rsid w:val="00B55907"/>
    <w:rsid w:val="00B559C0"/>
    <w:rsid w:val="00B55DDB"/>
    <w:rsid w:val="00B55EE4"/>
    <w:rsid w:val="00B563B5"/>
    <w:rsid w:val="00B566CA"/>
    <w:rsid w:val="00B60709"/>
    <w:rsid w:val="00B6091B"/>
    <w:rsid w:val="00B609D3"/>
    <w:rsid w:val="00B62551"/>
    <w:rsid w:val="00B6255C"/>
    <w:rsid w:val="00B63FAA"/>
    <w:rsid w:val="00B6607F"/>
    <w:rsid w:val="00B66E7E"/>
    <w:rsid w:val="00B67F9F"/>
    <w:rsid w:val="00B70645"/>
    <w:rsid w:val="00B707CB"/>
    <w:rsid w:val="00B711B2"/>
    <w:rsid w:val="00B711F9"/>
    <w:rsid w:val="00B713F5"/>
    <w:rsid w:val="00B7197E"/>
    <w:rsid w:val="00B71F9D"/>
    <w:rsid w:val="00B7271F"/>
    <w:rsid w:val="00B7276F"/>
    <w:rsid w:val="00B73760"/>
    <w:rsid w:val="00B74A19"/>
    <w:rsid w:val="00B75126"/>
    <w:rsid w:val="00B75256"/>
    <w:rsid w:val="00B76898"/>
    <w:rsid w:val="00B77091"/>
    <w:rsid w:val="00B77962"/>
    <w:rsid w:val="00B80810"/>
    <w:rsid w:val="00B80A7D"/>
    <w:rsid w:val="00B81C1F"/>
    <w:rsid w:val="00B84623"/>
    <w:rsid w:val="00B8546D"/>
    <w:rsid w:val="00B86112"/>
    <w:rsid w:val="00B86CFE"/>
    <w:rsid w:val="00B8785C"/>
    <w:rsid w:val="00B92A0D"/>
    <w:rsid w:val="00B92D68"/>
    <w:rsid w:val="00B92E0B"/>
    <w:rsid w:val="00B932F8"/>
    <w:rsid w:val="00B93702"/>
    <w:rsid w:val="00B95220"/>
    <w:rsid w:val="00B96056"/>
    <w:rsid w:val="00B97469"/>
    <w:rsid w:val="00B97FE5"/>
    <w:rsid w:val="00BA011E"/>
    <w:rsid w:val="00BA0BD2"/>
    <w:rsid w:val="00BA0FC1"/>
    <w:rsid w:val="00BA11F8"/>
    <w:rsid w:val="00BA1520"/>
    <w:rsid w:val="00BA160D"/>
    <w:rsid w:val="00BA29CC"/>
    <w:rsid w:val="00BA37C2"/>
    <w:rsid w:val="00BA419E"/>
    <w:rsid w:val="00BA491D"/>
    <w:rsid w:val="00BA5216"/>
    <w:rsid w:val="00BA5D18"/>
    <w:rsid w:val="00BA6191"/>
    <w:rsid w:val="00BA7573"/>
    <w:rsid w:val="00BB00A7"/>
    <w:rsid w:val="00BB1158"/>
    <w:rsid w:val="00BB128E"/>
    <w:rsid w:val="00BB49E0"/>
    <w:rsid w:val="00BB4B99"/>
    <w:rsid w:val="00BB5266"/>
    <w:rsid w:val="00BB5667"/>
    <w:rsid w:val="00BB5E48"/>
    <w:rsid w:val="00BB7296"/>
    <w:rsid w:val="00BB73D1"/>
    <w:rsid w:val="00BB75BB"/>
    <w:rsid w:val="00BB7751"/>
    <w:rsid w:val="00BC0A59"/>
    <w:rsid w:val="00BC0F5E"/>
    <w:rsid w:val="00BC1379"/>
    <w:rsid w:val="00BC40C0"/>
    <w:rsid w:val="00BC4EC1"/>
    <w:rsid w:val="00BC5B8B"/>
    <w:rsid w:val="00BC5FFE"/>
    <w:rsid w:val="00BC62AC"/>
    <w:rsid w:val="00BC62B7"/>
    <w:rsid w:val="00BC6386"/>
    <w:rsid w:val="00BC638E"/>
    <w:rsid w:val="00BC6E58"/>
    <w:rsid w:val="00BC764E"/>
    <w:rsid w:val="00BC7F7A"/>
    <w:rsid w:val="00BD1663"/>
    <w:rsid w:val="00BD18EE"/>
    <w:rsid w:val="00BD2FD9"/>
    <w:rsid w:val="00BD3A32"/>
    <w:rsid w:val="00BD52D8"/>
    <w:rsid w:val="00BD58B5"/>
    <w:rsid w:val="00BD5F23"/>
    <w:rsid w:val="00BD7DC2"/>
    <w:rsid w:val="00BD7E33"/>
    <w:rsid w:val="00BE08D5"/>
    <w:rsid w:val="00BE12E1"/>
    <w:rsid w:val="00BE1EC9"/>
    <w:rsid w:val="00BE24EC"/>
    <w:rsid w:val="00BE2BEC"/>
    <w:rsid w:val="00BE3855"/>
    <w:rsid w:val="00BE3858"/>
    <w:rsid w:val="00BE3E9C"/>
    <w:rsid w:val="00BE404F"/>
    <w:rsid w:val="00BE48FD"/>
    <w:rsid w:val="00BE4A9E"/>
    <w:rsid w:val="00BE559B"/>
    <w:rsid w:val="00BE612D"/>
    <w:rsid w:val="00BE6C52"/>
    <w:rsid w:val="00BE6DBB"/>
    <w:rsid w:val="00BE76E0"/>
    <w:rsid w:val="00BE7D1F"/>
    <w:rsid w:val="00BF00CC"/>
    <w:rsid w:val="00BF1835"/>
    <w:rsid w:val="00BF3341"/>
    <w:rsid w:val="00BF33BE"/>
    <w:rsid w:val="00BF5794"/>
    <w:rsid w:val="00BF5982"/>
    <w:rsid w:val="00BF5A83"/>
    <w:rsid w:val="00BF65C6"/>
    <w:rsid w:val="00BF70AC"/>
    <w:rsid w:val="00BF729A"/>
    <w:rsid w:val="00BF729B"/>
    <w:rsid w:val="00BF7DDB"/>
    <w:rsid w:val="00C006B2"/>
    <w:rsid w:val="00C00808"/>
    <w:rsid w:val="00C00E29"/>
    <w:rsid w:val="00C02023"/>
    <w:rsid w:val="00C02437"/>
    <w:rsid w:val="00C04091"/>
    <w:rsid w:val="00C04D12"/>
    <w:rsid w:val="00C07014"/>
    <w:rsid w:val="00C0762A"/>
    <w:rsid w:val="00C106F1"/>
    <w:rsid w:val="00C11544"/>
    <w:rsid w:val="00C12E69"/>
    <w:rsid w:val="00C13356"/>
    <w:rsid w:val="00C138A8"/>
    <w:rsid w:val="00C142B2"/>
    <w:rsid w:val="00C1457D"/>
    <w:rsid w:val="00C1600F"/>
    <w:rsid w:val="00C1691F"/>
    <w:rsid w:val="00C16C84"/>
    <w:rsid w:val="00C16E70"/>
    <w:rsid w:val="00C17358"/>
    <w:rsid w:val="00C17A86"/>
    <w:rsid w:val="00C20313"/>
    <w:rsid w:val="00C209CC"/>
    <w:rsid w:val="00C20A00"/>
    <w:rsid w:val="00C20E2D"/>
    <w:rsid w:val="00C2292C"/>
    <w:rsid w:val="00C23180"/>
    <w:rsid w:val="00C2331A"/>
    <w:rsid w:val="00C23E21"/>
    <w:rsid w:val="00C24EBE"/>
    <w:rsid w:val="00C25597"/>
    <w:rsid w:val="00C26DDA"/>
    <w:rsid w:val="00C271C6"/>
    <w:rsid w:val="00C27A1B"/>
    <w:rsid w:val="00C31871"/>
    <w:rsid w:val="00C3368D"/>
    <w:rsid w:val="00C33690"/>
    <w:rsid w:val="00C34B7D"/>
    <w:rsid w:val="00C34B82"/>
    <w:rsid w:val="00C3526C"/>
    <w:rsid w:val="00C35354"/>
    <w:rsid w:val="00C3566F"/>
    <w:rsid w:val="00C3591F"/>
    <w:rsid w:val="00C35A88"/>
    <w:rsid w:val="00C35B39"/>
    <w:rsid w:val="00C35FB4"/>
    <w:rsid w:val="00C3719F"/>
    <w:rsid w:val="00C37CA8"/>
    <w:rsid w:val="00C400A9"/>
    <w:rsid w:val="00C408C9"/>
    <w:rsid w:val="00C40AE5"/>
    <w:rsid w:val="00C4298A"/>
    <w:rsid w:val="00C42F6A"/>
    <w:rsid w:val="00C43303"/>
    <w:rsid w:val="00C435D8"/>
    <w:rsid w:val="00C437AE"/>
    <w:rsid w:val="00C4395F"/>
    <w:rsid w:val="00C44608"/>
    <w:rsid w:val="00C44B70"/>
    <w:rsid w:val="00C45A7C"/>
    <w:rsid w:val="00C46629"/>
    <w:rsid w:val="00C50146"/>
    <w:rsid w:val="00C50250"/>
    <w:rsid w:val="00C50ECD"/>
    <w:rsid w:val="00C51D5B"/>
    <w:rsid w:val="00C52367"/>
    <w:rsid w:val="00C52438"/>
    <w:rsid w:val="00C531DE"/>
    <w:rsid w:val="00C5395B"/>
    <w:rsid w:val="00C5400A"/>
    <w:rsid w:val="00C545B1"/>
    <w:rsid w:val="00C54724"/>
    <w:rsid w:val="00C54F70"/>
    <w:rsid w:val="00C56AC4"/>
    <w:rsid w:val="00C56CEF"/>
    <w:rsid w:val="00C60DC1"/>
    <w:rsid w:val="00C61C04"/>
    <w:rsid w:val="00C6204A"/>
    <w:rsid w:val="00C62705"/>
    <w:rsid w:val="00C63045"/>
    <w:rsid w:val="00C630A2"/>
    <w:rsid w:val="00C6376F"/>
    <w:rsid w:val="00C6454D"/>
    <w:rsid w:val="00C660B2"/>
    <w:rsid w:val="00C665C0"/>
    <w:rsid w:val="00C66FE8"/>
    <w:rsid w:val="00C6702F"/>
    <w:rsid w:val="00C67B25"/>
    <w:rsid w:val="00C70C99"/>
    <w:rsid w:val="00C718B4"/>
    <w:rsid w:val="00C72399"/>
    <w:rsid w:val="00C7441A"/>
    <w:rsid w:val="00C74434"/>
    <w:rsid w:val="00C7483F"/>
    <w:rsid w:val="00C76136"/>
    <w:rsid w:val="00C7712F"/>
    <w:rsid w:val="00C77319"/>
    <w:rsid w:val="00C77732"/>
    <w:rsid w:val="00C777C7"/>
    <w:rsid w:val="00C77824"/>
    <w:rsid w:val="00C77C3A"/>
    <w:rsid w:val="00C80846"/>
    <w:rsid w:val="00C80BC9"/>
    <w:rsid w:val="00C83235"/>
    <w:rsid w:val="00C83686"/>
    <w:rsid w:val="00C84257"/>
    <w:rsid w:val="00C85733"/>
    <w:rsid w:val="00C8584E"/>
    <w:rsid w:val="00C859BC"/>
    <w:rsid w:val="00C86B7C"/>
    <w:rsid w:val="00C87218"/>
    <w:rsid w:val="00C878C3"/>
    <w:rsid w:val="00C87B9A"/>
    <w:rsid w:val="00C87E6A"/>
    <w:rsid w:val="00C87F6A"/>
    <w:rsid w:val="00C901D9"/>
    <w:rsid w:val="00C906CB"/>
    <w:rsid w:val="00C91730"/>
    <w:rsid w:val="00C91D63"/>
    <w:rsid w:val="00C92A7F"/>
    <w:rsid w:val="00C93297"/>
    <w:rsid w:val="00C93711"/>
    <w:rsid w:val="00C940D3"/>
    <w:rsid w:val="00C94630"/>
    <w:rsid w:val="00C94D12"/>
    <w:rsid w:val="00C953BC"/>
    <w:rsid w:val="00C9698D"/>
    <w:rsid w:val="00CA03C9"/>
    <w:rsid w:val="00CA0CC7"/>
    <w:rsid w:val="00CA0E44"/>
    <w:rsid w:val="00CA2CEA"/>
    <w:rsid w:val="00CA3574"/>
    <w:rsid w:val="00CA3780"/>
    <w:rsid w:val="00CA4BC4"/>
    <w:rsid w:val="00CA548B"/>
    <w:rsid w:val="00CA5E7B"/>
    <w:rsid w:val="00CA79D0"/>
    <w:rsid w:val="00CA7B85"/>
    <w:rsid w:val="00CA7D75"/>
    <w:rsid w:val="00CB0D83"/>
    <w:rsid w:val="00CB10C2"/>
    <w:rsid w:val="00CB113C"/>
    <w:rsid w:val="00CB12AB"/>
    <w:rsid w:val="00CB208C"/>
    <w:rsid w:val="00CB20C1"/>
    <w:rsid w:val="00CB333D"/>
    <w:rsid w:val="00CB3C61"/>
    <w:rsid w:val="00CB40FE"/>
    <w:rsid w:val="00CB442C"/>
    <w:rsid w:val="00CB6236"/>
    <w:rsid w:val="00CB6434"/>
    <w:rsid w:val="00CB6CD5"/>
    <w:rsid w:val="00CB7135"/>
    <w:rsid w:val="00CB74CC"/>
    <w:rsid w:val="00CC15C9"/>
    <w:rsid w:val="00CC3439"/>
    <w:rsid w:val="00CC3E9A"/>
    <w:rsid w:val="00CC498F"/>
    <w:rsid w:val="00CC4C9A"/>
    <w:rsid w:val="00CC5328"/>
    <w:rsid w:val="00CC539B"/>
    <w:rsid w:val="00CC57BF"/>
    <w:rsid w:val="00CC5FE1"/>
    <w:rsid w:val="00CC63E1"/>
    <w:rsid w:val="00CC6EE3"/>
    <w:rsid w:val="00CC7211"/>
    <w:rsid w:val="00CC723B"/>
    <w:rsid w:val="00CC7586"/>
    <w:rsid w:val="00CC782A"/>
    <w:rsid w:val="00CD0023"/>
    <w:rsid w:val="00CD011A"/>
    <w:rsid w:val="00CD1E84"/>
    <w:rsid w:val="00CD2244"/>
    <w:rsid w:val="00CD2C01"/>
    <w:rsid w:val="00CD340D"/>
    <w:rsid w:val="00CD4D18"/>
    <w:rsid w:val="00CD50A6"/>
    <w:rsid w:val="00CD5270"/>
    <w:rsid w:val="00CD5431"/>
    <w:rsid w:val="00CD56A3"/>
    <w:rsid w:val="00CD65E5"/>
    <w:rsid w:val="00CD6724"/>
    <w:rsid w:val="00CD6C51"/>
    <w:rsid w:val="00CD75E4"/>
    <w:rsid w:val="00CE01C3"/>
    <w:rsid w:val="00CE0D4F"/>
    <w:rsid w:val="00CE1A05"/>
    <w:rsid w:val="00CE2595"/>
    <w:rsid w:val="00CE2A59"/>
    <w:rsid w:val="00CE2EFB"/>
    <w:rsid w:val="00CE3BF1"/>
    <w:rsid w:val="00CE449C"/>
    <w:rsid w:val="00CE5232"/>
    <w:rsid w:val="00CE7354"/>
    <w:rsid w:val="00CE78C6"/>
    <w:rsid w:val="00CE7C32"/>
    <w:rsid w:val="00CE7D96"/>
    <w:rsid w:val="00CF0376"/>
    <w:rsid w:val="00CF03AB"/>
    <w:rsid w:val="00CF1DF2"/>
    <w:rsid w:val="00CF48AF"/>
    <w:rsid w:val="00CF5A65"/>
    <w:rsid w:val="00CF5D6B"/>
    <w:rsid w:val="00CF6167"/>
    <w:rsid w:val="00CF667A"/>
    <w:rsid w:val="00D01BE5"/>
    <w:rsid w:val="00D01FB8"/>
    <w:rsid w:val="00D03109"/>
    <w:rsid w:val="00D056CB"/>
    <w:rsid w:val="00D05750"/>
    <w:rsid w:val="00D05844"/>
    <w:rsid w:val="00D0692D"/>
    <w:rsid w:val="00D0751A"/>
    <w:rsid w:val="00D07730"/>
    <w:rsid w:val="00D07995"/>
    <w:rsid w:val="00D07BBA"/>
    <w:rsid w:val="00D10044"/>
    <w:rsid w:val="00D1007A"/>
    <w:rsid w:val="00D10BCE"/>
    <w:rsid w:val="00D11193"/>
    <w:rsid w:val="00D12876"/>
    <w:rsid w:val="00D12CC3"/>
    <w:rsid w:val="00D12E12"/>
    <w:rsid w:val="00D12EC8"/>
    <w:rsid w:val="00D149D3"/>
    <w:rsid w:val="00D14BD3"/>
    <w:rsid w:val="00D15527"/>
    <w:rsid w:val="00D16C74"/>
    <w:rsid w:val="00D17161"/>
    <w:rsid w:val="00D17481"/>
    <w:rsid w:val="00D1784B"/>
    <w:rsid w:val="00D20602"/>
    <w:rsid w:val="00D20D6E"/>
    <w:rsid w:val="00D21A9B"/>
    <w:rsid w:val="00D225CD"/>
    <w:rsid w:val="00D226E0"/>
    <w:rsid w:val="00D237C5"/>
    <w:rsid w:val="00D238D6"/>
    <w:rsid w:val="00D23F08"/>
    <w:rsid w:val="00D23FCE"/>
    <w:rsid w:val="00D24881"/>
    <w:rsid w:val="00D2545F"/>
    <w:rsid w:val="00D25FED"/>
    <w:rsid w:val="00D27972"/>
    <w:rsid w:val="00D301D2"/>
    <w:rsid w:val="00D30DCA"/>
    <w:rsid w:val="00D30E8E"/>
    <w:rsid w:val="00D31EC8"/>
    <w:rsid w:val="00D32121"/>
    <w:rsid w:val="00D3285F"/>
    <w:rsid w:val="00D32E6A"/>
    <w:rsid w:val="00D33025"/>
    <w:rsid w:val="00D33C43"/>
    <w:rsid w:val="00D344EE"/>
    <w:rsid w:val="00D345E6"/>
    <w:rsid w:val="00D3483C"/>
    <w:rsid w:val="00D34D50"/>
    <w:rsid w:val="00D34DAF"/>
    <w:rsid w:val="00D34FF2"/>
    <w:rsid w:val="00D35C5D"/>
    <w:rsid w:val="00D371D3"/>
    <w:rsid w:val="00D37AD4"/>
    <w:rsid w:val="00D40EF4"/>
    <w:rsid w:val="00D41ADF"/>
    <w:rsid w:val="00D423BB"/>
    <w:rsid w:val="00D42EB1"/>
    <w:rsid w:val="00D439D3"/>
    <w:rsid w:val="00D44BAE"/>
    <w:rsid w:val="00D45605"/>
    <w:rsid w:val="00D460C6"/>
    <w:rsid w:val="00D461C4"/>
    <w:rsid w:val="00D463C8"/>
    <w:rsid w:val="00D47224"/>
    <w:rsid w:val="00D47708"/>
    <w:rsid w:val="00D501A6"/>
    <w:rsid w:val="00D507AF"/>
    <w:rsid w:val="00D51174"/>
    <w:rsid w:val="00D51A8D"/>
    <w:rsid w:val="00D52007"/>
    <w:rsid w:val="00D53601"/>
    <w:rsid w:val="00D5361E"/>
    <w:rsid w:val="00D53B35"/>
    <w:rsid w:val="00D53D07"/>
    <w:rsid w:val="00D54FD1"/>
    <w:rsid w:val="00D560CA"/>
    <w:rsid w:val="00D56201"/>
    <w:rsid w:val="00D574EE"/>
    <w:rsid w:val="00D60788"/>
    <w:rsid w:val="00D6143F"/>
    <w:rsid w:val="00D61485"/>
    <w:rsid w:val="00D6153C"/>
    <w:rsid w:val="00D6207F"/>
    <w:rsid w:val="00D633DC"/>
    <w:rsid w:val="00D636E5"/>
    <w:rsid w:val="00D643B7"/>
    <w:rsid w:val="00D645A3"/>
    <w:rsid w:val="00D64F04"/>
    <w:rsid w:val="00D652DF"/>
    <w:rsid w:val="00D65A2F"/>
    <w:rsid w:val="00D65B05"/>
    <w:rsid w:val="00D65CC4"/>
    <w:rsid w:val="00D65E7F"/>
    <w:rsid w:val="00D65EF0"/>
    <w:rsid w:val="00D65FF9"/>
    <w:rsid w:val="00D67983"/>
    <w:rsid w:val="00D70181"/>
    <w:rsid w:val="00D70DCE"/>
    <w:rsid w:val="00D71758"/>
    <w:rsid w:val="00D719CE"/>
    <w:rsid w:val="00D71E9F"/>
    <w:rsid w:val="00D722E0"/>
    <w:rsid w:val="00D72B35"/>
    <w:rsid w:val="00D72E29"/>
    <w:rsid w:val="00D73232"/>
    <w:rsid w:val="00D73F92"/>
    <w:rsid w:val="00D74750"/>
    <w:rsid w:val="00D74A4D"/>
    <w:rsid w:val="00D74D92"/>
    <w:rsid w:val="00D74E59"/>
    <w:rsid w:val="00D76172"/>
    <w:rsid w:val="00D76E62"/>
    <w:rsid w:val="00D7781A"/>
    <w:rsid w:val="00D81446"/>
    <w:rsid w:val="00D82554"/>
    <w:rsid w:val="00D82587"/>
    <w:rsid w:val="00D82CC3"/>
    <w:rsid w:val="00D834BA"/>
    <w:rsid w:val="00D8356F"/>
    <w:rsid w:val="00D83E93"/>
    <w:rsid w:val="00D8435A"/>
    <w:rsid w:val="00D84888"/>
    <w:rsid w:val="00D84C60"/>
    <w:rsid w:val="00D856A8"/>
    <w:rsid w:val="00D85EFD"/>
    <w:rsid w:val="00D866BF"/>
    <w:rsid w:val="00D878AC"/>
    <w:rsid w:val="00D90268"/>
    <w:rsid w:val="00D9166C"/>
    <w:rsid w:val="00D9262F"/>
    <w:rsid w:val="00D9369B"/>
    <w:rsid w:val="00D93A06"/>
    <w:rsid w:val="00D943DC"/>
    <w:rsid w:val="00D946A0"/>
    <w:rsid w:val="00D9521B"/>
    <w:rsid w:val="00D95E22"/>
    <w:rsid w:val="00D9726C"/>
    <w:rsid w:val="00D97431"/>
    <w:rsid w:val="00D9767E"/>
    <w:rsid w:val="00D97A1D"/>
    <w:rsid w:val="00D97B6C"/>
    <w:rsid w:val="00D97C10"/>
    <w:rsid w:val="00DA0E7D"/>
    <w:rsid w:val="00DA1EBF"/>
    <w:rsid w:val="00DA20BA"/>
    <w:rsid w:val="00DA3931"/>
    <w:rsid w:val="00DA45F9"/>
    <w:rsid w:val="00DA6CB7"/>
    <w:rsid w:val="00DA7403"/>
    <w:rsid w:val="00DA7850"/>
    <w:rsid w:val="00DB00D0"/>
    <w:rsid w:val="00DB02D6"/>
    <w:rsid w:val="00DB0A2E"/>
    <w:rsid w:val="00DB0E1C"/>
    <w:rsid w:val="00DB124C"/>
    <w:rsid w:val="00DB178C"/>
    <w:rsid w:val="00DB1D86"/>
    <w:rsid w:val="00DB289D"/>
    <w:rsid w:val="00DB2E25"/>
    <w:rsid w:val="00DB5301"/>
    <w:rsid w:val="00DB5318"/>
    <w:rsid w:val="00DB54E6"/>
    <w:rsid w:val="00DB7022"/>
    <w:rsid w:val="00DB7224"/>
    <w:rsid w:val="00DB7711"/>
    <w:rsid w:val="00DC0B0B"/>
    <w:rsid w:val="00DC0F5E"/>
    <w:rsid w:val="00DC222B"/>
    <w:rsid w:val="00DC2F6A"/>
    <w:rsid w:val="00DC3663"/>
    <w:rsid w:val="00DC37D5"/>
    <w:rsid w:val="00DC38C8"/>
    <w:rsid w:val="00DC3A0B"/>
    <w:rsid w:val="00DC41F1"/>
    <w:rsid w:val="00DC4CB5"/>
    <w:rsid w:val="00DC4CC1"/>
    <w:rsid w:val="00DC5A0E"/>
    <w:rsid w:val="00DC6213"/>
    <w:rsid w:val="00DC69BE"/>
    <w:rsid w:val="00DC6D3F"/>
    <w:rsid w:val="00DC747B"/>
    <w:rsid w:val="00DC79AF"/>
    <w:rsid w:val="00DD0C73"/>
    <w:rsid w:val="00DD144B"/>
    <w:rsid w:val="00DD1DA6"/>
    <w:rsid w:val="00DD2070"/>
    <w:rsid w:val="00DD210C"/>
    <w:rsid w:val="00DD2334"/>
    <w:rsid w:val="00DD2AE2"/>
    <w:rsid w:val="00DD2C94"/>
    <w:rsid w:val="00DD2E95"/>
    <w:rsid w:val="00DD3000"/>
    <w:rsid w:val="00DD3047"/>
    <w:rsid w:val="00DD325A"/>
    <w:rsid w:val="00DD37BE"/>
    <w:rsid w:val="00DD4FA1"/>
    <w:rsid w:val="00DD56CB"/>
    <w:rsid w:val="00DE08BC"/>
    <w:rsid w:val="00DE0B26"/>
    <w:rsid w:val="00DE1B2F"/>
    <w:rsid w:val="00DE21F7"/>
    <w:rsid w:val="00DE27B4"/>
    <w:rsid w:val="00DE2A57"/>
    <w:rsid w:val="00DE5BE1"/>
    <w:rsid w:val="00DE5EE1"/>
    <w:rsid w:val="00DE78E3"/>
    <w:rsid w:val="00DF0EEA"/>
    <w:rsid w:val="00DF1101"/>
    <w:rsid w:val="00DF1798"/>
    <w:rsid w:val="00DF1AAC"/>
    <w:rsid w:val="00DF1E8D"/>
    <w:rsid w:val="00DF22FE"/>
    <w:rsid w:val="00DF3235"/>
    <w:rsid w:val="00DF328D"/>
    <w:rsid w:val="00DF3460"/>
    <w:rsid w:val="00DF3C75"/>
    <w:rsid w:val="00DF4958"/>
    <w:rsid w:val="00DF5854"/>
    <w:rsid w:val="00DF5DB3"/>
    <w:rsid w:val="00DF633C"/>
    <w:rsid w:val="00DF6E28"/>
    <w:rsid w:val="00E008CF"/>
    <w:rsid w:val="00E0112A"/>
    <w:rsid w:val="00E01E7B"/>
    <w:rsid w:val="00E01EBE"/>
    <w:rsid w:val="00E02F9E"/>
    <w:rsid w:val="00E03521"/>
    <w:rsid w:val="00E04EAD"/>
    <w:rsid w:val="00E0595E"/>
    <w:rsid w:val="00E05E4A"/>
    <w:rsid w:val="00E05FE7"/>
    <w:rsid w:val="00E07C85"/>
    <w:rsid w:val="00E10233"/>
    <w:rsid w:val="00E1068C"/>
    <w:rsid w:val="00E10708"/>
    <w:rsid w:val="00E10C4B"/>
    <w:rsid w:val="00E12A4D"/>
    <w:rsid w:val="00E12A74"/>
    <w:rsid w:val="00E1351F"/>
    <w:rsid w:val="00E136EF"/>
    <w:rsid w:val="00E13C52"/>
    <w:rsid w:val="00E13F2F"/>
    <w:rsid w:val="00E14164"/>
    <w:rsid w:val="00E14178"/>
    <w:rsid w:val="00E14550"/>
    <w:rsid w:val="00E14A32"/>
    <w:rsid w:val="00E15A0B"/>
    <w:rsid w:val="00E15A82"/>
    <w:rsid w:val="00E16933"/>
    <w:rsid w:val="00E16FA5"/>
    <w:rsid w:val="00E20AD0"/>
    <w:rsid w:val="00E21434"/>
    <w:rsid w:val="00E21790"/>
    <w:rsid w:val="00E21F3B"/>
    <w:rsid w:val="00E229DC"/>
    <w:rsid w:val="00E22E60"/>
    <w:rsid w:val="00E2360D"/>
    <w:rsid w:val="00E2425E"/>
    <w:rsid w:val="00E243AE"/>
    <w:rsid w:val="00E247B0"/>
    <w:rsid w:val="00E24AE0"/>
    <w:rsid w:val="00E25714"/>
    <w:rsid w:val="00E267B2"/>
    <w:rsid w:val="00E2697E"/>
    <w:rsid w:val="00E26C35"/>
    <w:rsid w:val="00E27168"/>
    <w:rsid w:val="00E27361"/>
    <w:rsid w:val="00E27DB6"/>
    <w:rsid w:val="00E30B14"/>
    <w:rsid w:val="00E30C8D"/>
    <w:rsid w:val="00E32100"/>
    <w:rsid w:val="00E328C1"/>
    <w:rsid w:val="00E34148"/>
    <w:rsid w:val="00E3486C"/>
    <w:rsid w:val="00E351DA"/>
    <w:rsid w:val="00E354CF"/>
    <w:rsid w:val="00E359A2"/>
    <w:rsid w:val="00E35B62"/>
    <w:rsid w:val="00E36483"/>
    <w:rsid w:val="00E3733A"/>
    <w:rsid w:val="00E37674"/>
    <w:rsid w:val="00E37907"/>
    <w:rsid w:val="00E37CD6"/>
    <w:rsid w:val="00E40BEB"/>
    <w:rsid w:val="00E40EBE"/>
    <w:rsid w:val="00E41A5B"/>
    <w:rsid w:val="00E4243E"/>
    <w:rsid w:val="00E43DA5"/>
    <w:rsid w:val="00E45AFF"/>
    <w:rsid w:val="00E460A7"/>
    <w:rsid w:val="00E4645D"/>
    <w:rsid w:val="00E46720"/>
    <w:rsid w:val="00E46CEB"/>
    <w:rsid w:val="00E46D61"/>
    <w:rsid w:val="00E46DDE"/>
    <w:rsid w:val="00E47021"/>
    <w:rsid w:val="00E50BA2"/>
    <w:rsid w:val="00E519FF"/>
    <w:rsid w:val="00E51AB3"/>
    <w:rsid w:val="00E51C04"/>
    <w:rsid w:val="00E52670"/>
    <w:rsid w:val="00E52B83"/>
    <w:rsid w:val="00E53289"/>
    <w:rsid w:val="00E536FE"/>
    <w:rsid w:val="00E5387D"/>
    <w:rsid w:val="00E53E0A"/>
    <w:rsid w:val="00E54189"/>
    <w:rsid w:val="00E54C54"/>
    <w:rsid w:val="00E556C6"/>
    <w:rsid w:val="00E55FCA"/>
    <w:rsid w:val="00E55FEE"/>
    <w:rsid w:val="00E564A9"/>
    <w:rsid w:val="00E56969"/>
    <w:rsid w:val="00E56D3F"/>
    <w:rsid w:val="00E570BE"/>
    <w:rsid w:val="00E60695"/>
    <w:rsid w:val="00E618A3"/>
    <w:rsid w:val="00E626FD"/>
    <w:rsid w:val="00E62702"/>
    <w:rsid w:val="00E62BB9"/>
    <w:rsid w:val="00E632FF"/>
    <w:rsid w:val="00E634F5"/>
    <w:rsid w:val="00E63B72"/>
    <w:rsid w:val="00E64BAC"/>
    <w:rsid w:val="00E66251"/>
    <w:rsid w:val="00E664D1"/>
    <w:rsid w:val="00E66B2E"/>
    <w:rsid w:val="00E66C50"/>
    <w:rsid w:val="00E670EC"/>
    <w:rsid w:val="00E67B8D"/>
    <w:rsid w:val="00E71A6A"/>
    <w:rsid w:val="00E72403"/>
    <w:rsid w:val="00E726C1"/>
    <w:rsid w:val="00E7319A"/>
    <w:rsid w:val="00E73B08"/>
    <w:rsid w:val="00E73BFA"/>
    <w:rsid w:val="00E757CB"/>
    <w:rsid w:val="00E760DD"/>
    <w:rsid w:val="00E762E1"/>
    <w:rsid w:val="00E76552"/>
    <w:rsid w:val="00E76B48"/>
    <w:rsid w:val="00E76E3F"/>
    <w:rsid w:val="00E77DFE"/>
    <w:rsid w:val="00E80A86"/>
    <w:rsid w:val="00E81400"/>
    <w:rsid w:val="00E81775"/>
    <w:rsid w:val="00E818B5"/>
    <w:rsid w:val="00E82403"/>
    <w:rsid w:val="00E824EA"/>
    <w:rsid w:val="00E828DA"/>
    <w:rsid w:val="00E83331"/>
    <w:rsid w:val="00E841F0"/>
    <w:rsid w:val="00E850A5"/>
    <w:rsid w:val="00E8599D"/>
    <w:rsid w:val="00E85A11"/>
    <w:rsid w:val="00E86D1A"/>
    <w:rsid w:val="00E87303"/>
    <w:rsid w:val="00E8777A"/>
    <w:rsid w:val="00E90847"/>
    <w:rsid w:val="00E91D67"/>
    <w:rsid w:val="00E93589"/>
    <w:rsid w:val="00E940D8"/>
    <w:rsid w:val="00E9459E"/>
    <w:rsid w:val="00E94FD4"/>
    <w:rsid w:val="00E95112"/>
    <w:rsid w:val="00E95A4D"/>
    <w:rsid w:val="00E95F55"/>
    <w:rsid w:val="00E95FD5"/>
    <w:rsid w:val="00E9666D"/>
    <w:rsid w:val="00E97D12"/>
    <w:rsid w:val="00EA0350"/>
    <w:rsid w:val="00EA0BED"/>
    <w:rsid w:val="00EA0CF7"/>
    <w:rsid w:val="00EA111C"/>
    <w:rsid w:val="00EA1156"/>
    <w:rsid w:val="00EA1A42"/>
    <w:rsid w:val="00EA211D"/>
    <w:rsid w:val="00EA2FF2"/>
    <w:rsid w:val="00EA35DE"/>
    <w:rsid w:val="00EA3725"/>
    <w:rsid w:val="00EA3781"/>
    <w:rsid w:val="00EA3ED0"/>
    <w:rsid w:val="00EA54F7"/>
    <w:rsid w:val="00EA6011"/>
    <w:rsid w:val="00EA66C1"/>
    <w:rsid w:val="00EA73F4"/>
    <w:rsid w:val="00EA74AB"/>
    <w:rsid w:val="00EB0173"/>
    <w:rsid w:val="00EB08DC"/>
    <w:rsid w:val="00EB09EE"/>
    <w:rsid w:val="00EB1051"/>
    <w:rsid w:val="00EB10D3"/>
    <w:rsid w:val="00EB17A8"/>
    <w:rsid w:val="00EB1C30"/>
    <w:rsid w:val="00EB275D"/>
    <w:rsid w:val="00EB3347"/>
    <w:rsid w:val="00EB40A7"/>
    <w:rsid w:val="00EB4840"/>
    <w:rsid w:val="00EB524A"/>
    <w:rsid w:val="00EB5B1A"/>
    <w:rsid w:val="00EB5E03"/>
    <w:rsid w:val="00EB60CC"/>
    <w:rsid w:val="00EB64B0"/>
    <w:rsid w:val="00EB6728"/>
    <w:rsid w:val="00EB74CE"/>
    <w:rsid w:val="00EB793E"/>
    <w:rsid w:val="00EB7A1D"/>
    <w:rsid w:val="00EC04E2"/>
    <w:rsid w:val="00EC1606"/>
    <w:rsid w:val="00EC1646"/>
    <w:rsid w:val="00EC1B8B"/>
    <w:rsid w:val="00EC1CB0"/>
    <w:rsid w:val="00EC2A98"/>
    <w:rsid w:val="00EC3373"/>
    <w:rsid w:val="00EC364C"/>
    <w:rsid w:val="00EC5310"/>
    <w:rsid w:val="00EC57E3"/>
    <w:rsid w:val="00EC617D"/>
    <w:rsid w:val="00EC6232"/>
    <w:rsid w:val="00EC6483"/>
    <w:rsid w:val="00EC7909"/>
    <w:rsid w:val="00EC795B"/>
    <w:rsid w:val="00ED0277"/>
    <w:rsid w:val="00ED05F5"/>
    <w:rsid w:val="00ED0D09"/>
    <w:rsid w:val="00ED0F5F"/>
    <w:rsid w:val="00ED1B93"/>
    <w:rsid w:val="00ED21DF"/>
    <w:rsid w:val="00ED2451"/>
    <w:rsid w:val="00ED34AE"/>
    <w:rsid w:val="00ED34C8"/>
    <w:rsid w:val="00ED3E2E"/>
    <w:rsid w:val="00ED5195"/>
    <w:rsid w:val="00ED6015"/>
    <w:rsid w:val="00ED66D2"/>
    <w:rsid w:val="00ED6DB0"/>
    <w:rsid w:val="00ED72BC"/>
    <w:rsid w:val="00EE0024"/>
    <w:rsid w:val="00EE17C1"/>
    <w:rsid w:val="00EE36C7"/>
    <w:rsid w:val="00EE396E"/>
    <w:rsid w:val="00EE41B0"/>
    <w:rsid w:val="00EE4704"/>
    <w:rsid w:val="00EE4DEB"/>
    <w:rsid w:val="00EE4FA9"/>
    <w:rsid w:val="00EE4FF9"/>
    <w:rsid w:val="00EE5472"/>
    <w:rsid w:val="00EE5988"/>
    <w:rsid w:val="00EE6B9F"/>
    <w:rsid w:val="00EE7067"/>
    <w:rsid w:val="00EE73AD"/>
    <w:rsid w:val="00EE7600"/>
    <w:rsid w:val="00EE784E"/>
    <w:rsid w:val="00EE7EC2"/>
    <w:rsid w:val="00EF028C"/>
    <w:rsid w:val="00EF0CCF"/>
    <w:rsid w:val="00EF0D89"/>
    <w:rsid w:val="00EF20EB"/>
    <w:rsid w:val="00EF23A4"/>
    <w:rsid w:val="00EF268F"/>
    <w:rsid w:val="00EF2929"/>
    <w:rsid w:val="00EF4585"/>
    <w:rsid w:val="00EF4E76"/>
    <w:rsid w:val="00EF6801"/>
    <w:rsid w:val="00F004B2"/>
    <w:rsid w:val="00F01075"/>
    <w:rsid w:val="00F01676"/>
    <w:rsid w:val="00F01EF7"/>
    <w:rsid w:val="00F0360E"/>
    <w:rsid w:val="00F04DC8"/>
    <w:rsid w:val="00F052F6"/>
    <w:rsid w:val="00F05827"/>
    <w:rsid w:val="00F05ED6"/>
    <w:rsid w:val="00F0665E"/>
    <w:rsid w:val="00F067F2"/>
    <w:rsid w:val="00F068B9"/>
    <w:rsid w:val="00F06AEB"/>
    <w:rsid w:val="00F103F6"/>
    <w:rsid w:val="00F11A7D"/>
    <w:rsid w:val="00F12270"/>
    <w:rsid w:val="00F146CF"/>
    <w:rsid w:val="00F14F61"/>
    <w:rsid w:val="00F15581"/>
    <w:rsid w:val="00F15AFF"/>
    <w:rsid w:val="00F167C9"/>
    <w:rsid w:val="00F16A20"/>
    <w:rsid w:val="00F17410"/>
    <w:rsid w:val="00F17FC3"/>
    <w:rsid w:val="00F20DC7"/>
    <w:rsid w:val="00F21BB0"/>
    <w:rsid w:val="00F2209C"/>
    <w:rsid w:val="00F226F2"/>
    <w:rsid w:val="00F2277C"/>
    <w:rsid w:val="00F22AB5"/>
    <w:rsid w:val="00F22D4E"/>
    <w:rsid w:val="00F22DC1"/>
    <w:rsid w:val="00F23BC5"/>
    <w:rsid w:val="00F23CCE"/>
    <w:rsid w:val="00F251DD"/>
    <w:rsid w:val="00F25592"/>
    <w:rsid w:val="00F256DC"/>
    <w:rsid w:val="00F264F0"/>
    <w:rsid w:val="00F26817"/>
    <w:rsid w:val="00F26988"/>
    <w:rsid w:val="00F26AE8"/>
    <w:rsid w:val="00F26DFE"/>
    <w:rsid w:val="00F26FD2"/>
    <w:rsid w:val="00F30697"/>
    <w:rsid w:val="00F31316"/>
    <w:rsid w:val="00F31926"/>
    <w:rsid w:val="00F320A7"/>
    <w:rsid w:val="00F3221C"/>
    <w:rsid w:val="00F3275D"/>
    <w:rsid w:val="00F32A67"/>
    <w:rsid w:val="00F32F4D"/>
    <w:rsid w:val="00F330A9"/>
    <w:rsid w:val="00F33338"/>
    <w:rsid w:val="00F33BB3"/>
    <w:rsid w:val="00F3410F"/>
    <w:rsid w:val="00F3476E"/>
    <w:rsid w:val="00F354D1"/>
    <w:rsid w:val="00F35E1F"/>
    <w:rsid w:val="00F37DBA"/>
    <w:rsid w:val="00F37F21"/>
    <w:rsid w:val="00F37FB0"/>
    <w:rsid w:val="00F401C6"/>
    <w:rsid w:val="00F408DE"/>
    <w:rsid w:val="00F40B7B"/>
    <w:rsid w:val="00F42E8E"/>
    <w:rsid w:val="00F42F76"/>
    <w:rsid w:val="00F439B2"/>
    <w:rsid w:val="00F44591"/>
    <w:rsid w:val="00F44659"/>
    <w:rsid w:val="00F4499E"/>
    <w:rsid w:val="00F44D94"/>
    <w:rsid w:val="00F44FFA"/>
    <w:rsid w:val="00F45166"/>
    <w:rsid w:val="00F45174"/>
    <w:rsid w:val="00F457EF"/>
    <w:rsid w:val="00F46222"/>
    <w:rsid w:val="00F46D1C"/>
    <w:rsid w:val="00F47D86"/>
    <w:rsid w:val="00F502F9"/>
    <w:rsid w:val="00F5151E"/>
    <w:rsid w:val="00F51DE8"/>
    <w:rsid w:val="00F51E2B"/>
    <w:rsid w:val="00F52F1E"/>
    <w:rsid w:val="00F5352A"/>
    <w:rsid w:val="00F54384"/>
    <w:rsid w:val="00F54A7B"/>
    <w:rsid w:val="00F54B0F"/>
    <w:rsid w:val="00F54EE4"/>
    <w:rsid w:val="00F55725"/>
    <w:rsid w:val="00F563C6"/>
    <w:rsid w:val="00F5691E"/>
    <w:rsid w:val="00F56BC4"/>
    <w:rsid w:val="00F56BCD"/>
    <w:rsid w:val="00F5746F"/>
    <w:rsid w:val="00F604E7"/>
    <w:rsid w:val="00F613AD"/>
    <w:rsid w:val="00F61B15"/>
    <w:rsid w:val="00F62571"/>
    <w:rsid w:val="00F62645"/>
    <w:rsid w:val="00F62E87"/>
    <w:rsid w:val="00F62F47"/>
    <w:rsid w:val="00F64509"/>
    <w:rsid w:val="00F645CF"/>
    <w:rsid w:val="00F652A6"/>
    <w:rsid w:val="00F65466"/>
    <w:rsid w:val="00F65DBD"/>
    <w:rsid w:val="00F668D3"/>
    <w:rsid w:val="00F67112"/>
    <w:rsid w:val="00F671C1"/>
    <w:rsid w:val="00F67C16"/>
    <w:rsid w:val="00F709CD"/>
    <w:rsid w:val="00F71105"/>
    <w:rsid w:val="00F71223"/>
    <w:rsid w:val="00F7197F"/>
    <w:rsid w:val="00F71ECD"/>
    <w:rsid w:val="00F74C19"/>
    <w:rsid w:val="00F75FD9"/>
    <w:rsid w:val="00F77A3F"/>
    <w:rsid w:val="00F80BF8"/>
    <w:rsid w:val="00F80EB8"/>
    <w:rsid w:val="00F81932"/>
    <w:rsid w:val="00F824EB"/>
    <w:rsid w:val="00F834AE"/>
    <w:rsid w:val="00F83B9A"/>
    <w:rsid w:val="00F84CE0"/>
    <w:rsid w:val="00F84DB8"/>
    <w:rsid w:val="00F86D4C"/>
    <w:rsid w:val="00F87D00"/>
    <w:rsid w:val="00F87E8E"/>
    <w:rsid w:val="00F9128F"/>
    <w:rsid w:val="00F926E6"/>
    <w:rsid w:val="00F93371"/>
    <w:rsid w:val="00F93713"/>
    <w:rsid w:val="00F947EA"/>
    <w:rsid w:val="00FA024D"/>
    <w:rsid w:val="00FA0333"/>
    <w:rsid w:val="00FA0600"/>
    <w:rsid w:val="00FA29CD"/>
    <w:rsid w:val="00FA29F7"/>
    <w:rsid w:val="00FA2C40"/>
    <w:rsid w:val="00FA39A7"/>
    <w:rsid w:val="00FA4CCD"/>
    <w:rsid w:val="00FA4F0F"/>
    <w:rsid w:val="00FA5912"/>
    <w:rsid w:val="00FA5FF0"/>
    <w:rsid w:val="00FA6003"/>
    <w:rsid w:val="00FA63F7"/>
    <w:rsid w:val="00FA643B"/>
    <w:rsid w:val="00FA6FCE"/>
    <w:rsid w:val="00FA7777"/>
    <w:rsid w:val="00FB07D1"/>
    <w:rsid w:val="00FB0827"/>
    <w:rsid w:val="00FB0911"/>
    <w:rsid w:val="00FB13EE"/>
    <w:rsid w:val="00FB17AB"/>
    <w:rsid w:val="00FB1908"/>
    <w:rsid w:val="00FB23C9"/>
    <w:rsid w:val="00FB3219"/>
    <w:rsid w:val="00FB3375"/>
    <w:rsid w:val="00FB346C"/>
    <w:rsid w:val="00FB3A28"/>
    <w:rsid w:val="00FB3B61"/>
    <w:rsid w:val="00FB3E48"/>
    <w:rsid w:val="00FB4F55"/>
    <w:rsid w:val="00FB5B4A"/>
    <w:rsid w:val="00FB6002"/>
    <w:rsid w:val="00FB7171"/>
    <w:rsid w:val="00FB71D0"/>
    <w:rsid w:val="00FC1145"/>
    <w:rsid w:val="00FC1705"/>
    <w:rsid w:val="00FC1B2D"/>
    <w:rsid w:val="00FC2F20"/>
    <w:rsid w:val="00FC39C0"/>
    <w:rsid w:val="00FC4281"/>
    <w:rsid w:val="00FC52B5"/>
    <w:rsid w:val="00FC72E3"/>
    <w:rsid w:val="00FC7664"/>
    <w:rsid w:val="00FC7733"/>
    <w:rsid w:val="00FC7783"/>
    <w:rsid w:val="00FD0BF1"/>
    <w:rsid w:val="00FD0C47"/>
    <w:rsid w:val="00FD14B6"/>
    <w:rsid w:val="00FD1A66"/>
    <w:rsid w:val="00FD1CEA"/>
    <w:rsid w:val="00FD2A17"/>
    <w:rsid w:val="00FD2AB6"/>
    <w:rsid w:val="00FD31F7"/>
    <w:rsid w:val="00FD3442"/>
    <w:rsid w:val="00FD59EA"/>
    <w:rsid w:val="00FD60C4"/>
    <w:rsid w:val="00FD75E0"/>
    <w:rsid w:val="00FE270A"/>
    <w:rsid w:val="00FE2747"/>
    <w:rsid w:val="00FE28FE"/>
    <w:rsid w:val="00FE374F"/>
    <w:rsid w:val="00FE3A96"/>
    <w:rsid w:val="00FE45CA"/>
    <w:rsid w:val="00FE4CE1"/>
    <w:rsid w:val="00FE5F86"/>
    <w:rsid w:val="00FE6748"/>
    <w:rsid w:val="00FE6A64"/>
    <w:rsid w:val="00FE6F2E"/>
    <w:rsid w:val="00FE718B"/>
    <w:rsid w:val="00FF0906"/>
    <w:rsid w:val="00FF3347"/>
    <w:rsid w:val="00FF351C"/>
    <w:rsid w:val="00FF3943"/>
    <w:rsid w:val="00FF401D"/>
    <w:rsid w:val="00FF40D1"/>
    <w:rsid w:val="00FF43F0"/>
    <w:rsid w:val="00FF4C4A"/>
    <w:rsid w:val="00FF4E8B"/>
    <w:rsid w:val="00FF506E"/>
    <w:rsid w:val="00FF5583"/>
    <w:rsid w:val="00FF5633"/>
    <w:rsid w:val="00FF5D7A"/>
    <w:rsid w:val="00FF5F3D"/>
    <w:rsid w:val="00FF5FE7"/>
    <w:rsid w:val="00FF6A96"/>
    <w:rsid w:val="00FF765E"/>
    <w:rsid w:val="00FF7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2A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0"/>
    <w:lsdException w:name="header" w:qFormat="1"/>
    <w:lsdException w:name="footer" w:qFormat="1"/>
    <w:lsdException w:name="caption" w:uiPriority="35" w:qFormat="1"/>
    <w:lsdException w:name="footnote reference" w:qFormat="1"/>
    <w:lsdException w:name="annotation reference" w:uiPriority="0"/>
    <w:lsdException w:name="page number" w:uiPriority="0"/>
    <w:lsdException w:name="endnote reference" w:qFormat="1"/>
    <w:lsdException w:name="endnote text" w:qFormat="1"/>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Note Heading" w:uiPriority="0"/>
    <w:lsdException w:name="Hyperlink" w:qFormat="1"/>
    <w:lsdException w:name="Strong" w:semiHidden="0" w:uiPriority="22" w:unhideWhenUsed="0" w:qFormat="1"/>
    <w:lsdException w:name="Emphasis" w:semiHidden="0" w:uiPriority="0" w:unhideWhenUsed="0" w:qFormat="1"/>
    <w:lsdException w:name="Normal (Web)" w:qFormat="1"/>
    <w:lsdException w:name="No List" w:uiPriority="0"/>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uiPriority w:val="9"/>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uiPriority w:val="9"/>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uiPriority w:val="9"/>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iPriority w:val="99"/>
    <w:unhideWhenUsed/>
    <w:qFormat/>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iPriority w:val="99"/>
    <w:unhideWhenUsed/>
    <w:qFormat/>
    <w:rsid w:val="007F0268"/>
    <w:pPr>
      <w:tabs>
        <w:tab w:val="center" w:pos="4677"/>
        <w:tab w:val="right" w:pos="9355"/>
      </w:tabs>
    </w:pPr>
  </w:style>
  <w:style w:type="character" w:customStyle="1" w:styleId="a8">
    <w:name w:val="Нижний колонтитул Знак"/>
    <w:basedOn w:val="a1"/>
    <w:link w:val="a7"/>
    <w:uiPriority w:val="99"/>
    <w:rsid w:val="007F0268"/>
    <w:rPr>
      <w:rFonts w:ascii="Times New Roman" w:eastAsia="Calibri" w:hAnsi="Times New Roman" w:cs="Times New Roman"/>
      <w:sz w:val="24"/>
    </w:rPr>
  </w:style>
  <w:style w:type="character" w:styleId="a9">
    <w:name w:val="Hyperlink"/>
    <w:basedOn w:val="a1"/>
    <w:uiPriority w:val="99"/>
    <w:unhideWhenUsed/>
    <w:qFormat/>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uiPriority w:val="99"/>
    <w:qFormat/>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uiPriority w:val="99"/>
    <w:qFormat/>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uiPriority w:val="59"/>
    <w:qFormat/>
    <w:rsid w:val="004C7CA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qFormat/>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59"/>
    <w:rsid w:val="000D3C2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uiPriority w:val="59"/>
    <w:rsid w:val="00970506"/>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unhideWhenUsed/>
    <w:qFormat/>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qFormat/>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qFormat/>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qFormat/>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qFormat/>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uiPriority w:val="9"/>
    <w:rsid w:val="001A2167"/>
    <w:rPr>
      <w:rFonts w:ascii="Arial" w:eastAsia="Times New Roman" w:hAnsi="Arial" w:cs="Times New Roman"/>
      <w:sz w:val="20"/>
      <w:szCs w:val="24"/>
      <w:lang w:eastAsia="ru-RU"/>
    </w:rPr>
  </w:style>
  <w:style w:type="character" w:customStyle="1" w:styleId="80">
    <w:name w:val="Заголовок 8 Знак"/>
    <w:basedOn w:val="a1"/>
    <w:link w:val="8"/>
    <w:uiPriority w:val="9"/>
    <w:rsid w:val="001A2167"/>
    <w:rPr>
      <w:rFonts w:ascii="Arial" w:eastAsia="Times New Roman" w:hAnsi="Arial" w:cs="Times New Roman"/>
      <w:i/>
      <w:sz w:val="20"/>
      <w:szCs w:val="24"/>
      <w:lang w:eastAsia="ru-RU"/>
    </w:rPr>
  </w:style>
  <w:style w:type="character" w:customStyle="1" w:styleId="90">
    <w:name w:val="Заголовок 9 Знак"/>
    <w:basedOn w:val="a1"/>
    <w:link w:val="9"/>
    <w:uiPriority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6">
    <w:name w:val="Body Text 3"/>
    <w:basedOn w:val="a0"/>
    <w:link w:val="37"/>
    <w:uiPriority w:val="99"/>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uiPriority w:val="99"/>
    <w:rsid w:val="001A2167"/>
    <w:rPr>
      <w:rFonts w:ascii="Times New Roman" w:eastAsia="Times New Roman" w:hAnsi="Times New Roman" w:cs="Times New Roman"/>
      <w:sz w:val="28"/>
      <w:szCs w:val="20"/>
      <w:lang w:eastAsia="ru-RU"/>
    </w:rPr>
  </w:style>
  <w:style w:type="paragraph" w:customStyle="1" w:styleId="aff3">
    <w:name w:val="Знак Знак"/>
    <w:basedOn w:val="a0"/>
    <w:rsid w:val="00A238E6"/>
    <w:pPr>
      <w:widowControl w:val="0"/>
      <w:adjustRightInd w:val="0"/>
      <w:spacing w:after="160" w:line="240" w:lineRule="exact"/>
      <w:ind w:firstLine="0"/>
      <w:jc w:val="right"/>
    </w:pPr>
    <w:rPr>
      <w:rFonts w:eastAsia="Times New Roman"/>
      <w:sz w:val="20"/>
      <w:szCs w:val="20"/>
      <w:lang w:val="en-GB"/>
    </w:rPr>
  </w:style>
  <w:style w:type="paragraph" w:styleId="aff4">
    <w:name w:val="Note Heading"/>
    <w:basedOn w:val="a0"/>
    <w:next w:val="a0"/>
    <w:link w:val="aff5"/>
    <w:unhideWhenUsed/>
    <w:rsid w:val="00783F72"/>
    <w:pPr>
      <w:ind w:firstLine="0"/>
      <w:jc w:val="left"/>
    </w:pPr>
    <w:rPr>
      <w:rFonts w:ascii="Calibri" w:eastAsia="Times New Roman" w:hAnsi="Calibri"/>
      <w:szCs w:val="24"/>
      <w:lang w:val="en-US" w:bidi="en-US"/>
    </w:rPr>
  </w:style>
  <w:style w:type="character" w:customStyle="1" w:styleId="aff5">
    <w:name w:val="Заголовок записки Знак"/>
    <w:basedOn w:val="a1"/>
    <w:link w:val="aff4"/>
    <w:rsid w:val="00783F72"/>
    <w:rPr>
      <w:rFonts w:ascii="Calibri" w:eastAsia="Times New Roman" w:hAnsi="Calibri" w:cs="Times New Roman"/>
      <w:sz w:val="24"/>
      <w:szCs w:val="24"/>
      <w:lang w:val="en-US" w:bidi="en-US"/>
    </w:rPr>
  </w:style>
  <w:style w:type="paragraph" w:customStyle="1" w:styleId="Style6">
    <w:name w:val="Style6"/>
    <w:basedOn w:val="a0"/>
    <w:rsid w:val="00783F72"/>
    <w:pPr>
      <w:widowControl w:val="0"/>
      <w:autoSpaceDE w:val="0"/>
      <w:autoSpaceDN w:val="0"/>
      <w:adjustRightInd w:val="0"/>
      <w:spacing w:line="322" w:lineRule="exact"/>
      <w:ind w:firstLine="0"/>
      <w:jc w:val="center"/>
    </w:pPr>
    <w:rPr>
      <w:rFonts w:eastAsia="Times New Roman"/>
      <w:szCs w:val="24"/>
      <w:lang w:eastAsia="ru-RU"/>
    </w:rPr>
  </w:style>
  <w:style w:type="character" w:customStyle="1" w:styleId="WW8Num2z0">
    <w:name w:val="WW8Num2z0"/>
    <w:rsid w:val="00783F72"/>
    <w:rPr>
      <w:rFonts w:ascii="Symbol" w:hAnsi="Symbol"/>
      <w:color w:val="auto"/>
    </w:rPr>
  </w:style>
  <w:style w:type="character" w:customStyle="1" w:styleId="WW8Num3z0">
    <w:name w:val="WW8Num3z0"/>
    <w:rsid w:val="00783F72"/>
    <w:rPr>
      <w:rFonts w:ascii="Symbol" w:hAnsi="Symbol"/>
    </w:rPr>
  </w:style>
  <w:style w:type="character" w:customStyle="1" w:styleId="WW8Num4z0">
    <w:name w:val="WW8Num4z0"/>
    <w:rsid w:val="00783F72"/>
    <w:rPr>
      <w:rFonts w:ascii="Symbol" w:hAnsi="Symbol"/>
      <w:color w:val="auto"/>
    </w:rPr>
  </w:style>
  <w:style w:type="character" w:customStyle="1" w:styleId="WW8Num5z0">
    <w:name w:val="WW8Num5z0"/>
    <w:rsid w:val="00783F72"/>
    <w:rPr>
      <w:rFonts w:ascii="Symbol" w:hAnsi="Symbol"/>
      <w:color w:val="auto"/>
    </w:rPr>
  </w:style>
  <w:style w:type="character" w:customStyle="1" w:styleId="WW8Num6z0">
    <w:name w:val="WW8Num6z0"/>
    <w:rsid w:val="00783F72"/>
    <w:rPr>
      <w:rFonts w:ascii="Symbol" w:hAnsi="Symbol"/>
      <w:color w:val="auto"/>
    </w:rPr>
  </w:style>
  <w:style w:type="character" w:customStyle="1" w:styleId="WW8Num6z2">
    <w:name w:val="WW8Num6z2"/>
    <w:rsid w:val="00783F72"/>
    <w:rPr>
      <w:rFonts w:ascii="Wingdings" w:hAnsi="Wingdings"/>
    </w:rPr>
  </w:style>
  <w:style w:type="character" w:customStyle="1" w:styleId="WW8Num6z4">
    <w:name w:val="WW8Num6z4"/>
    <w:rsid w:val="00783F72"/>
    <w:rPr>
      <w:rFonts w:ascii="Courier New" w:hAnsi="Courier New" w:cs="Courier New"/>
    </w:rPr>
  </w:style>
  <w:style w:type="character" w:customStyle="1" w:styleId="WW8Num7z0">
    <w:name w:val="WW8Num7z0"/>
    <w:rsid w:val="00783F72"/>
    <w:rPr>
      <w:rFonts w:ascii="Symbol" w:hAnsi="Symbol"/>
      <w:color w:val="auto"/>
    </w:rPr>
  </w:style>
  <w:style w:type="character" w:customStyle="1" w:styleId="WW8Num7z1">
    <w:name w:val="WW8Num7z1"/>
    <w:rsid w:val="00783F72"/>
    <w:rPr>
      <w:rFonts w:ascii="OpenSymbol" w:hAnsi="OpenSymbol" w:cs="Courier New"/>
    </w:rPr>
  </w:style>
  <w:style w:type="character" w:customStyle="1" w:styleId="WW8Num8z0">
    <w:name w:val="WW8Num8z0"/>
    <w:rsid w:val="00783F72"/>
    <w:rPr>
      <w:rFonts w:ascii="Symbol" w:hAnsi="Symbol"/>
    </w:rPr>
  </w:style>
  <w:style w:type="character" w:customStyle="1" w:styleId="WW8Num8z1">
    <w:name w:val="WW8Num8z1"/>
    <w:rsid w:val="00783F72"/>
    <w:rPr>
      <w:rFonts w:ascii="Courier New" w:hAnsi="Courier New" w:cs="Courier New"/>
    </w:rPr>
  </w:style>
  <w:style w:type="character" w:customStyle="1" w:styleId="WW8Num9z0">
    <w:name w:val="WW8Num9z0"/>
    <w:rsid w:val="00783F72"/>
    <w:rPr>
      <w:rFonts w:ascii="Symbol" w:hAnsi="Symbol"/>
      <w:color w:val="auto"/>
    </w:rPr>
  </w:style>
  <w:style w:type="character" w:customStyle="1" w:styleId="WW8Num9z1">
    <w:name w:val="WW8Num9z1"/>
    <w:rsid w:val="00783F72"/>
    <w:rPr>
      <w:rFonts w:ascii="Courier New" w:hAnsi="Courier New" w:cs="Courier New"/>
    </w:rPr>
  </w:style>
  <w:style w:type="character" w:customStyle="1" w:styleId="Absatz-Standardschriftart">
    <w:name w:val="Absatz-Standardschriftart"/>
    <w:rsid w:val="00783F72"/>
  </w:style>
  <w:style w:type="character" w:customStyle="1" w:styleId="WW-Absatz-Standardschriftart">
    <w:name w:val="WW-Absatz-Standardschriftart"/>
    <w:rsid w:val="00783F72"/>
  </w:style>
  <w:style w:type="character" w:customStyle="1" w:styleId="WW-Absatz-Standardschriftart1">
    <w:name w:val="WW-Absatz-Standardschriftart1"/>
    <w:rsid w:val="00783F72"/>
  </w:style>
  <w:style w:type="character" w:customStyle="1" w:styleId="WW8Num7z2">
    <w:name w:val="WW8Num7z2"/>
    <w:rsid w:val="00783F72"/>
    <w:rPr>
      <w:rFonts w:ascii="Wingdings" w:hAnsi="Wingdings"/>
    </w:rPr>
  </w:style>
  <w:style w:type="character" w:customStyle="1" w:styleId="WW8Num7z4">
    <w:name w:val="WW8Num7z4"/>
    <w:rsid w:val="00783F72"/>
    <w:rPr>
      <w:rFonts w:ascii="Courier New" w:hAnsi="Courier New" w:cs="Courier New"/>
    </w:rPr>
  </w:style>
  <w:style w:type="character" w:customStyle="1" w:styleId="WW8Num10z0">
    <w:name w:val="WW8Num10z0"/>
    <w:rsid w:val="00783F72"/>
    <w:rPr>
      <w:rFonts w:ascii="Symbol" w:hAnsi="Symbol"/>
      <w:color w:val="auto"/>
    </w:rPr>
  </w:style>
  <w:style w:type="character" w:customStyle="1" w:styleId="WW8Num10z1">
    <w:name w:val="WW8Num10z1"/>
    <w:rsid w:val="00783F72"/>
    <w:rPr>
      <w:rFonts w:ascii="Courier New" w:hAnsi="Courier New" w:cs="Courier New"/>
    </w:rPr>
  </w:style>
  <w:style w:type="character" w:customStyle="1" w:styleId="WW8Num11z0">
    <w:name w:val="WW8Num11z0"/>
    <w:rsid w:val="00783F72"/>
    <w:rPr>
      <w:rFonts w:ascii="Symbol" w:hAnsi="Symbol"/>
      <w:color w:val="auto"/>
    </w:rPr>
  </w:style>
  <w:style w:type="character" w:customStyle="1" w:styleId="WW8Num11z1">
    <w:name w:val="WW8Num11z1"/>
    <w:rsid w:val="00783F72"/>
    <w:rPr>
      <w:rFonts w:ascii="Courier New" w:hAnsi="Courier New" w:cs="Courier New"/>
    </w:rPr>
  </w:style>
  <w:style w:type="character" w:customStyle="1" w:styleId="61">
    <w:name w:val="Основной шрифт абзаца6"/>
    <w:rsid w:val="00783F72"/>
  </w:style>
  <w:style w:type="character" w:customStyle="1" w:styleId="WW8Num5z2">
    <w:name w:val="WW8Num5z2"/>
    <w:rsid w:val="00783F72"/>
    <w:rPr>
      <w:rFonts w:ascii="Wingdings" w:hAnsi="Wingdings"/>
    </w:rPr>
  </w:style>
  <w:style w:type="character" w:customStyle="1" w:styleId="WW8Num5z4">
    <w:name w:val="WW8Num5z4"/>
    <w:rsid w:val="00783F72"/>
    <w:rPr>
      <w:rFonts w:ascii="Courier New" w:hAnsi="Courier New" w:cs="Courier New"/>
    </w:rPr>
  </w:style>
  <w:style w:type="character" w:customStyle="1" w:styleId="WW8Num5z6">
    <w:name w:val="WW8Num5z6"/>
    <w:rsid w:val="00783F72"/>
    <w:rPr>
      <w:rFonts w:ascii="Symbol" w:hAnsi="Symbol"/>
    </w:rPr>
  </w:style>
  <w:style w:type="character" w:customStyle="1" w:styleId="WW8Num8z2">
    <w:name w:val="WW8Num8z2"/>
    <w:rsid w:val="00783F72"/>
    <w:rPr>
      <w:rFonts w:ascii="Wingdings" w:hAnsi="Wingdings"/>
    </w:rPr>
  </w:style>
  <w:style w:type="character" w:customStyle="1" w:styleId="WW8Num8z3">
    <w:name w:val="WW8Num8z3"/>
    <w:rsid w:val="00783F72"/>
    <w:rPr>
      <w:rFonts w:ascii="Symbol" w:hAnsi="Symbol"/>
    </w:rPr>
  </w:style>
  <w:style w:type="character" w:customStyle="1" w:styleId="WW8Num8z4">
    <w:name w:val="WW8Num8z4"/>
    <w:rsid w:val="00783F72"/>
    <w:rPr>
      <w:rFonts w:ascii="Courier New" w:hAnsi="Courier New" w:cs="Courier New"/>
    </w:rPr>
  </w:style>
  <w:style w:type="character" w:customStyle="1" w:styleId="WW8Num12z0">
    <w:name w:val="WW8Num12z0"/>
    <w:rsid w:val="00783F72"/>
    <w:rPr>
      <w:rFonts w:ascii="Symbol" w:hAnsi="Symbol"/>
      <w:b/>
      <w:bCs/>
      <w:color w:val="auto"/>
    </w:rPr>
  </w:style>
  <w:style w:type="character" w:customStyle="1" w:styleId="WW8Num12z1">
    <w:name w:val="WW8Num12z1"/>
    <w:rsid w:val="00783F72"/>
    <w:rPr>
      <w:rFonts w:ascii="Courier New" w:hAnsi="Courier New" w:cs="Courier New"/>
    </w:rPr>
  </w:style>
  <w:style w:type="character" w:customStyle="1" w:styleId="WW-Absatz-Standardschriftart11">
    <w:name w:val="WW-Absatz-Standardschriftart11"/>
    <w:rsid w:val="00783F72"/>
  </w:style>
  <w:style w:type="character" w:customStyle="1" w:styleId="WW8Num6z6">
    <w:name w:val="WW8Num6z6"/>
    <w:rsid w:val="00783F72"/>
    <w:rPr>
      <w:rFonts w:ascii="Symbol" w:hAnsi="Symbol"/>
    </w:rPr>
  </w:style>
  <w:style w:type="character" w:customStyle="1" w:styleId="WW8Num10z2">
    <w:name w:val="WW8Num10z2"/>
    <w:rsid w:val="00783F72"/>
    <w:rPr>
      <w:rFonts w:ascii="Wingdings" w:hAnsi="Wingdings"/>
    </w:rPr>
  </w:style>
  <w:style w:type="character" w:customStyle="1" w:styleId="WW8Num10z3">
    <w:name w:val="WW8Num10z3"/>
    <w:rsid w:val="00783F72"/>
    <w:rPr>
      <w:rFonts w:ascii="Symbol" w:hAnsi="Symbol"/>
    </w:rPr>
  </w:style>
  <w:style w:type="character" w:customStyle="1" w:styleId="WW8Num10z4">
    <w:name w:val="WW8Num10z4"/>
    <w:rsid w:val="00783F72"/>
    <w:rPr>
      <w:rFonts w:ascii="Courier New" w:hAnsi="Courier New" w:cs="Courier New"/>
    </w:rPr>
  </w:style>
  <w:style w:type="character" w:customStyle="1" w:styleId="WW8Num13z0">
    <w:name w:val="WW8Num13z0"/>
    <w:rsid w:val="00783F72"/>
    <w:rPr>
      <w:rFonts w:ascii="Symbol" w:hAnsi="Symbol"/>
      <w:color w:val="auto"/>
    </w:rPr>
  </w:style>
  <w:style w:type="character" w:customStyle="1" w:styleId="WW-Absatz-Standardschriftart111">
    <w:name w:val="WW-Absatz-Standardschriftart111"/>
    <w:rsid w:val="00783F72"/>
  </w:style>
  <w:style w:type="character" w:customStyle="1" w:styleId="52">
    <w:name w:val="Основной шрифт абзаца5"/>
    <w:rsid w:val="00783F72"/>
  </w:style>
  <w:style w:type="character" w:customStyle="1" w:styleId="WW-Absatz-Standardschriftart1111">
    <w:name w:val="WW-Absatz-Standardschriftart1111"/>
    <w:rsid w:val="00783F72"/>
  </w:style>
  <w:style w:type="character" w:customStyle="1" w:styleId="43">
    <w:name w:val="Основной шрифт абзаца4"/>
    <w:rsid w:val="00783F72"/>
  </w:style>
  <w:style w:type="character" w:customStyle="1" w:styleId="WW-Absatz-Standardschriftart11111">
    <w:name w:val="WW-Absatz-Standardschriftart11111"/>
    <w:rsid w:val="00783F72"/>
  </w:style>
  <w:style w:type="character" w:customStyle="1" w:styleId="WW-Absatz-Standardschriftart111111">
    <w:name w:val="WW-Absatz-Standardschriftart111111"/>
    <w:rsid w:val="00783F72"/>
  </w:style>
  <w:style w:type="character" w:customStyle="1" w:styleId="WW-Absatz-Standardschriftart1111111">
    <w:name w:val="WW-Absatz-Standardschriftart1111111"/>
    <w:rsid w:val="00783F72"/>
  </w:style>
  <w:style w:type="character" w:customStyle="1" w:styleId="WW-Absatz-Standardschriftart11111111">
    <w:name w:val="WW-Absatz-Standardschriftart11111111"/>
    <w:rsid w:val="00783F72"/>
  </w:style>
  <w:style w:type="character" w:customStyle="1" w:styleId="WW-Absatz-Standardschriftart111111111">
    <w:name w:val="WW-Absatz-Standardschriftart111111111"/>
    <w:rsid w:val="00783F72"/>
  </w:style>
  <w:style w:type="character" w:customStyle="1" w:styleId="WW-Absatz-Standardschriftart1111111111">
    <w:name w:val="WW-Absatz-Standardschriftart1111111111"/>
    <w:rsid w:val="00783F72"/>
  </w:style>
  <w:style w:type="character" w:customStyle="1" w:styleId="WW-Absatz-Standardschriftart11111111111">
    <w:name w:val="WW-Absatz-Standardschriftart11111111111"/>
    <w:rsid w:val="00783F72"/>
  </w:style>
  <w:style w:type="character" w:customStyle="1" w:styleId="WW8Num11z2">
    <w:name w:val="WW8Num11z2"/>
    <w:rsid w:val="00783F72"/>
    <w:rPr>
      <w:rFonts w:ascii="Wingdings" w:hAnsi="Wingdings"/>
    </w:rPr>
  </w:style>
  <w:style w:type="character" w:customStyle="1" w:styleId="WW8Num11z3">
    <w:name w:val="WW8Num11z3"/>
    <w:rsid w:val="00783F72"/>
    <w:rPr>
      <w:rFonts w:ascii="Symbol" w:hAnsi="Symbol"/>
    </w:rPr>
  </w:style>
  <w:style w:type="character" w:customStyle="1" w:styleId="WW8Num11z4">
    <w:name w:val="WW8Num11z4"/>
    <w:rsid w:val="00783F72"/>
    <w:rPr>
      <w:rFonts w:ascii="Courier New" w:hAnsi="Courier New" w:cs="Courier New"/>
    </w:rPr>
  </w:style>
  <w:style w:type="character" w:customStyle="1" w:styleId="38">
    <w:name w:val="Основной шрифт абзаца3"/>
    <w:rsid w:val="00783F72"/>
  </w:style>
  <w:style w:type="character" w:customStyle="1" w:styleId="WW-Absatz-Standardschriftart111111111111">
    <w:name w:val="WW-Absatz-Standardschriftart111111111111"/>
    <w:rsid w:val="00783F72"/>
  </w:style>
  <w:style w:type="character" w:customStyle="1" w:styleId="WW-Absatz-Standardschriftart1111111111111">
    <w:name w:val="WW-Absatz-Standardschriftart1111111111111"/>
    <w:rsid w:val="00783F72"/>
  </w:style>
  <w:style w:type="character" w:customStyle="1" w:styleId="26">
    <w:name w:val="Основной шрифт абзаца2"/>
    <w:rsid w:val="00783F72"/>
  </w:style>
  <w:style w:type="character" w:customStyle="1" w:styleId="WW-Absatz-Standardschriftart11111111111111">
    <w:name w:val="WW-Absatz-Standardschriftart11111111111111"/>
    <w:rsid w:val="00783F72"/>
  </w:style>
  <w:style w:type="character" w:customStyle="1" w:styleId="WW-Absatz-Standardschriftart111111111111111">
    <w:name w:val="WW-Absatz-Standardschriftart111111111111111"/>
    <w:rsid w:val="00783F72"/>
  </w:style>
  <w:style w:type="character" w:customStyle="1" w:styleId="WW-Absatz-Standardschriftart1111111111111111">
    <w:name w:val="WW-Absatz-Standardschriftart1111111111111111"/>
    <w:rsid w:val="00783F72"/>
  </w:style>
  <w:style w:type="character" w:customStyle="1" w:styleId="WW-Absatz-Standardschriftart11111111111111111">
    <w:name w:val="WW-Absatz-Standardschriftart11111111111111111"/>
    <w:rsid w:val="00783F72"/>
  </w:style>
  <w:style w:type="character" w:customStyle="1" w:styleId="WW8Num1z0">
    <w:name w:val="WW8Num1z0"/>
    <w:rsid w:val="00783F72"/>
    <w:rPr>
      <w:rFonts w:ascii="Wingdings" w:hAnsi="Wingdings"/>
    </w:rPr>
  </w:style>
  <w:style w:type="character" w:customStyle="1" w:styleId="WW8Num1z1">
    <w:name w:val="WW8Num1z1"/>
    <w:rsid w:val="00783F72"/>
    <w:rPr>
      <w:rFonts w:ascii="Courier New" w:hAnsi="Courier New" w:cs="Courier New"/>
    </w:rPr>
  </w:style>
  <w:style w:type="character" w:customStyle="1" w:styleId="WW8Num1z3">
    <w:name w:val="WW8Num1z3"/>
    <w:rsid w:val="00783F72"/>
    <w:rPr>
      <w:rFonts w:ascii="Symbol" w:hAnsi="Symbol"/>
    </w:rPr>
  </w:style>
  <w:style w:type="character" w:customStyle="1" w:styleId="WW8Num2z1">
    <w:name w:val="WW8Num2z1"/>
    <w:rsid w:val="00783F72"/>
    <w:rPr>
      <w:rFonts w:ascii="Courier New" w:hAnsi="Courier New" w:cs="Courier New"/>
    </w:rPr>
  </w:style>
  <w:style w:type="character" w:customStyle="1" w:styleId="WW8Num2z2">
    <w:name w:val="WW8Num2z2"/>
    <w:rsid w:val="00783F72"/>
    <w:rPr>
      <w:rFonts w:ascii="Wingdings" w:hAnsi="Wingdings"/>
    </w:rPr>
  </w:style>
  <w:style w:type="character" w:customStyle="1" w:styleId="WW8Num2z3">
    <w:name w:val="WW8Num2z3"/>
    <w:rsid w:val="00783F72"/>
    <w:rPr>
      <w:rFonts w:ascii="Symbol" w:hAnsi="Symbol"/>
    </w:rPr>
  </w:style>
  <w:style w:type="character" w:customStyle="1" w:styleId="WW8Num3z1">
    <w:name w:val="WW8Num3z1"/>
    <w:rsid w:val="00783F72"/>
    <w:rPr>
      <w:rFonts w:ascii="Courier New" w:hAnsi="Courier New" w:cs="Courier New"/>
    </w:rPr>
  </w:style>
  <w:style w:type="character" w:customStyle="1" w:styleId="WW8Num3z2">
    <w:name w:val="WW8Num3z2"/>
    <w:rsid w:val="00783F72"/>
    <w:rPr>
      <w:rFonts w:ascii="Wingdings" w:hAnsi="Wingdings"/>
    </w:rPr>
  </w:style>
  <w:style w:type="character" w:customStyle="1" w:styleId="WW8Num4z1">
    <w:name w:val="WW8Num4z1"/>
    <w:rsid w:val="00783F72"/>
    <w:rPr>
      <w:rFonts w:ascii="Courier New" w:hAnsi="Courier New" w:cs="Courier New"/>
    </w:rPr>
  </w:style>
  <w:style w:type="character" w:customStyle="1" w:styleId="WW8Num4z2">
    <w:name w:val="WW8Num4z2"/>
    <w:rsid w:val="00783F72"/>
    <w:rPr>
      <w:rFonts w:ascii="Wingdings" w:hAnsi="Wingdings"/>
    </w:rPr>
  </w:style>
  <w:style w:type="character" w:customStyle="1" w:styleId="WW8Num4z3">
    <w:name w:val="WW8Num4z3"/>
    <w:rsid w:val="00783F72"/>
    <w:rPr>
      <w:rFonts w:ascii="Symbol" w:hAnsi="Symbol"/>
    </w:rPr>
  </w:style>
  <w:style w:type="character" w:customStyle="1" w:styleId="WW8Num5z1">
    <w:name w:val="WW8Num5z1"/>
    <w:rsid w:val="00783F72"/>
    <w:rPr>
      <w:rFonts w:ascii="Courier New" w:hAnsi="Courier New" w:cs="Courier New"/>
    </w:rPr>
  </w:style>
  <w:style w:type="character" w:customStyle="1" w:styleId="WW8Num5z3">
    <w:name w:val="WW8Num5z3"/>
    <w:rsid w:val="00783F72"/>
    <w:rPr>
      <w:rFonts w:ascii="Symbol" w:hAnsi="Symbol"/>
    </w:rPr>
  </w:style>
  <w:style w:type="character" w:customStyle="1" w:styleId="WW8Num6z1">
    <w:name w:val="WW8Num6z1"/>
    <w:rsid w:val="00783F72"/>
    <w:rPr>
      <w:rFonts w:ascii="Courier New" w:hAnsi="Courier New" w:cs="Courier New"/>
    </w:rPr>
  </w:style>
  <w:style w:type="character" w:customStyle="1" w:styleId="WW8Num6z3">
    <w:name w:val="WW8Num6z3"/>
    <w:rsid w:val="00783F72"/>
    <w:rPr>
      <w:rFonts w:ascii="Symbol" w:hAnsi="Symbol"/>
    </w:rPr>
  </w:style>
  <w:style w:type="character" w:customStyle="1" w:styleId="WW8Num7z6">
    <w:name w:val="WW8Num7z6"/>
    <w:rsid w:val="00783F72"/>
    <w:rPr>
      <w:rFonts w:ascii="Symbol" w:hAnsi="Symbol"/>
    </w:rPr>
  </w:style>
  <w:style w:type="character" w:customStyle="1" w:styleId="WW8Num9z2">
    <w:name w:val="WW8Num9z2"/>
    <w:rsid w:val="00783F72"/>
    <w:rPr>
      <w:rFonts w:ascii="Wingdings" w:hAnsi="Wingdings"/>
    </w:rPr>
  </w:style>
  <w:style w:type="character" w:customStyle="1" w:styleId="WW8Num9z3">
    <w:name w:val="WW8Num9z3"/>
    <w:rsid w:val="00783F72"/>
    <w:rPr>
      <w:rFonts w:ascii="Symbol" w:hAnsi="Symbol"/>
    </w:rPr>
  </w:style>
  <w:style w:type="character" w:customStyle="1" w:styleId="WW8Num12z2">
    <w:name w:val="WW8Num12z2"/>
    <w:rsid w:val="00783F72"/>
    <w:rPr>
      <w:rFonts w:ascii="Wingdings" w:hAnsi="Wingdings"/>
    </w:rPr>
  </w:style>
  <w:style w:type="character" w:customStyle="1" w:styleId="WW8Num12z3">
    <w:name w:val="WW8Num12z3"/>
    <w:rsid w:val="00783F72"/>
    <w:rPr>
      <w:rFonts w:ascii="Symbol" w:hAnsi="Symbol"/>
    </w:rPr>
  </w:style>
  <w:style w:type="character" w:customStyle="1" w:styleId="WW8Num13z1">
    <w:name w:val="WW8Num13z1"/>
    <w:rsid w:val="00783F72"/>
    <w:rPr>
      <w:rFonts w:ascii="Courier New" w:hAnsi="Courier New" w:cs="Courier New"/>
    </w:rPr>
  </w:style>
  <w:style w:type="character" w:customStyle="1" w:styleId="WW8Num13z2">
    <w:name w:val="WW8Num13z2"/>
    <w:rsid w:val="00783F72"/>
    <w:rPr>
      <w:rFonts w:ascii="Wingdings" w:hAnsi="Wingdings"/>
    </w:rPr>
  </w:style>
  <w:style w:type="character" w:customStyle="1" w:styleId="WW8Num13z3">
    <w:name w:val="WW8Num13z3"/>
    <w:rsid w:val="00783F72"/>
    <w:rPr>
      <w:rFonts w:ascii="Symbol" w:hAnsi="Symbol"/>
    </w:rPr>
  </w:style>
  <w:style w:type="character" w:customStyle="1" w:styleId="WW8Num14z0">
    <w:name w:val="WW8Num14z0"/>
    <w:rsid w:val="00783F72"/>
    <w:rPr>
      <w:rFonts w:ascii="Symbol" w:hAnsi="Symbol"/>
      <w:color w:val="auto"/>
    </w:rPr>
  </w:style>
  <w:style w:type="character" w:customStyle="1" w:styleId="WW8Num14z1">
    <w:name w:val="WW8Num14z1"/>
    <w:rsid w:val="00783F72"/>
    <w:rPr>
      <w:rFonts w:ascii="Courier New" w:hAnsi="Courier New" w:cs="Courier New"/>
    </w:rPr>
  </w:style>
  <w:style w:type="character" w:customStyle="1" w:styleId="WW8Num14z2">
    <w:name w:val="WW8Num14z2"/>
    <w:rsid w:val="00783F72"/>
    <w:rPr>
      <w:rFonts w:ascii="Wingdings" w:hAnsi="Wingdings"/>
    </w:rPr>
  </w:style>
  <w:style w:type="character" w:customStyle="1" w:styleId="WW8Num14z3">
    <w:name w:val="WW8Num14z3"/>
    <w:rsid w:val="00783F72"/>
    <w:rPr>
      <w:rFonts w:ascii="Symbol" w:hAnsi="Symbol"/>
    </w:rPr>
  </w:style>
  <w:style w:type="character" w:customStyle="1" w:styleId="WW8Num15z0">
    <w:name w:val="WW8Num15z0"/>
    <w:rsid w:val="00783F72"/>
    <w:rPr>
      <w:rFonts w:ascii="Symbol" w:hAnsi="Symbol"/>
      <w:color w:val="auto"/>
    </w:rPr>
  </w:style>
  <w:style w:type="character" w:customStyle="1" w:styleId="WW8Num15z2">
    <w:name w:val="WW8Num15z2"/>
    <w:rsid w:val="00783F72"/>
    <w:rPr>
      <w:rFonts w:ascii="Wingdings" w:hAnsi="Wingdings"/>
    </w:rPr>
  </w:style>
  <w:style w:type="character" w:customStyle="1" w:styleId="WW8Num15z3">
    <w:name w:val="WW8Num15z3"/>
    <w:rsid w:val="00783F72"/>
    <w:rPr>
      <w:rFonts w:ascii="Symbol" w:hAnsi="Symbol"/>
    </w:rPr>
  </w:style>
  <w:style w:type="character" w:customStyle="1" w:styleId="WW8Num15z4">
    <w:name w:val="WW8Num15z4"/>
    <w:rsid w:val="00783F72"/>
    <w:rPr>
      <w:rFonts w:ascii="Courier New" w:hAnsi="Courier New" w:cs="Courier New"/>
    </w:rPr>
  </w:style>
  <w:style w:type="character" w:customStyle="1" w:styleId="16">
    <w:name w:val="Основной шрифт абзаца1"/>
    <w:rsid w:val="00783F72"/>
  </w:style>
  <w:style w:type="character" w:styleId="aff6">
    <w:name w:val="Emphasis"/>
    <w:qFormat/>
    <w:rsid w:val="00783F72"/>
    <w:rPr>
      <w:i/>
      <w:iCs/>
    </w:rPr>
  </w:style>
  <w:style w:type="character" w:customStyle="1" w:styleId="aff7">
    <w:name w:val="Маркеры списка"/>
    <w:rsid w:val="00783F72"/>
    <w:rPr>
      <w:rFonts w:ascii="OpenSymbol" w:eastAsia="OpenSymbol" w:hAnsi="OpenSymbol" w:cs="OpenSymbol"/>
      <w:b/>
      <w:bCs/>
    </w:rPr>
  </w:style>
  <w:style w:type="character" w:customStyle="1" w:styleId="aff8">
    <w:name w:val="Символ нумерации"/>
    <w:rsid w:val="00783F72"/>
  </w:style>
  <w:style w:type="paragraph" w:styleId="aff9">
    <w:name w:val="Title"/>
    <w:basedOn w:val="a0"/>
    <w:next w:val="ae"/>
    <w:link w:val="affa"/>
    <w:qFormat/>
    <w:rsid w:val="00783F72"/>
    <w:pPr>
      <w:keepNext/>
      <w:suppressAutoHyphens/>
      <w:spacing w:before="240" w:after="120"/>
      <w:ind w:firstLine="0"/>
      <w:jc w:val="left"/>
    </w:pPr>
    <w:rPr>
      <w:rFonts w:ascii="Arial" w:eastAsia="Microsoft YaHei" w:hAnsi="Arial" w:cs="Mangal"/>
      <w:sz w:val="28"/>
      <w:szCs w:val="28"/>
      <w:lang w:eastAsia="ar-SA"/>
    </w:rPr>
  </w:style>
  <w:style w:type="character" w:customStyle="1" w:styleId="affa">
    <w:name w:val="Название Знак"/>
    <w:basedOn w:val="a1"/>
    <w:link w:val="aff9"/>
    <w:rsid w:val="00783F72"/>
    <w:rPr>
      <w:rFonts w:ascii="Arial" w:eastAsia="Microsoft YaHei" w:hAnsi="Arial" w:cs="Mangal"/>
      <w:sz w:val="28"/>
      <w:szCs w:val="28"/>
      <w:lang w:eastAsia="ar-SA"/>
    </w:rPr>
  </w:style>
  <w:style w:type="paragraph" w:customStyle="1" w:styleId="62">
    <w:name w:val="Название6"/>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63">
    <w:name w:val="Указатель6"/>
    <w:basedOn w:val="a0"/>
    <w:rsid w:val="00783F72"/>
    <w:pPr>
      <w:suppressLineNumbers/>
      <w:suppressAutoHyphens/>
      <w:ind w:firstLine="0"/>
      <w:jc w:val="left"/>
    </w:pPr>
    <w:rPr>
      <w:rFonts w:eastAsia="Times New Roman" w:cs="Mangal"/>
      <w:szCs w:val="24"/>
      <w:lang w:eastAsia="ar-SA"/>
    </w:rPr>
  </w:style>
  <w:style w:type="paragraph" w:customStyle="1" w:styleId="53">
    <w:name w:val="Название5"/>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54">
    <w:name w:val="Указатель5"/>
    <w:basedOn w:val="a0"/>
    <w:rsid w:val="00783F72"/>
    <w:pPr>
      <w:suppressLineNumbers/>
      <w:suppressAutoHyphens/>
      <w:ind w:firstLine="0"/>
      <w:jc w:val="left"/>
    </w:pPr>
    <w:rPr>
      <w:rFonts w:eastAsia="Times New Roman" w:cs="Mangal"/>
      <w:szCs w:val="24"/>
      <w:lang w:eastAsia="ar-SA"/>
    </w:rPr>
  </w:style>
  <w:style w:type="paragraph" w:customStyle="1" w:styleId="44">
    <w:name w:val="Название4"/>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45">
    <w:name w:val="Указатель4"/>
    <w:basedOn w:val="a0"/>
    <w:rsid w:val="00783F72"/>
    <w:pPr>
      <w:suppressLineNumbers/>
      <w:suppressAutoHyphens/>
      <w:ind w:firstLine="0"/>
      <w:jc w:val="left"/>
    </w:pPr>
    <w:rPr>
      <w:rFonts w:eastAsia="Times New Roman" w:cs="Mangal"/>
      <w:szCs w:val="24"/>
      <w:lang w:eastAsia="ar-SA"/>
    </w:rPr>
  </w:style>
  <w:style w:type="paragraph" w:customStyle="1" w:styleId="39">
    <w:name w:val="Название3"/>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3a">
    <w:name w:val="Указатель3"/>
    <w:basedOn w:val="a0"/>
    <w:rsid w:val="00783F72"/>
    <w:pPr>
      <w:suppressLineNumbers/>
      <w:suppressAutoHyphens/>
      <w:ind w:firstLine="0"/>
      <w:jc w:val="left"/>
    </w:pPr>
    <w:rPr>
      <w:rFonts w:eastAsia="Times New Roman" w:cs="Mangal"/>
      <w:szCs w:val="24"/>
      <w:lang w:eastAsia="ar-SA"/>
    </w:rPr>
  </w:style>
  <w:style w:type="paragraph" w:customStyle="1" w:styleId="27">
    <w:name w:val="Название2"/>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28">
    <w:name w:val="Указатель2"/>
    <w:basedOn w:val="a0"/>
    <w:rsid w:val="00783F72"/>
    <w:pPr>
      <w:suppressLineNumbers/>
      <w:suppressAutoHyphens/>
      <w:ind w:firstLine="0"/>
      <w:jc w:val="left"/>
    </w:pPr>
    <w:rPr>
      <w:rFonts w:eastAsia="Times New Roman" w:cs="Mangal"/>
      <w:szCs w:val="24"/>
      <w:lang w:eastAsia="ar-SA"/>
    </w:rPr>
  </w:style>
  <w:style w:type="paragraph" w:customStyle="1" w:styleId="17">
    <w:name w:val="Название1"/>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18">
    <w:name w:val="Указатель1"/>
    <w:basedOn w:val="a0"/>
    <w:rsid w:val="00783F72"/>
    <w:pPr>
      <w:suppressLineNumbers/>
      <w:suppressAutoHyphens/>
      <w:ind w:firstLine="0"/>
      <w:jc w:val="left"/>
    </w:pPr>
    <w:rPr>
      <w:rFonts w:eastAsia="Times New Roman" w:cs="Mangal"/>
      <w:szCs w:val="24"/>
      <w:lang w:eastAsia="ar-SA"/>
    </w:rPr>
  </w:style>
  <w:style w:type="paragraph" w:customStyle="1" w:styleId="affb">
    <w:name w:val="Знак"/>
    <w:basedOn w:val="a0"/>
    <w:rsid w:val="00783F72"/>
    <w:pPr>
      <w:suppressAutoHyphens/>
      <w:spacing w:before="280" w:after="280"/>
      <w:ind w:firstLine="0"/>
      <w:jc w:val="left"/>
    </w:pPr>
    <w:rPr>
      <w:rFonts w:ascii="Tahoma" w:eastAsia="Times New Roman" w:hAnsi="Tahoma"/>
      <w:sz w:val="20"/>
      <w:szCs w:val="20"/>
      <w:lang w:val="en-US" w:eastAsia="ar-SA"/>
    </w:rPr>
  </w:style>
  <w:style w:type="paragraph" w:styleId="affc">
    <w:name w:val="Body Text Indent"/>
    <w:basedOn w:val="a0"/>
    <w:link w:val="affd"/>
    <w:uiPriority w:val="99"/>
    <w:rsid w:val="00783F72"/>
    <w:pPr>
      <w:suppressAutoHyphens/>
      <w:spacing w:after="120"/>
      <w:ind w:left="283" w:firstLine="0"/>
      <w:jc w:val="left"/>
    </w:pPr>
    <w:rPr>
      <w:rFonts w:eastAsia="Times New Roman"/>
      <w:sz w:val="20"/>
      <w:szCs w:val="20"/>
      <w:lang w:eastAsia="ar-SA"/>
    </w:rPr>
  </w:style>
  <w:style w:type="character" w:customStyle="1" w:styleId="affd">
    <w:name w:val="Основной текст с отступом Знак"/>
    <w:basedOn w:val="a1"/>
    <w:link w:val="affc"/>
    <w:uiPriority w:val="99"/>
    <w:rsid w:val="00783F72"/>
    <w:rPr>
      <w:rFonts w:ascii="Times New Roman" w:eastAsia="Times New Roman" w:hAnsi="Times New Roman" w:cs="Times New Roman"/>
      <w:sz w:val="20"/>
      <w:szCs w:val="20"/>
      <w:lang w:eastAsia="ar-SA"/>
    </w:rPr>
  </w:style>
  <w:style w:type="paragraph" w:customStyle="1" w:styleId="affe">
    <w:name w:val="Содержимое таблицы"/>
    <w:basedOn w:val="a0"/>
    <w:rsid w:val="00783F72"/>
    <w:pPr>
      <w:suppressLineNumbers/>
      <w:suppressAutoHyphens/>
      <w:ind w:firstLine="0"/>
      <w:jc w:val="left"/>
    </w:pPr>
    <w:rPr>
      <w:rFonts w:eastAsia="Times New Roman"/>
      <w:szCs w:val="24"/>
      <w:lang w:eastAsia="ar-SA"/>
    </w:rPr>
  </w:style>
  <w:style w:type="paragraph" w:customStyle="1" w:styleId="afff">
    <w:name w:val="Заголовок таблицы"/>
    <w:basedOn w:val="affe"/>
    <w:rsid w:val="00783F72"/>
    <w:pPr>
      <w:jc w:val="center"/>
    </w:pPr>
    <w:rPr>
      <w:b/>
      <w:bCs/>
    </w:rPr>
  </w:style>
  <w:style w:type="paragraph" w:customStyle="1" w:styleId="afff0">
    <w:name w:val="Содержимое врезки"/>
    <w:basedOn w:val="ae"/>
    <w:rsid w:val="00783F72"/>
    <w:pPr>
      <w:suppressAutoHyphens/>
      <w:ind w:firstLine="0"/>
      <w:jc w:val="left"/>
    </w:pPr>
    <w:rPr>
      <w:rFonts w:eastAsia="Times New Roman"/>
      <w:szCs w:val="24"/>
      <w:lang w:eastAsia="ar-SA"/>
    </w:rPr>
  </w:style>
  <w:style w:type="paragraph" w:customStyle="1" w:styleId="ConsPlusCell">
    <w:name w:val="ConsPlusCell"/>
    <w:rsid w:val="00783F72"/>
    <w:pPr>
      <w:widowControl w:val="0"/>
      <w:suppressAutoHyphens/>
      <w:autoSpaceDE w:val="0"/>
      <w:spacing w:after="0" w:line="240" w:lineRule="auto"/>
    </w:pPr>
    <w:rPr>
      <w:rFonts w:ascii="Arial" w:eastAsia="Arial" w:hAnsi="Arial" w:cs="Arial"/>
      <w:sz w:val="20"/>
      <w:szCs w:val="20"/>
      <w:lang w:eastAsia="ar-SA"/>
    </w:rPr>
  </w:style>
  <w:style w:type="paragraph" w:customStyle="1" w:styleId="Default">
    <w:name w:val="Default"/>
    <w:rsid w:val="00783F7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ff1">
    <w:name w:val="Нормальный (таблица)"/>
    <w:basedOn w:val="a0"/>
    <w:next w:val="a0"/>
    <w:uiPriority w:val="99"/>
    <w:rsid w:val="00783F72"/>
    <w:pPr>
      <w:widowControl w:val="0"/>
      <w:autoSpaceDE w:val="0"/>
      <w:autoSpaceDN w:val="0"/>
      <w:adjustRightInd w:val="0"/>
      <w:ind w:firstLine="0"/>
    </w:pPr>
    <w:rPr>
      <w:rFonts w:ascii="Arial" w:eastAsia="Times New Roman" w:hAnsi="Arial" w:cs="Arial"/>
      <w:szCs w:val="24"/>
      <w:lang w:eastAsia="ru-RU"/>
    </w:rPr>
  </w:style>
  <w:style w:type="character" w:customStyle="1" w:styleId="pt-a0-000025">
    <w:name w:val="pt-a0-000025"/>
    <w:basedOn w:val="a1"/>
    <w:rsid w:val="00783F72"/>
  </w:style>
  <w:style w:type="character" w:styleId="afff2">
    <w:name w:val="Strong"/>
    <w:basedOn w:val="a1"/>
    <w:uiPriority w:val="22"/>
    <w:qFormat/>
    <w:rsid w:val="00783F72"/>
    <w:rPr>
      <w:b/>
      <w:bCs/>
    </w:rPr>
  </w:style>
  <w:style w:type="character" w:customStyle="1" w:styleId="29">
    <w:name w:val="Основной текст (2)_"/>
    <w:link w:val="2a"/>
    <w:rsid w:val="00783F72"/>
    <w:rPr>
      <w:sz w:val="30"/>
      <w:szCs w:val="30"/>
      <w:shd w:val="clear" w:color="auto" w:fill="FFFFFF"/>
    </w:rPr>
  </w:style>
  <w:style w:type="paragraph" w:customStyle="1" w:styleId="2a">
    <w:name w:val="Основной текст (2)"/>
    <w:basedOn w:val="a0"/>
    <w:link w:val="29"/>
    <w:rsid w:val="00783F72"/>
    <w:pPr>
      <w:widowControl w:val="0"/>
      <w:shd w:val="clear" w:color="auto" w:fill="FFFFFF"/>
      <w:spacing w:line="346" w:lineRule="exact"/>
      <w:ind w:hanging="2080"/>
      <w:jc w:val="left"/>
    </w:pPr>
    <w:rPr>
      <w:rFonts w:asciiTheme="minorHAnsi" w:eastAsiaTheme="minorHAnsi" w:hAnsiTheme="minorHAnsi" w:cstheme="minorBidi"/>
      <w:sz w:val="30"/>
      <w:szCs w:val="30"/>
    </w:rPr>
  </w:style>
  <w:style w:type="character" w:customStyle="1" w:styleId="Bodytext">
    <w:name w:val="Body text_"/>
    <w:link w:val="71"/>
    <w:rsid w:val="00783F72"/>
    <w:rPr>
      <w:sz w:val="27"/>
      <w:szCs w:val="27"/>
      <w:shd w:val="clear" w:color="auto" w:fill="FFFFFF"/>
    </w:rPr>
  </w:style>
  <w:style w:type="paragraph" w:customStyle="1" w:styleId="71">
    <w:name w:val="Основной текст71"/>
    <w:basedOn w:val="a0"/>
    <w:link w:val="Bodytext"/>
    <w:rsid w:val="00783F72"/>
    <w:pPr>
      <w:shd w:val="clear" w:color="auto" w:fill="FFFFFF"/>
      <w:spacing w:before="360" w:after="240" w:line="0" w:lineRule="atLeast"/>
      <w:ind w:hanging="360"/>
      <w:jc w:val="center"/>
    </w:pPr>
    <w:rPr>
      <w:rFonts w:asciiTheme="minorHAnsi" w:eastAsiaTheme="minorHAnsi" w:hAnsiTheme="minorHAnsi" w:cstheme="minorBidi"/>
      <w:sz w:val="27"/>
      <w:szCs w:val="27"/>
    </w:rPr>
  </w:style>
  <w:style w:type="paragraph" w:customStyle="1" w:styleId="Standard">
    <w:name w:val="Standard"/>
    <w:uiPriority w:val="99"/>
    <w:rsid w:val="00783F72"/>
    <w:pPr>
      <w:widowControl w:val="0"/>
      <w:suppressAutoHyphens/>
      <w:spacing w:after="0" w:line="240" w:lineRule="auto"/>
      <w:textAlignment w:val="baseline"/>
    </w:pPr>
    <w:rPr>
      <w:rFonts w:ascii="Times New Roman" w:eastAsia="Times New Roman" w:hAnsi="Times New Roman" w:cs="Times New Roman"/>
      <w:kern w:val="1"/>
      <w:sz w:val="24"/>
      <w:szCs w:val="24"/>
      <w:lang w:val="de-DE" w:eastAsia="fa-IR" w:bidi="fa-IR"/>
    </w:rPr>
  </w:style>
  <w:style w:type="paragraph" w:customStyle="1" w:styleId="19">
    <w:name w:val="Без интервала1"/>
    <w:rsid w:val="00783F72"/>
    <w:pPr>
      <w:spacing w:after="0" w:line="240" w:lineRule="auto"/>
    </w:pPr>
    <w:rPr>
      <w:rFonts w:ascii="Calibri" w:eastAsia="Times New Roman" w:hAnsi="Calibri" w:cs="Times New Roman"/>
      <w:lang w:eastAsia="ru-RU"/>
    </w:rPr>
  </w:style>
  <w:style w:type="paragraph" w:customStyle="1" w:styleId="afff3">
    <w:name w:val="Прижатый влево"/>
    <w:basedOn w:val="a0"/>
    <w:next w:val="a0"/>
    <w:uiPriority w:val="99"/>
    <w:rsid w:val="00783F72"/>
    <w:pPr>
      <w:widowControl w:val="0"/>
      <w:autoSpaceDE w:val="0"/>
      <w:autoSpaceDN w:val="0"/>
      <w:adjustRightInd w:val="0"/>
      <w:ind w:firstLine="0"/>
      <w:jc w:val="left"/>
    </w:pPr>
    <w:rPr>
      <w:rFonts w:ascii="Arial" w:eastAsia="Times New Roman" w:hAnsi="Arial" w:cs="Arial"/>
      <w:szCs w:val="24"/>
      <w:lang w:eastAsia="ru-RU"/>
    </w:rPr>
  </w:style>
  <w:style w:type="paragraph" w:customStyle="1" w:styleId="xl63">
    <w:name w:val="xl63"/>
    <w:basedOn w:val="a0"/>
    <w:rsid w:val="00783F72"/>
    <w:pPr>
      <w:pBdr>
        <w:top w:val="single" w:sz="8" w:space="0" w:color="auto"/>
        <w:left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64">
    <w:name w:val="xl64"/>
    <w:basedOn w:val="a0"/>
    <w:rsid w:val="00783F72"/>
    <w:pPr>
      <w:pBdr>
        <w:top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character" w:customStyle="1" w:styleId="1a">
    <w:name w:val="Неразрешенное упоминание1"/>
    <w:basedOn w:val="a1"/>
    <w:uiPriority w:val="99"/>
    <w:semiHidden/>
    <w:unhideWhenUsed/>
    <w:rsid w:val="00783F72"/>
    <w:rPr>
      <w:color w:val="605E5C"/>
      <w:shd w:val="clear" w:color="auto" w:fill="E1DFDD"/>
    </w:rPr>
  </w:style>
  <w:style w:type="paragraph" w:customStyle="1" w:styleId="formattext0">
    <w:name w:val="formattext"/>
    <w:basedOn w:val="a0"/>
    <w:rsid w:val="00E27361"/>
    <w:pPr>
      <w:spacing w:before="100" w:beforeAutospacing="1" w:after="100" w:afterAutospacing="1"/>
      <w:ind w:firstLine="0"/>
      <w:jc w:val="left"/>
    </w:pPr>
    <w:rPr>
      <w:rFonts w:eastAsia="Times New Roman"/>
      <w:szCs w:val="24"/>
      <w:lang w:eastAsia="ru-RU"/>
    </w:rPr>
  </w:style>
  <w:style w:type="character" w:customStyle="1" w:styleId="UnresolvedMention">
    <w:name w:val="Unresolved Mention"/>
    <w:basedOn w:val="a1"/>
    <w:uiPriority w:val="99"/>
    <w:semiHidden/>
    <w:unhideWhenUsed/>
    <w:rsid w:val="00EE784E"/>
    <w:rPr>
      <w:color w:val="605E5C"/>
      <w:shd w:val="clear" w:color="auto" w:fill="E1DFDD"/>
    </w:rPr>
  </w:style>
  <w:style w:type="paragraph" w:customStyle="1" w:styleId="afff4">
    <w:basedOn w:val="a0"/>
    <w:next w:val="af2"/>
    <w:uiPriority w:val="99"/>
    <w:unhideWhenUsed/>
    <w:rsid w:val="00FA643B"/>
    <w:pPr>
      <w:spacing w:before="100" w:beforeAutospacing="1" w:after="100" w:afterAutospacing="1"/>
      <w:ind w:firstLine="0"/>
      <w:jc w:val="left"/>
    </w:pPr>
    <w:rPr>
      <w:rFonts w:eastAsia="Times New Roman"/>
      <w:szCs w:val="24"/>
      <w:lang w:eastAsia="ru-RU"/>
    </w:rPr>
  </w:style>
  <w:style w:type="character" w:styleId="afff5">
    <w:name w:val="footnote reference"/>
    <w:basedOn w:val="a1"/>
    <w:uiPriority w:val="99"/>
    <w:unhideWhenUsed/>
    <w:qFormat/>
    <w:rsid w:val="001122CA"/>
    <w:rPr>
      <w:vertAlign w:val="superscript"/>
    </w:rPr>
  </w:style>
  <w:style w:type="character" w:styleId="afff6">
    <w:name w:val="endnote reference"/>
    <w:basedOn w:val="a1"/>
    <w:uiPriority w:val="99"/>
    <w:semiHidden/>
    <w:unhideWhenUsed/>
    <w:qFormat/>
    <w:rsid w:val="001122CA"/>
    <w:rPr>
      <w:vertAlign w:val="superscript"/>
    </w:rPr>
  </w:style>
  <w:style w:type="paragraph" w:styleId="afff7">
    <w:name w:val="endnote text"/>
    <w:basedOn w:val="a0"/>
    <w:link w:val="afff8"/>
    <w:uiPriority w:val="99"/>
    <w:semiHidden/>
    <w:unhideWhenUsed/>
    <w:qFormat/>
    <w:rsid w:val="001122CA"/>
    <w:pPr>
      <w:ind w:firstLine="0"/>
      <w:jc w:val="left"/>
    </w:pPr>
    <w:rPr>
      <w:rFonts w:eastAsia="Times New Roman"/>
      <w:sz w:val="20"/>
      <w:szCs w:val="20"/>
      <w:lang w:val="ru" w:eastAsia="ru-RU"/>
    </w:rPr>
  </w:style>
  <w:style w:type="character" w:customStyle="1" w:styleId="afff8">
    <w:name w:val="Текст концевой сноски Знак"/>
    <w:basedOn w:val="a1"/>
    <w:link w:val="afff7"/>
    <w:uiPriority w:val="99"/>
    <w:semiHidden/>
    <w:qFormat/>
    <w:rsid w:val="001122CA"/>
    <w:rPr>
      <w:rFonts w:ascii="Times New Roman" w:eastAsia="Times New Roman" w:hAnsi="Times New Roman" w:cs="Times New Roman"/>
      <w:sz w:val="20"/>
      <w:szCs w:val="20"/>
      <w:lang w:val="ru" w:eastAsia="ru-RU"/>
    </w:rPr>
  </w:style>
  <w:style w:type="paragraph" w:styleId="afff9">
    <w:name w:val="caption"/>
    <w:basedOn w:val="a0"/>
    <w:next w:val="a0"/>
    <w:link w:val="afffa"/>
    <w:uiPriority w:val="35"/>
    <w:semiHidden/>
    <w:unhideWhenUsed/>
    <w:qFormat/>
    <w:rsid w:val="001122CA"/>
    <w:pPr>
      <w:spacing w:line="276" w:lineRule="auto"/>
      <w:ind w:firstLine="0"/>
      <w:jc w:val="left"/>
    </w:pPr>
    <w:rPr>
      <w:rFonts w:eastAsia="Times New Roman"/>
      <w:b/>
      <w:bCs/>
      <w:color w:val="5B9BD5" w:themeColor="accent1"/>
      <w:sz w:val="18"/>
      <w:szCs w:val="18"/>
      <w:lang w:val="ru" w:eastAsia="ru-RU"/>
    </w:rPr>
  </w:style>
  <w:style w:type="paragraph" w:styleId="afffb">
    <w:name w:val="footnote text"/>
    <w:basedOn w:val="a0"/>
    <w:link w:val="afffc"/>
    <w:uiPriority w:val="99"/>
    <w:semiHidden/>
    <w:unhideWhenUsed/>
    <w:qFormat/>
    <w:rsid w:val="001122CA"/>
    <w:pPr>
      <w:spacing w:after="40"/>
      <w:ind w:firstLine="0"/>
      <w:jc w:val="left"/>
    </w:pPr>
    <w:rPr>
      <w:rFonts w:eastAsia="Times New Roman"/>
      <w:sz w:val="18"/>
      <w:szCs w:val="20"/>
      <w:lang w:val="ru" w:eastAsia="ru-RU"/>
    </w:rPr>
  </w:style>
  <w:style w:type="character" w:customStyle="1" w:styleId="afffc">
    <w:name w:val="Текст сноски Знак"/>
    <w:basedOn w:val="a1"/>
    <w:link w:val="afffb"/>
    <w:uiPriority w:val="99"/>
    <w:semiHidden/>
    <w:qFormat/>
    <w:rsid w:val="001122CA"/>
    <w:rPr>
      <w:rFonts w:ascii="Times New Roman" w:eastAsia="Times New Roman" w:hAnsi="Times New Roman" w:cs="Times New Roman"/>
      <w:sz w:val="18"/>
      <w:szCs w:val="20"/>
      <w:lang w:val="ru" w:eastAsia="ru-RU"/>
    </w:rPr>
  </w:style>
  <w:style w:type="paragraph" w:styleId="81">
    <w:name w:val="toc 8"/>
    <w:basedOn w:val="a0"/>
    <w:next w:val="a0"/>
    <w:uiPriority w:val="39"/>
    <w:unhideWhenUsed/>
    <w:qFormat/>
    <w:rsid w:val="001122CA"/>
    <w:pPr>
      <w:spacing w:after="57"/>
      <w:ind w:left="1984" w:firstLine="0"/>
      <w:jc w:val="left"/>
    </w:pPr>
    <w:rPr>
      <w:rFonts w:eastAsia="Times New Roman"/>
      <w:sz w:val="20"/>
      <w:szCs w:val="20"/>
      <w:lang w:val="ru" w:eastAsia="ru-RU"/>
    </w:rPr>
  </w:style>
  <w:style w:type="paragraph" w:styleId="91">
    <w:name w:val="toc 9"/>
    <w:basedOn w:val="a0"/>
    <w:next w:val="a0"/>
    <w:uiPriority w:val="39"/>
    <w:unhideWhenUsed/>
    <w:qFormat/>
    <w:rsid w:val="001122CA"/>
    <w:pPr>
      <w:spacing w:after="57"/>
      <w:ind w:left="2268" w:firstLine="0"/>
      <w:jc w:val="left"/>
    </w:pPr>
    <w:rPr>
      <w:rFonts w:eastAsia="Times New Roman"/>
      <w:sz w:val="20"/>
      <w:szCs w:val="20"/>
      <w:lang w:val="ru" w:eastAsia="ru-RU"/>
    </w:rPr>
  </w:style>
  <w:style w:type="paragraph" w:styleId="72">
    <w:name w:val="toc 7"/>
    <w:basedOn w:val="a0"/>
    <w:next w:val="a0"/>
    <w:uiPriority w:val="39"/>
    <w:unhideWhenUsed/>
    <w:qFormat/>
    <w:rsid w:val="001122CA"/>
    <w:pPr>
      <w:spacing w:after="57"/>
      <w:ind w:left="1701" w:firstLine="0"/>
      <w:jc w:val="left"/>
    </w:pPr>
    <w:rPr>
      <w:rFonts w:eastAsia="Times New Roman"/>
      <w:sz w:val="20"/>
      <w:szCs w:val="20"/>
      <w:lang w:val="ru" w:eastAsia="ru-RU"/>
    </w:rPr>
  </w:style>
  <w:style w:type="paragraph" w:styleId="1b">
    <w:name w:val="toc 1"/>
    <w:basedOn w:val="a0"/>
    <w:next w:val="a0"/>
    <w:uiPriority w:val="39"/>
    <w:unhideWhenUsed/>
    <w:qFormat/>
    <w:rsid w:val="001122CA"/>
    <w:pPr>
      <w:spacing w:after="57"/>
      <w:ind w:firstLine="0"/>
      <w:jc w:val="left"/>
    </w:pPr>
    <w:rPr>
      <w:rFonts w:eastAsia="Times New Roman"/>
      <w:sz w:val="20"/>
      <w:szCs w:val="20"/>
      <w:lang w:val="ru" w:eastAsia="ru-RU"/>
    </w:rPr>
  </w:style>
  <w:style w:type="paragraph" w:styleId="64">
    <w:name w:val="toc 6"/>
    <w:basedOn w:val="a0"/>
    <w:next w:val="a0"/>
    <w:uiPriority w:val="39"/>
    <w:unhideWhenUsed/>
    <w:qFormat/>
    <w:rsid w:val="001122CA"/>
    <w:pPr>
      <w:spacing w:after="57"/>
      <w:ind w:left="1417" w:firstLine="0"/>
      <w:jc w:val="left"/>
    </w:pPr>
    <w:rPr>
      <w:rFonts w:eastAsia="Times New Roman"/>
      <w:sz w:val="20"/>
      <w:szCs w:val="20"/>
      <w:lang w:val="ru" w:eastAsia="ru-RU"/>
    </w:rPr>
  </w:style>
  <w:style w:type="paragraph" w:styleId="afffd">
    <w:name w:val="table of figures"/>
    <w:basedOn w:val="a0"/>
    <w:next w:val="a0"/>
    <w:uiPriority w:val="99"/>
    <w:unhideWhenUsed/>
    <w:rsid w:val="001122CA"/>
    <w:pPr>
      <w:ind w:firstLine="0"/>
      <w:jc w:val="left"/>
    </w:pPr>
    <w:rPr>
      <w:rFonts w:eastAsia="Times New Roman"/>
      <w:sz w:val="20"/>
      <w:szCs w:val="20"/>
      <w:lang w:val="ru" w:eastAsia="ru-RU"/>
    </w:rPr>
  </w:style>
  <w:style w:type="paragraph" w:styleId="3b">
    <w:name w:val="toc 3"/>
    <w:basedOn w:val="a0"/>
    <w:next w:val="a0"/>
    <w:uiPriority w:val="39"/>
    <w:unhideWhenUsed/>
    <w:qFormat/>
    <w:rsid w:val="001122CA"/>
    <w:pPr>
      <w:spacing w:after="57"/>
      <w:ind w:left="567" w:firstLine="0"/>
      <w:jc w:val="left"/>
    </w:pPr>
    <w:rPr>
      <w:rFonts w:eastAsia="Times New Roman"/>
      <w:sz w:val="20"/>
      <w:szCs w:val="20"/>
      <w:lang w:val="ru" w:eastAsia="ru-RU"/>
    </w:rPr>
  </w:style>
  <w:style w:type="paragraph" w:styleId="2b">
    <w:name w:val="toc 2"/>
    <w:basedOn w:val="a0"/>
    <w:next w:val="a0"/>
    <w:uiPriority w:val="39"/>
    <w:unhideWhenUsed/>
    <w:qFormat/>
    <w:rsid w:val="001122CA"/>
    <w:pPr>
      <w:spacing w:after="57"/>
      <w:ind w:left="283" w:firstLine="0"/>
      <w:jc w:val="left"/>
    </w:pPr>
    <w:rPr>
      <w:rFonts w:eastAsia="Times New Roman"/>
      <w:sz w:val="20"/>
      <w:szCs w:val="20"/>
      <w:lang w:val="ru" w:eastAsia="ru-RU"/>
    </w:rPr>
  </w:style>
  <w:style w:type="paragraph" w:styleId="46">
    <w:name w:val="toc 4"/>
    <w:basedOn w:val="a0"/>
    <w:next w:val="a0"/>
    <w:uiPriority w:val="39"/>
    <w:unhideWhenUsed/>
    <w:qFormat/>
    <w:rsid w:val="001122CA"/>
    <w:pPr>
      <w:spacing w:after="57"/>
      <w:ind w:left="850" w:firstLine="0"/>
      <w:jc w:val="left"/>
    </w:pPr>
    <w:rPr>
      <w:rFonts w:eastAsia="Times New Roman"/>
      <w:sz w:val="20"/>
      <w:szCs w:val="20"/>
      <w:lang w:val="ru" w:eastAsia="ru-RU"/>
    </w:rPr>
  </w:style>
  <w:style w:type="paragraph" w:styleId="55">
    <w:name w:val="toc 5"/>
    <w:basedOn w:val="a0"/>
    <w:next w:val="a0"/>
    <w:uiPriority w:val="39"/>
    <w:unhideWhenUsed/>
    <w:qFormat/>
    <w:rsid w:val="001122CA"/>
    <w:pPr>
      <w:spacing w:after="57"/>
      <w:ind w:left="1134" w:firstLine="0"/>
      <w:jc w:val="left"/>
    </w:pPr>
    <w:rPr>
      <w:rFonts w:eastAsia="Times New Roman"/>
      <w:sz w:val="20"/>
      <w:szCs w:val="20"/>
      <w:lang w:val="ru" w:eastAsia="ru-RU"/>
    </w:rPr>
  </w:style>
  <w:style w:type="paragraph" w:styleId="afffe">
    <w:name w:val="Subtitle"/>
    <w:basedOn w:val="a0"/>
    <w:next w:val="a0"/>
    <w:link w:val="affff"/>
    <w:qFormat/>
    <w:rsid w:val="001122CA"/>
    <w:pPr>
      <w:keepNext/>
      <w:keepLines/>
      <w:spacing w:before="360" w:after="80"/>
      <w:ind w:firstLine="0"/>
      <w:jc w:val="left"/>
    </w:pPr>
    <w:rPr>
      <w:rFonts w:ascii="Georgia" w:eastAsia="Georgia" w:hAnsi="Georgia" w:cs="Georgia"/>
      <w:i/>
      <w:color w:val="666666"/>
      <w:sz w:val="48"/>
      <w:szCs w:val="48"/>
      <w:lang w:val="ru" w:eastAsia="ru-RU"/>
    </w:rPr>
  </w:style>
  <w:style w:type="character" w:customStyle="1" w:styleId="affff">
    <w:name w:val="Подзаголовок Знак"/>
    <w:basedOn w:val="a1"/>
    <w:link w:val="afffe"/>
    <w:rsid w:val="001122CA"/>
    <w:rPr>
      <w:rFonts w:ascii="Georgia" w:eastAsia="Georgia" w:hAnsi="Georgia" w:cs="Georgia"/>
      <w:i/>
      <w:color w:val="666666"/>
      <w:sz w:val="48"/>
      <w:szCs w:val="48"/>
      <w:lang w:val="ru" w:eastAsia="ru-RU"/>
    </w:rPr>
  </w:style>
  <w:style w:type="character" w:customStyle="1" w:styleId="Heading1Char">
    <w:name w:val="Heading 1 Char"/>
    <w:basedOn w:val="a1"/>
    <w:uiPriority w:val="9"/>
    <w:qFormat/>
    <w:rsid w:val="001122CA"/>
    <w:rPr>
      <w:rFonts w:ascii="Arial" w:eastAsia="Arial" w:hAnsi="Arial" w:cs="Arial"/>
      <w:sz w:val="40"/>
      <w:szCs w:val="40"/>
    </w:rPr>
  </w:style>
  <w:style w:type="character" w:customStyle="1" w:styleId="Heading2Char">
    <w:name w:val="Heading 2 Char"/>
    <w:basedOn w:val="a1"/>
    <w:uiPriority w:val="9"/>
    <w:qFormat/>
    <w:rsid w:val="001122CA"/>
    <w:rPr>
      <w:rFonts w:ascii="Arial" w:eastAsia="Arial" w:hAnsi="Arial" w:cs="Arial"/>
      <w:sz w:val="34"/>
    </w:rPr>
  </w:style>
  <w:style w:type="character" w:customStyle="1" w:styleId="Heading3Char">
    <w:name w:val="Heading 3 Char"/>
    <w:basedOn w:val="a1"/>
    <w:uiPriority w:val="9"/>
    <w:qFormat/>
    <w:rsid w:val="001122CA"/>
    <w:rPr>
      <w:rFonts w:ascii="Arial" w:eastAsia="Arial" w:hAnsi="Arial" w:cs="Arial"/>
      <w:sz w:val="30"/>
      <w:szCs w:val="30"/>
    </w:rPr>
  </w:style>
  <w:style w:type="character" w:customStyle="1" w:styleId="Heading4Char">
    <w:name w:val="Heading 4 Char"/>
    <w:basedOn w:val="a1"/>
    <w:uiPriority w:val="9"/>
    <w:qFormat/>
    <w:rsid w:val="001122CA"/>
    <w:rPr>
      <w:rFonts w:ascii="Arial" w:eastAsia="Arial" w:hAnsi="Arial" w:cs="Arial"/>
      <w:b/>
      <w:bCs/>
      <w:sz w:val="26"/>
      <w:szCs w:val="26"/>
    </w:rPr>
  </w:style>
  <w:style w:type="character" w:customStyle="1" w:styleId="Heading5Char">
    <w:name w:val="Heading 5 Char"/>
    <w:basedOn w:val="a1"/>
    <w:uiPriority w:val="9"/>
    <w:qFormat/>
    <w:rsid w:val="001122CA"/>
    <w:rPr>
      <w:rFonts w:ascii="Arial" w:eastAsia="Arial" w:hAnsi="Arial" w:cs="Arial"/>
      <w:b/>
      <w:bCs/>
      <w:sz w:val="24"/>
      <w:szCs w:val="24"/>
    </w:rPr>
  </w:style>
  <w:style w:type="character" w:customStyle="1" w:styleId="Heading6Char">
    <w:name w:val="Heading 6 Char"/>
    <w:basedOn w:val="a1"/>
    <w:uiPriority w:val="9"/>
    <w:qFormat/>
    <w:rsid w:val="001122CA"/>
    <w:rPr>
      <w:rFonts w:ascii="Arial" w:eastAsia="Arial" w:hAnsi="Arial" w:cs="Arial"/>
      <w:b/>
      <w:bCs/>
      <w:sz w:val="22"/>
      <w:szCs w:val="22"/>
    </w:rPr>
  </w:style>
  <w:style w:type="character" w:customStyle="1" w:styleId="Heading7Char">
    <w:name w:val="Heading 7 Char"/>
    <w:basedOn w:val="a1"/>
    <w:uiPriority w:val="9"/>
    <w:qFormat/>
    <w:rsid w:val="001122CA"/>
    <w:rPr>
      <w:rFonts w:ascii="Arial" w:eastAsia="Arial" w:hAnsi="Arial" w:cs="Arial"/>
      <w:b/>
      <w:bCs/>
      <w:i/>
      <w:iCs/>
      <w:sz w:val="22"/>
      <w:szCs w:val="22"/>
    </w:rPr>
  </w:style>
  <w:style w:type="character" w:customStyle="1" w:styleId="Heading8Char">
    <w:name w:val="Heading 8 Char"/>
    <w:basedOn w:val="a1"/>
    <w:uiPriority w:val="9"/>
    <w:qFormat/>
    <w:rsid w:val="001122CA"/>
    <w:rPr>
      <w:rFonts w:ascii="Arial" w:eastAsia="Arial" w:hAnsi="Arial" w:cs="Arial"/>
      <w:i/>
      <w:iCs/>
      <w:sz w:val="22"/>
      <w:szCs w:val="22"/>
    </w:rPr>
  </w:style>
  <w:style w:type="character" w:customStyle="1" w:styleId="Heading9Char">
    <w:name w:val="Heading 9 Char"/>
    <w:basedOn w:val="a1"/>
    <w:uiPriority w:val="9"/>
    <w:qFormat/>
    <w:rsid w:val="001122CA"/>
    <w:rPr>
      <w:rFonts w:ascii="Arial" w:eastAsia="Arial" w:hAnsi="Arial" w:cs="Arial"/>
      <w:i/>
      <w:iCs/>
      <w:sz w:val="21"/>
      <w:szCs w:val="21"/>
    </w:rPr>
  </w:style>
  <w:style w:type="character" w:customStyle="1" w:styleId="TitleChar">
    <w:name w:val="Title Char"/>
    <w:basedOn w:val="a1"/>
    <w:uiPriority w:val="10"/>
    <w:qFormat/>
    <w:rsid w:val="001122CA"/>
    <w:rPr>
      <w:sz w:val="48"/>
      <w:szCs w:val="48"/>
    </w:rPr>
  </w:style>
  <w:style w:type="character" w:customStyle="1" w:styleId="SubtitleChar">
    <w:name w:val="Subtitle Char"/>
    <w:basedOn w:val="a1"/>
    <w:uiPriority w:val="11"/>
    <w:qFormat/>
    <w:rsid w:val="001122CA"/>
    <w:rPr>
      <w:sz w:val="24"/>
      <w:szCs w:val="24"/>
    </w:rPr>
  </w:style>
  <w:style w:type="character" w:customStyle="1" w:styleId="QuoteChar">
    <w:name w:val="Quote Char"/>
    <w:uiPriority w:val="29"/>
    <w:qFormat/>
    <w:rsid w:val="001122CA"/>
    <w:rPr>
      <w:i/>
    </w:rPr>
  </w:style>
  <w:style w:type="character" w:customStyle="1" w:styleId="IntenseQuoteChar">
    <w:name w:val="Intense Quote Char"/>
    <w:uiPriority w:val="30"/>
    <w:qFormat/>
    <w:rsid w:val="001122CA"/>
    <w:rPr>
      <w:i/>
    </w:rPr>
  </w:style>
  <w:style w:type="character" w:customStyle="1" w:styleId="HeaderChar">
    <w:name w:val="Header Char"/>
    <w:basedOn w:val="a1"/>
    <w:uiPriority w:val="99"/>
    <w:qFormat/>
    <w:rsid w:val="001122CA"/>
  </w:style>
  <w:style w:type="character" w:customStyle="1" w:styleId="FooterChar">
    <w:name w:val="Footer Char"/>
    <w:basedOn w:val="a1"/>
    <w:uiPriority w:val="99"/>
    <w:qFormat/>
    <w:rsid w:val="001122CA"/>
  </w:style>
  <w:style w:type="character" w:customStyle="1" w:styleId="CaptionChar">
    <w:name w:val="Caption Char"/>
    <w:basedOn w:val="a1"/>
    <w:uiPriority w:val="35"/>
    <w:qFormat/>
    <w:rsid w:val="001122CA"/>
    <w:rPr>
      <w:b/>
      <w:bCs/>
      <w:color w:val="5B9BD5" w:themeColor="accent1"/>
      <w:sz w:val="18"/>
      <w:szCs w:val="18"/>
    </w:rPr>
  </w:style>
  <w:style w:type="table" w:customStyle="1" w:styleId="112">
    <w:name w:val="Таблица простая 11"/>
    <w:basedOn w:val="a2"/>
    <w:uiPriority w:val="59"/>
    <w:qFormat/>
    <w:rsid w:val="001122CA"/>
    <w:pPr>
      <w:spacing w:after="0" w:line="240" w:lineRule="auto"/>
    </w:pPr>
    <w:rPr>
      <w:rFonts w:ascii="Times New Roman" w:eastAsia="SimSun" w:hAnsi="Times New Roman" w:cs="Times New Roman"/>
      <w:sz w:val="20"/>
      <w:szCs w:val="20"/>
      <w:lang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2"/>
    <w:uiPriority w:val="59"/>
    <w:qFormat/>
    <w:rsid w:val="001122CA"/>
    <w:pPr>
      <w:spacing w:after="0" w:line="240" w:lineRule="auto"/>
    </w:pPr>
    <w:rPr>
      <w:rFonts w:ascii="Times New Roman" w:eastAsia="SimSun" w:hAnsi="Times New Roman" w:cs="Times New Roman"/>
      <w:sz w:val="20"/>
      <w:szCs w:val="20"/>
      <w:lang w:eastAsia="ru-RU"/>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2"/>
    <w:uiPriority w:val="99"/>
    <w:qFormat/>
    <w:rsid w:val="001122CA"/>
    <w:pPr>
      <w:spacing w:after="0" w:line="240" w:lineRule="auto"/>
    </w:pPr>
    <w:rPr>
      <w:rFonts w:ascii="Times New Roman" w:eastAsia="SimSun" w:hAnsi="Times New Roman" w:cs="Times New Roman"/>
      <w:sz w:val="20"/>
      <w:szCs w:val="20"/>
      <w:lang w:eastAsia="ru-RU"/>
    </w:rP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2"/>
    <w:uiPriority w:val="99"/>
    <w:qFormat/>
    <w:rsid w:val="001122CA"/>
    <w:pPr>
      <w:spacing w:after="0" w:line="240" w:lineRule="auto"/>
    </w:pPr>
    <w:rPr>
      <w:rFonts w:ascii="Times New Roman" w:eastAsia="SimSun" w:hAnsi="Times New Roman" w:cs="Times New Roman"/>
      <w:sz w:val="20"/>
      <w:szCs w:val="20"/>
      <w:lang w:eastAsia="ru-RU"/>
    </w:r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2"/>
    <w:uiPriority w:val="99"/>
    <w:qFormat/>
    <w:rsid w:val="001122CA"/>
    <w:pPr>
      <w:spacing w:after="0" w:line="240" w:lineRule="auto"/>
    </w:pPr>
    <w:rPr>
      <w:rFonts w:ascii="Times New Roman" w:eastAsia="SimSun" w:hAnsi="Times New Roman" w:cs="Times New Roman"/>
      <w:sz w:val="20"/>
      <w:szCs w:val="20"/>
      <w:lang w:eastAsia="ru-RU"/>
    </w:rP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2"/>
    <w:uiPriority w:val="99"/>
    <w:qFormat/>
    <w:rsid w:val="001122CA"/>
    <w:pPr>
      <w:spacing w:after="0" w:line="240" w:lineRule="auto"/>
    </w:pPr>
    <w:rPr>
      <w:rFonts w:ascii="Times New Roman" w:eastAsia="SimSun" w:hAnsi="Times New Roman" w:cs="Times New Roman"/>
      <w:sz w:val="20"/>
      <w:szCs w:val="20"/>
      <w:lang w:eastAsia="ru-RU"/>
    </w:rPr>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2"/>
    <w:uiPriority w:val="99"/>
    <w:qFormat/>
    <w:rsid w:val="001122CA"/>
    <w:pPr>
      <w:spacing w:after="0" w:line="240" w:lineRule="auto"/>
    </w:pPr>
    <w:rPr>
      <w:rFonts w:ascii="Times New Roman" w:eastAsia="SimSun" w:hAnsi="Times New Roman" w:cs="Times New Roman"/>
      <w:sz w:val="20"/>
      <w:szCs w:val="20"/>
      <w:lang w:eastAsia="ru-RU"/>
    </w:rPr>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basedOn w:val="a2"/>
    <w:uiPriority w:val="99"/>
    <w:qFormat/>
    <w:rsid w:val="001122CA"/>
    <w:pPr>
      <w:spacing w:after="0" w:line="240" w:lineRule="auto"/>
    </w:pPr>
    <w:rPr>
      <w:rFonts w:ascii="Times New Roman" w:eastAsia="SimSun" w:hAnsi="Times New Roman" w:cs="Times New Roman"/>
      <w:sz w:val="20"/>
      <w:szCs w:val="20"/>
      <w:lang w:eastAsia="ru-RU"/>
    </w:rPr>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basedOn w:val="a2"/>
    <w:uiPriority w:val="59"/>
    <w:qFormat/>
    <w:rsid w:val="001122CA"/>
    <w:pPr>
      <w:spacing w:after="0" w:line="240" w:lineRule="auto"/>
    </w:pPr>
    <w:rPr>
      <w:rFonts w:ascii="Times New Roman" w:eastAsia="SimSun" w:hAnsi="Times New Roman" w:cs="Times New Roman"/>
      <w:sz w:val="20"/>
      <w:szCs w:val="20"/>
      <w:lang w:eastAsia="ru-RU"/>
    </w:rPr>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basedOn w:val="a2"/>
    <w:uiPriority w:val="99"/>
    <w:qFormat/>
    <w:rsid w:val="001122CA"/>
    <w:pPr>
      <w:spacing w:after="0" w:line="240" w:lineRule="auto"/>
    </w:pPr>
    <w:rPr>
      <w:rFonts w:ascii="Times New Roman" w:eastAsia="SimSun" w:hAnsi="Times New Roman" w:cs="Times New Roman"/>
      <w:sz w:val="20"/>
      <w:szCs w:val="20"/>
      <w:lang w:eastAsia="ru-RU"/>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basedOn w:val="a2"/>
    <w:uiPriority w:val="99"/>
    <w:qFormat/>
    <w:rsid w:val="001122CA"/>
    <w:pPr>
      <w:spacing w:after="0" w:line="240" w:lineRule="auto"/>
    </w:pPr>
    <w:rPr>
      <w:rFonts w:ascii="Times New Roman" w:eastAsia="SimSun" w:hAnsi="Times New Roman" w:cs="Times New Roman"/>
      <w:sz w:val="20"/>
      <w:szCs w:val="20"/>
      <w:lang w:eastAsia="ru-RU"/>
    </w:r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71">
    <w:name w:val="Таблица-сетка 7 цветная1"/>
    <w:basedOn w:val="a2"/>
    <w:uiPriority w:val="99"/>
    <w:qFormat/>
    <w:rsid w:val="001122CA"/>
    <w:pPr>
      <w:spacing w:after="0" w:line="240" w:lineRule="auto"/>
    </w:pPr>
    <w:rPr>
      <w:rFonts w:ascii="Times New Roman" w:eastAsia="SimSun" w:hAnsi="Times New Roman" w:cs="Times New Roman"/>
      <w:sz w:val="20"/>
      <w:szCs w:val="20"/>
      <w:lang w:eastAsia="ru-RU"/>
    </w:rPr>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110">
    <w:name w:val="Список-таблица 1 светлая1"/>
    <w:basedOn w:val="a2"/>
    <w:uiPriority w:val="99"/>
    <w:qFormat/>
    <w:rsid w:val="001122CA"/>
    <w:pPr>
      <w:spacing w:after="0" w:line="240" w:lineRule="auto"/>
    </w:pPr>
    <w:rPr>
      <w:rFonts w:ascii="Times New Roman" w:eastAsia="SimSun" w:hAnsi="Times New Roman" w:cs="Times New Roman"/>
      <w:sz w:val="20"/>
      <w:szCs w:val="20"/>
      <w:lang w:eastAsia="ru-RU"/>
    </w:rPr>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basedOn w:val="a2"/>
    <w:uiPriority w:val="99"/>
    <w:qFormat/>
    <w:rsid w:val="001122CA"/>
    <w:pPr>
      <w:spacing w:after="0" w:line="240" w:lineRule="auto"/>
    </w:pPr>
    <w:rPr>
      <w:rFonts w:ascii="Times New Roman" w:eastAsia="SimSun" w:hAnsi="Times New Roman" w:cs="Times New Roman"/>
      <w:sz w:val="20"/>
      <w:szCs w:val="20"/>
      <w:lang w:eastAsia="ru-RU"/>
    </w:rPr>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basedOn w:val="a2"/>
    <w:uiPriority w:val="99"/>
    <w:qFormat/>
    <w:rsid w:val="001122CA"/>
    <w:pPr>
      <w:spacing w:after="0" w:line="240" w:lineRule="auto"/>
    </w:pPr>
    <w:rPr>
      <w:rFonts w:ascii="Times New Roman" w:eastAsia="SimSu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2"/>
    <w:uiPriority w:val="99"/>
    <w:qFormat/>
    <w:rsid w:val="001122CA"/>
    <w:pPr>
      <w:spacing w:after="0" w:line="240" w:lineRule="auto"/>
    </w:pPr>
    <w:rPr>
      <w:rFonts w:ascii="Times New Roman" w:eastAsia="SimSu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basedOn w:val="a2"/>
    <w:uiPriority w:val="99"/>
    <w:qFormat/>
    <w:rsid w:val="001122CA"/>
    <w:pPr>
      <w:spacing w:after="0" w:line="240" w:lineRule="auto"/>
    </w:pPr>
    <w:rPr>
      <w:rFonts w:ascii="Times New Roman" w:eastAsia="SimSun" w:hAnsi="Times New Roman" w:cs="Times New Roman"/>
      <w:sz w:val="20"/>
      <w:szCs w:val="20"/>
      <w:lang w:eastAsia="ru-RU"/>
    </w:rPr>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basedOn w:val="a2"/>
    <w:uiPriority w:val="99"/>
    <w:qFormat/>
    <w:rsid w:val="001122CA"/>
    <w:pPr>
      <w:spacing w:after="0" w:line="240" w:lineRule="auto"/>
    </w:pPr>
    <w:rPr>
      <w:rFonts w:ascii="Times New Roman" w:eastAsia="SimSun" w:hAnsi="Times New Roman" w:cs="Times New Roman"/>
      <w:sz w:val="20"/>
      <w:szCs w:val="20"/>
      <w:lang w:eastAsia="ru-RU"/>
    </w:rPr>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2"/>
    <w:uiPriority w:val="99"/>
    <w:qFormat/>
    <w:rsid w:val="001122CA"/>
    <w:pPr>
      <w:spacing w:after="0" w:line="240" w:lineRule="auto"/>
    </w:pPr>
    <w:rPr>
      <w:rFonts w:ascii="Times New Roman" w:eastAsia="SimSun" w:hAnsi="Times New Roman" w:cs="Times New Roman"/>
      <w:sz w:val="20"/>
      <w:szCs w:val="20"/>
      <w:lang w:eastAsia="ru-RU"/>
    </w:rPr>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character" w:customStyle="1" w:styleId="FootnoteTextChar">
    <w:name w:val="Footnote Text Char"/>
    <w:uiPriority w:val="99"/>
    <w:qFormat/>
    <w:rsid w:val="001122CA"/>
    <w:rPr>
      <w:sz w:val="18"/>
    </w:rPr>
  </w:style>
  <w:style w:type="character" w:customStyle="1" w:styleId="EndnoteTextChar">
    <w:name w:val="Endnote Text Char"/>
    <w:uiPriority w:val="99"/>
    <w:qFormat/>
    <w:rsid w:val="001122CA"/>
    <w:rPr>
      <w:sz w:val="20"/>
    </w:rPr>
  </w:style>
  <w:style w:type="paragraph" w:styleId="2c">
    <w:name w:val="Quote"/>
    <w:basedOn w:val="a0"/>
    <w:next w:val="a0"/>
    <w:link w:val="2d"/>
    <w:uiPriority w:val="29"/>
    <w:qFormat/>
    <w:rsid w:val="001122CA"/>
    <w:pPr>
      <w:ind w:left="720" w:right="720" w:firstLine="0"/>
      <w:jc w:val="left"/>
    </w:pPr>
    <w:rPr>
      <w:rFonts w:eastAsia="Times New Roman"/>
      <w:i/>
      <w:sz w:val="20"/>
      <w:szCs w:val="20"/>
      <w:lang w:val="ru" w:eastAsia="ru-RU"/>
    </w:rPr>
  </w:style>
  <w:style w:type="character" w:customStyle="1" w:styleId="2d">
    <w:name w:val="Цитата 2 Знак"/>
    <w:basedOn w:val="a1"/>
    <w:link w:val="2c"/>
    <w:uiPriority w:val="29"/>
    <w:rsid w:val="001122CA"/>
    <w:rPr>
      <w:rFonts w:ascii="Times New Roman" w:eastAsia="Times New Roman" w:hAnsi="Times New Roman" w:cs="Times New Roman"/>
      <w:i/>
      <w:sz w:val="20"/>
      <w:szCs w:val="20"/>
      <w:lang w:val="ru" w:eastAsia="ru-RU"/>
    </w:rPr>
  </w:style>
  <w:style w:type="paragraph" w:styleId="affff0">
    <w:name w:val="Intense Quote"/>
    <w:basedOn w:val="a0"/>
    <w:next w:val="a0"/>
    <w:link w:val="affff1"/>
    <w:uiPriority w:val="30"/>
    <w:qFormat/>
    <w:rsid w:val="001122CA"/>
    <w:pPr>
      <w:pBdr>
        <w:top w:val="single" w:sz="4" w:space="5" w:color="FFFFFF"/>
        <w:left w:val="single" w:sz="4" w:space="10" w:color="FFFFFF"/>
        <w:bottom w:val="single" w:sz="4" w:space="5" w:color="FFFFFF"/>
        <w:right w:val="single" w:sz="4" w:space="10" w:color="FFFFFF"/>
      </w:pBdr>
      <w:shd w:val="clear" w:color="auto" w:fill="F2F2F2"/>
      <w:ind w:left="720" w:right="720" w:firstLine="0"/>
      <w:jc w:val="left"/>
    </w:pPr>
    <w:rPr>
      <w:rFonts w:eastAsia="Times New Roman"/>
      <w:i/>
      <w:sz w:val="20"/>
      <w:szCs w:val="20"/>
      <w:lang w:val="ru" w:eastAsia="ru-RU"/>
    </w:rPr>
  </w:style>
  <w:style w:type="character" w:customStyle="1" w:styleId="affff1">
    <w:name w:val="Выделенная цитата Знак"/>
    <w:basedOn w:val="a1"/>
    <w:link w:val="affff0"/>
    <w:uiPriority w:val="30"/>
    <w:rsid w:val="001122CA"/>
    <w:rPr>
      <w:rFonts w:ascii="Times New Roman" w:eastAsia="Times New Roman" w:hAnsi="Times New Roman" w:cs="Times New Roman"/>
      <w:i/>
      <w:sz w:val="20"/>
      <w:szCs w:val="20"/>
      <w:shd w:val="clear" w:color="auto" w:fill="F2F2F2"/>
      <w:lang w:val="ru" w:eastAsia="ru-RU"/>
    </w:rPr>
  </w:style>
  <w:style w:type="character" w:customStyle="1" w:styleId="afffa">
    <w:name w:val="Название объекта Знак"/>
    <w:basedOn w:val="a1"/>
    <w:link w:val="afff9"/>
    <w:uiPriority w:val="35"/>
    <w:semiHidden/>
    <w:rsid w:val="001122CA"/>
    <w:rPr>
      <w:rFonts w:ascii="Times New Roman" w:eastAsia="Times New Roman" w:hAnsi="Times New Roman" w:cs="Times New Roman"/>
      <w:b/>
      <w:bCs/>
      <w:color w:val="5B9BD5" w:themeColor="accent1"/>
      <w:sz w:val="18"/>
      <w:szCs w:val="18"/>
      <w:lang w:val="ru" w:eastAsia="ru-RU"/>
    </w:rPr>
  </w:style>
  <w:style w:type="table" w:customStyle="1" w:styleId="TableGridLight">
    <w:name w:val="Table Grid Light"/>
    <w:basedOn w:val="a2"/>
    <w:uiPriority w:val="59"/>
    <w:rsid w:val="001122CA"/>
    <w:pPr>
      <w:spacing w:after="0" w:line="240" w:lineRule="auto"/>
    </w:pPr>
    <w:rPr>
      <w:rFonts w:ascii="Times New Roman" w:eastAsia="SimSun" w:hAnsi="Times New Roman" w:cs="Times New Roman"/>
      <w:sz w:val="20"/>
      <w:szCs w:val="20"/>
      <w:lang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
    <w:name w:val="Grid Table 1 Light - Accent 1"/>
    <w:basedOn w:val="a2"/>
    <w:uiPriority w:val="99"/>
    <w:rsid w:val="001122CA"/>
    <w:pPr>
      <w:spacing w:after="0" w:line="240" w:lineRule="auto"/>
    </w:pPr>
    <w:rPr>
      <w:rFonts w:ascii="Times New Roman" w:eastAsia="SimSun" w:hAnsi="Times New Roman" w:cs="Times New Roman"/>
      <w:sz w:val="20"/>
      <w:szCs w:val="20"/>
      <w:lang w:eastAsia="ru-RU"/>
    </w:rPr>
    <w:tblPr>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2"/>
    <w:uiPriority w:val="99"/>
    <w:rsid w:val="001122CA"/>
    <w:pPr>
      <w:spacing w:after="0" w:line="240" w:lineRule="auto"/>
    </w:pPr>
    <w:rPr>
      <w:rFonts w:ascii="Times New Roman" w:eastAsia="SimSun" w:hAnsi="Times New Roman" w:cs="Times New Roman"/>
      <w:sz w:val="20"/>
      <w:szCs w:val="20"/>
      <w:lang w:eastAsia="ru-RU"/>
    </w:rPr>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2"/>
    <w:uiPriority w:val="99"/>
    <w:rsid w:val="001122CA"/>
    <w:pPr>
      <w:spacing w:after="0" w:line="240" w:lineRule="auto"/>
    </w:pPr>
    <w:rPr>
      <w:rFonts w:ascii="Times New Roman" w:eastAsia="SimSun" w:hAnsi="Times New Roman" w:cs="Times New Roman"/>
      <w:sz w:val="20"/>
      <w:szCs w:val="20"/>
      <w:lang w:eastAsia="ru-RU"/>
    </w:rPr>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2"/>
    <w:uiPriority w:val="99"/>
    <w:rsid w:val="001122CA"/>
    <w:pPr>
      <w:spacing w:after="0" w:line="240" w:lineRule="auto"/>
    </w:pPr>
    <w:rPr>
      <w:rFonts w:ascii="Times New Roman" w:eastAsia="SimSun" w:hAnsi="Times New Roman" w:cs="Times New Roman"/>
      <w:sz w:val="20"/>
      <w:szCs w:val="20"/>
      <w:lang w:eastAsia="ru-RU"/>
    </w:rPr>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2"/>
    <w:uiPriority w:val="99"/>
    <w:rsid w:val="001122CA"/>
    <w:pPr>
      <w:spacing w:after="0" w:line="240" w:lineRule="auto"/>
    </w:pPr>
    <w:rPr>
      <w:rFonts w:ascii="Times New Roman" w:eastAsia="SimSun" w:hAnsi="Times New Roman" w:cs="Times New Roman"/>
      <w:sz w:val="20"/>
      <w:szCs w:val="20"/>
      <w:lang w:eastAsia="ru-RU"/>
    </w:rPr>
    <w:tblPr>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2"/>
    <w:uiPriority w:val="99"/>
    <w:rsid w:val="001122CA"/>
    <w:pPr>
      <w:spacing w:after="0" w:line="240" w:lineRule="auto"/>
    </w:pPr>
    <w:rPr>
      <w:rFonts w:ascii="Times New Roman" w:eastAsia="SimSun" w:hAnsi="Times New Roman" w:cs="Times New Roman"/>
      <w:sz w:val="20"/>
      <w:szCs w:val="20"/>
      <w:lang w:eastAsia="ru-RU"/>
    </w:rPr>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Accent1">
    <w:name w:val="Grid Table 2 - Accent 1"/>
    <w:basedOn w:val="a2"/>
    <w:uiPriority w:val="99"/>
    <w:rsid w:val="001122CA"/>
    <w:pPr>
      <w:spacing w:after="0" w:line="240" w:lineRule="auto"/>
    </w:pPr>
    <w:rPr>
      <w:rFonts w:ascii="Times New Roman" w:eastAsia="SimSun" w:hAnsi="Times New Roman" w:cs="Times New Roman"/>
      <w:sz w:val="20"/>
      <w:szCs w:val="20"/>
      <w:lang w:eastAsia="ru-RU"/>
    </w:rPr>
    <w:tblPr>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il"/>
          <w:left w:val="nil"/>
          <w:bottom w:val="single" w:sz="12" w:space="0" w:color="68A2D8" w:themeColor="accent1" w:themeTint="EA"/>
          <w:right w:val="nil"/>
        </w:tcBorders>
        <w:shd w:val="clear" w:color="FFFFFF" w:fill="auto"/>
      </w:tcPr>
    </w:tblStylePr>
    <w:tblStylePr w:type="lastRow">
      <w:rPr>
        <w:b/>
        <w:color w:val="404040"/>
      </w:rPr>
      <w:tblPr/>
      <w:tcPr>
        <w:tcBorders>
          <w:top w:val="single" w:sz="4" w:space="0" w:color="68A2D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2"/>
    <w:uiPriority w:val="99"/>
    <w:rsid w:val="001122CA"/>
    <w:pPr>
      <w:spacing w:after="0" w:line="240" w:lineRule="auto"/>
    </w:pPr>
    <w:rPr>
      <w:rFonts w:ascii="Times New Roman" w:eastAsia="SimSun" w:hAnsi="Times New Roman" w:cs="Times New Roman"/>
      <w:sz w:val="20"/>
      <w:szCs w:val="20"/>
      <w:lang w:eastAsia="ru-RU"/>
    </w:rPr>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2"/>
    <w:uiPriority w:val="99"/>
    <w:rsid w:val="001122CA"/>
    <w:pPr>
      <w:spacing w:after="0" w:line="240" w:lineRule="auto"/>
    </w:pPr>
    <w:rPr>
      <w:rFonts w:ascii="Times New Roman" w:eastAsia="SimSun" w:hAnsi="Times New Roman" w:cs="Times New Roman"/>
      <w:sz w:val="20"/>
      <w:szCs w:val="20"/>
      <w:lang w:eastAsia="ru-RU"/>
    </w:rPr>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2"/>
    <w:uiPriority w:val="99"/>
    <w:rsid w:val="001122CA"/>
    <w:pPr>
      <w:spacing w:after="0" w:line="240" w:lineRule="auto"/>
    </w:pPr>
    <w:rPr>
      <w:rFonts w:ascii="Times New Roman" w:eastAsia="SimSun" w:hAnsi="Times New Roman" w:cs="Times New Roman"/>
      <w:sz w:val="20"/>
      <w:szCs w:val="20"/>
      <w:lang w:eastAsia="ru-RU"/>
    </w:rPr>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2"/>
    <w:uiPriority w:val="99"/>
    <w:rsid w:val="001122CA"/>
    <w:pPr>
      <w:spacing w:after="0" w:line="240" w:lineRule="auto"/>
    </w:pPr>
    <w:rPr>
      <w:rFonts w:ascii="Times New Roman" w:eastAsia="SimSun" w:hAnsi="Times New Roman" w:cs="Times New Roman"/>
      <w:sz w:val="20"/>
      <w:szCs w:val="20"/>
      <w:lang w:eastAsia="ru-RU"/>
    </w:rPr>
    <w:tblPr>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il"/>
          <w:left w:val="nil"/>
          <w:bottom w:val="single" w:sz="12" w:space="0" w:color="4472C4" w:themeColor="accent5"/>
          <w:right w:val="nil"/>
        </w:tcBorders>
        <w:shd w:val="clear" w:color="FFFFFF" w:fill="auto"/>
      </w:tcPr>
    </w:tblStylePr>
    <w:tblStylePr w:type="lastRow">
      <w:rPr>
        <w:b/>
        <w:color w:val="404040"/>
      </w:rPr>
      <w:tblPr/>
      <w:tcPr>
        <w:tcBorders>
          <w:top w:val="single" w:sz="4" w:space="0" w:color="4472C4"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2"/>
    <w:uiPriority w:val="99"/>
    <w:rsid w:val="001122CA"/>
    <w:pPr>
      <w:spacing w:after="0" w:line="240" w:lineRule="auto"/>
    </w:pPr>
    <w:rPr>
      <w:rFonts w:ascii="Times New Roman" w:eastAsia="SimSun" w:hAnsi="Times New Roman" w:cs="Times New Roman"/>
      <w:sz w:val="20"/>
      <w:szCs w:val="20"/>
      <w:lang w:eastAsia="ru-RU"/>
    </w:rPr>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Accent1">
    <w:name w:val="Grid Table 3 - Accent 1"/>
    <w:basedOn w:val="a2"/>
    <w:uiPriority w:val="99"/>
    <w:rsid w:val="001122CA"/>
    <w:pPr>
      <w:spacing w:after="0" w:line="240" w:lineRule="auto"/>
    </w:pPr>
    <w:rPr>
      <w:rFonts w:ascii="Times New Roman" w:eastAsia="SimSun" w:hAnsi="Times New Roman" w:cs="Times New Roman"/>
      <w:sz w:val="20"/>
      <w:szCs w:val="20"/>
      <w:lang w:eastAsia="ru-RU"/>
    </w:rPr>
    <w:tblPr>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2"/>
    <w:uiPriority w:val="99"/>
    <w:rsid w:val="001122CA"/>
    <w:pPr>
      <w:spacing w:after="0" w:line="240" w:lineRule="auto"/>
    </w:pPr>
    <w:rPr>
      <w:rFonts w:ascii="Times New Roman" w:eastAsia="SimSun" w:hAnsi="Times New Roman" w:cs="Times New Roman"/>
      <w:sz w:val="20"/>
      <w:szCs w:val="20"/>
      <w:lang w:eastAsia="ru-RU"/>
    </w:rPr>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2"/>
    <w:uiPriority w:val="99"/>
    <w:rsid w:val="001122CA"/>
    <w:pPr>
      <w:spacing w:after="0" w:line="240" w:lineRule="auto"/>
    </w:pPr>
    <w:rPr>
      <w:rFonts w:ascii="Times New Roman" w:eastAsia="SimSun" w:hAnsi="Times New Roman" w:cs="Times New Roman"/>
      <w:sz w:val="20"/>
      <w:szCs w:val="20"/>
      <w:lang w:eastAsia="ru-RU"/>
    </w:rPr>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2"/>
    <w:uiPriority w:val="99"/>
    <w:rsid w:val="001122CA"/>
    <w:pPr>
      <w:spacing w:after="0" w:line="240" w:lineRule="auto"/>
    </w:pPr>
    <w:rPr>
      <w:rFonts w:ascii="Times New Roman" w:eastAsia="SimSun" w:hAnsi="Times New Roman" w:cs="Times New Roman"/>
      <w:sz w:val="20"/>
      <w:szCs w:val="20"/>
      <w:lang w:eastAsia="ru-RU"/>
    </w:rPr>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2"/>
    <w:uiPriority w:val="99"/>
    <w:rsid w:val="001122CA"/>
    <w:pPr>
      <w:spacing w:after="0" w:line="240" w:lineRule="auto"/>
    </w:pPr>
    <w:rPr>
      <w:rFonts w:ascii="Times New Roman" w:eastAsia="SimSun" w:hAnsi="Times New Roman" w:cs="Times New Roman"/>
      <w:sz w:val="20"/>
      <w:szCs w:val="20"/>
      <w:lang w:eastAsia="ru-RU"/>
    </w:rPr>
    <w:tblPr>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2"/>
    <w:uiPriority w:val="99"/>
    <w:rsid w:val="001122CA"/>
    <w:pPr>
      <w:spacing w:after="0" w:line="240" w:lineRule="auto"/>
    </w:pPr>
    <w:rPr>
      <w:rFonts w:ascii="Times New Roman" w:eastAsia="SimSun" w:hAnsi="Times New Roman" w:cs="Times New Roman"/>
      <w:sz w:val="20"/>
      <w:szCs w:val="20"/>
      <w:lang w:eastAsia="ru-RU"/>
    </w:rPr>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Accent1">
    <w:name w:val="Grid Table 4 - Accent 1"/>
    <w:basedOn w:val="a2"/>
    <w:uiPriority w:val="59"/>
    <w:rsid w:val="001122CA"/>
    <w:pPr>
      <w:spacing w:after="0" w:line="240" w:lineRule="auto"/>
    </w:pPr>
    <w:rPr>
      <w:rFonts w:ascii="Times New Roman" w:eastAsia="SimSun" w:hAnsi="Times New Roman" w:cs="Times New Roman"/>
      <w:sz w:val="20"/>
      <w:szCs w:val="20"/>
      <w:lang w:eastAsia="ru-RU"/>
    </w:rPr>
    <w:tblPr>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2"/>
    <w:uiPriority w:val="59"/>
    <w:rsid w:val="001122CA"/>
    <w:pPr>
      <w:spacing w:after="0" w:line="240" w:lineRule="auto"/>
    </w:pPr>
    <w:rPr>
      <w:rFonts w:ascii="Times New Roman" w:eastAsia="SimSun" w:hAnsi="Times New Roman" w:cs="Times New Roman"/>
      <w:sz w:val="20"/>
      <w:szCs w:val="20"/>
      <w:lang w:eastAsia="ru-RU"/>
    </w:rPr>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2"/>
    <w:uiPriority w:val="59"/>
    <w:rsid w:val="001122CA"/>
    <w:pPr>
      <w:spacing w:after="0" w:line="240" w:lineRule="auto"/>
    </w:pPr>
    <w:rPr>
      <w:rFonts w:ascii="Times New Roman" w:eastAsia="SimSun" w:hAnsi="Times New Roman" w:cs="Times New Roman"/>
      <w:sz w:val="20"/>
      <w:szCs w:val="20"/>
      <w:lang w:eastAsia="ru-RU"/>
    </w:rPr>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2"/>
    <w:uiPriority w:val="59"/>
    <w:rsid w:val="001122CA"/>
    <w:pPr>
      <w:spacing w:after="0" w:line="240" w:lineRule="auto"/>
    </w:pPr>
    <w:rPr>
      <w:rFonts w:ascii="Times New Roman" w:eastAsia="SimSun" w:hAnsi="Times New Roman" w:cs="Times New Roman"/>
      <w:sz w:val="20"/>
      <w:szCs w:val="20"/>
      <w:lang w:eastAsia="ru-RU"/>
    </w:rPr>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2"/>
    <w:uiPriority w:val="59"/>
    <w:rsid w:val="001122CA"/>
    <w:pPr>
      <w:spacing w:after="0" w:line="240" w:lineRule="auto"/>
    </w:pPr>
    <w:rPr>
      <w:rFonts w:ascii="Times New Roman" w:eastAsia="SimSun" w:hAnsi="Times New Roman" w:cs="Times New Roman"/>
      <w:sz w:val="20"/>
      <w:szCs w:val="20"/>
      <w:lang w:eastAsia="ru-RU"/>
    </w:rPr>
    <w:tblPr>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2"/>
    <w:uiPriority w:val="59"/>
    <w:rsid w:val="001122CA"/>
    <w:pPr>
      <w:spacing w:after="0" w:line="240" w:lineRule="auto"/>
    </w:pPr>
    <w:rPr>
      <w:rFonts w:ascii="Times New Roman" w:eastAsia="SimSun" w:hAnsi="Times New Roman" w:cs="Times New Roman"/>
      <w:sz w:val="20"/>
      <w:szCs w:val="20"/>
      <w:lang w:eastAsia="ru-RU"/>
    </w:rPr>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Accent1">
    <w:name w:val="Grid Table 5 Dark- Accent 1"/>
    <w:basedOn w:val="a2"/>
    <w:uiPriority w:val="99"/>
    <w:rsid w:val="001122CA"/>
    <w:pPr>
      <w:spacing w:after="0" w:line="240" w:lineRule="auto"/>
    </w:pPr>
    <w:rPr>
      <w:rFonts w:ascii="Times New Roman" w:eastAsia="SimSun" w:hAnsi="Times New Roman" w:cs="Times New Roman"/>
      <w:sz w:val="20"/>
      <w:szCs w:val="20"/>
      <w:lang w:eastAsia="ru-RU"/>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2"/>
    <w:uiPriority w:val="99"/>
    <w:rsid w:val="001122CA"/>
    <w:pPr>
      <w:spacing w:after="0" w:line="240" w:lineRule="auto"/>
    </w:pPr>
    <w:rPr>
      <w:rFonts w:ascii="Times New Roman" w:eastAsia="SimSun" w:hAnsi="Times New Roman" w:cs="Times New Roman"/>
      <w:sz w:val="20"/>
      <w:szCs w:val="20"/>
      <w:lang w:eastAsia="ru-RU"/>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2"/>
    <w:uiPriority w:val="99"/>
    <w:rsid w:val="001122CA"/>
    <w:pPr>
      <w:spacing w:after="0" w:line="240" w:lineRule="auto"/>
    </w:pPr>
    <w:rPr>
      <w:rFonts w:ascii="Times New Roman" w:eastAsia="SimSun" w:hAnsi="Times New Roman" w:cs="Times New Roman"/>
      <w:sz w:val="20"/>
      <w:szCs w:val="20"/>
      <w:lang w:eastAsia="ru-RU"/>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2"/>
    <w:uiPriority w:val="99"/>
    <w:rsid w:val="001122CA"/>
    <w:pPr>
      <w:spacing w:after="0" w:line="240" w:lineRule="auto"/>
    </w:pPr>
    <w:rPr>
      <w:rFonts w:ascii="Times New Roman" w:eastAsia="SimSun" w:hAnsi="Times New Roman" w:cs="Times New Roman"/>
      <w:sz w:val="20"/>
      <w:szCs w:val="20"/>
      <w:lang w:eastAsia="ru-RU"/>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2"/>
    <w:uiPriority w:val="99"/>
    <w:rsid w:val="001122CA"/>
    <w:pPr>
      <w:spacing w:after="0" w:line="240" w:lineRule="auto"/>
    </w:pPr>
    <w:rPr>
      <w:rFonts w:ascii="Times New Roman" w:eastAsia="SimSun" w:hAnsi="Times New Roman" w:cs="Times New Roman"/>
      <w:sz w:val="20"/>
      <w:szCs w:val="20"/>
      <w:lang w:eastAsia="ru-RU"/>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2"/>
    <w:uiPriority w:val="99"/>
    <w:rsid w:val="001122CA"/>
    <w:pPr>
      <w:spacing w:after="0" w:line="240" w:lineRule="auto"/>
    </w:pPr>
    <w:rPr>
      <w:rFonts w:ascii="Times New Roman" w:eastAsia="SimSun" w:hAnsi="Times New Roman" w:cs="Times New Roman"/>
      <w:sz w:val="20"/>
      <w:szCs w:val="20"/>
      <w:lang w:eastAsia="ru-RU"/>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Accent1">
    <w:name w:val="Grid Table 6 Colorful - Accent 1"/>
    <w:basedOn w:val="a2"/>
    <w:uiPriority w:val="99"/>
    <w:rsid w:val="001122CA"/>
    <w:pPr>
      <w:spacing w:after="0" w:line="240" w:lineRule="auto"/>
    </w:pPr>
    <w:rPr>
      <w:rFonts w:ascii="Times New Roman" w:eastAsia="SimSun" w:hAnsi="Times New Roman" w:cs="Times New Roman"/>
      <w:sz w:val="20"/>
      <w:szCs w:val="20"/>
      <w:lang w:eastAsia="ru-RU"/>
    </w:rPr>
    <w:tblPr>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rPr>
      <w:tblPr/>
      <w:tcPr>
        <w:tcBorders>
          <w:bottom w:val="single" w:sz="12" w:space="0" w:color="ACCCEA" w:themeColor="accent1" w:themeTint="80"/>
        </w:tcBorders>
      </w:tcPr>
    </w:tblStylePr>
    <w:tblStylePr w:type="lastRow">
      <w:rPr>
        <w:b/>
        <w:color w:val="ACCCEA" w:themeColor="accent1" w:themeTint="80"/>
      </w:rPr>
    </w:tblStylePr>
    <w:tblStylePr w:type="firstCol">
      <w:rPr>
        <w:b/>
        <w:color w:val="ACCCEA" w:themeColor="accent1" w:themeTint="80"/>
      </w:rPr>
    </w:tblStylePr>
    <w:tblStylePr w:type="lastCol">
      <w:rPr>
        <w:b/>
        <w:color w:val="ACCCEA" w:themeColor="accent1" w:themeTint="80"/>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sz w:val="22"/>
      </w:rPr>
      <w:tblPr/>
      <w:tcPr>
        <w:shd w:val="clear" w:color="DDEAF6" w:themeColor="accent1" w:themeTint="34" w:fill="DDEAF6" w:themeFill="accent1" w:themeFillTint="34"/>
      </w:tcPr>
    </w:tblStylePr>
    <w:tblStylePr w:type="band2Horz">
      <w:rPr>
        <w:rFonts w:ascii="Arial" w:hAnsi="Arial"/>
        <w:color w:val="ACCCEA" w:themeColor="accent1" w:themeTint="80"/>
        <w:sz w:val="22"/>
      </w:rPr>
    </w:tblStylePr>
  </w:style>
  <w:style w:type="table" w:customStyle="1" w:styleId="GridTable6Colorful-Accent2">
    <w:name w:val="Grid Table 6 Colorful - Accent 2"/>
    <w:basedOn w:val="a2"/>
    <w:uiPriority w:val="99"/>
    <w:rsid w:val="001122CA"/>
    <w:pPr>
      <w:spacing w:after="0" w:line="240" w:lineRule="auto"/>
    </w:pPr>
    <w:rPr>
      <w:rFonts w:ascii="Times New Roman" w:eastAsia="SimSun" w:hAnsi="Times New Roman" w:cs="Times New Roman"/>
      <w:sz w:val="20"/>
      <w:szCs w:val="20"/>
      <w:lang w:eastAsia="ru-RU"/>
    </w:rPr>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
    <w:name w:val="Grid Table 6 Colorful - Accent 3"/>
    <w:basedOn w:val="a2"/>
    <w:uiPriority w:val="99"/>
    <w:rsid w:val="001122CA"/>
    <w:pPr>
      <w:spacing w:after="0" w:line="240" w:lineRule="auto"/>
    </w:pPr>
    <w:rPr>
      <w:rFonts w:ascii="Times New Roman" w:eastAsia="SimSun" w:hAnsi="Times New Roman" w:cs="Times New Roman"/>
      <w:sz w:val="20"/>
      <w:szCs w:val="20"/>
      <w:lang w:eastAsia="ru-RU"/>
    </w:rPr>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6Colorful-Accent4">
    <w:name w:val="Grid Table 6 Colorful - Accent 4"/>
    <w:basedOn w:val="a2"/>
    <w:uiPriority w:val="99"/>
    <w:rsid w:val="001122CA"/>
    <w:pPr>
      <w:spacing w:after="0" w:line="240" w:lineRule="auto"/>
    </w:pPr>
    <w:rPr>
      <w:rFonts w:ascii="Times New Roman" w:eastAsia="SimSun" w:hAnsi="Times New Roman" w:cs="Times New Roman"/>
      <w:sz w:val="20"/>
      <w:szCs w:val="20"/>
      <w:lang w:eastAsia="ru-RU"/>
    </w:rPr>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
    <w:name w:val="Grid Table 6 Colorful - Accent 5"/>
    <w:basedOn w:val="a2"/>
    <w:uiPriority w:val="99"/>
    <w:rsid w:val="001122CA"/>
    <w:pPr>
      <w:spacing w:after="0" w:line="240" w:lineRule="auto"/>
    </w:pPr>
    <w:rPr>
      <w:rFonts w:ascii="Times New Roman" w:eastAsia="SimSun" w:hAnsi="Times New Roman" w:cs="Times New Roman"/>
      <w:sz w:val="20"/>
      <w:szCs w:val="20"/>
      <w:lang w:eastAsia="ru-RU"/>
    </w:rPr>
    <w:tblPr>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44174" w:themeColor="accent5" w:themeShade="94"/>
      </w:rPr>
      <w:tblPr/>
      <w:tcPr>
        <w:tcBorders>
          <w:bottom w:val="single" w:sz="12" w:space="0" w:color="4472C4" w:themeColor="accent5"/>
        </w:tcBorders>
      </w:tcPr>
    </w:tblStylePr>
    <w:tblStylePr w:type="lastRow">
      <w:rPr>
        <w:b/>
        <w:color w:val="244174" w:themeColor="accent5" w:themeShade="94"/>
      </w:rPr>
    </w:tblStylePr>
    <w:tblStylePr w:type="firstCol">
      <w:rPr>
        <w:b/>
        <w:color w:val="244174" w:themeColor="accent5" w:themeShade="94"/>
      </w:rPr>
    </w:tblStylePr>
    <w:tblStylePr w:type="lastCol">
      <w:rPr>
        <w:b/>
        <w:color w:val="244174" w:themeColor="accent5" w:themeShade="94"/>
      </w:rPr>
    </w:tblStylePr>
    <w:tblStylePr w:type="band1Vert">
      <w:tblPr/>
      <w:tcPr>
        <w:shd w:val="clear" w:color="D8E2F3" w:themeColor="accent5" w:themeTint="34" w:fill="D8E2F3" w:themeFill="accent5" w:themeFillTint="34"/>
      </w:tcPr>
    </w:tblStylePr>
    <w:tblStylePr w:type="band1Horz">
      <w:rPr>
        <w:rFonts w:ascii="Arial" w:hAnsi="Arial"/>
        <w:color w:val="244174" w:themeColor="accent5" w:themeShade="94"/>
        <w:sz w:val="22"/>
      </w:rPr>
      <w:tblPr/>
      <w:tcPr>
        <w:shd w:val="clear" w:color="D8E2F3" w:themeColor="accent5" w:themeTint="34" w:fill="D8E2F3" w:themeFill="accent5" w:themeFillTint="34"/>
      </w:tcPr>
    </w:tblStylePr>
    <w:tblStylePr w:type="band2Horz">
      <w:rPr>
        <w:rFonts w:ascii="Arial" w:hAnsi="Arial"/>
        <w:color w:val="244174" w:themeColor="accent5" w:themeShade="94"/>
        <w:sz w:val="22"/>
      </w:rPr>
    </w:tblStylePr>
  </w:style>
  <w:style w:type="table" w:customStyle="1" w:styleId="GridTable6Colorful-Accent6">
    <w:name w:val="Grid Table 6 Colorful - Accent 6"/>
    <w:basedOn w:val="a2"/>
    <w:uiPriority w:val="99"/>
    <w:rsid w:val="001122CA"/>
    <w:pPr>
      <w:spacing w:after="0" w:line="240" w:lineRule="auto"/>
    </w:pPr>
    <w:rPr>
      <w:rFonts w:ascii="Times New Roman" w:eastAsia="SimSun" w:hAnsi="Times New Roman" w:cs="Times New Roman"/>
      <w:sz w:val="20"/>
      <w:szCs w:val="20"/>
      <w:lang w:eastAsia="ru-RU"/>
    </w:rPr>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4174" w:themeColor="accent5" w:themeShade="94"/>
      </w:rPr>
      <w:tblPr/>
      <w:tcPr>
        <w:tcBorders>
          <w:bottom w:val="single" w:sz="12" w:space="0" w:color="70AD47" w:themeColor="accent6"/>
        </w:tcBorders>
      </w:tcPr>
    </w:tblStylePr>
    <w:tblStylePr w:type="lastRow">
      <w:rPr>
        <w:b/>
        <w:color w:val="244174" w:themeColor="accent5" w:themeShade="94"/>
      </w:rPr>
    </w:tblStylePr>
    <w:tblStylePr w:type="firstCol">
      <w:rPr>
        <w:b/>
        <w:color w:val="244174" w:themeColor="accent5" w:themeShade="94"/>
      </w:rPr>
    </w:tblStylePr>
    <w:tblStylePr w:type="lastCol">
      <w:rPr>
        <w:b/>
        <w:color w:val="244174" w:themeColor="accent5" w:themeShade="94"/>
      </w:rPr>
    </w:tblStylePr>
    <w:tblStylePr w:type="band1Vert">
      <w:tblPr/>
      <w:tcPr>
        <w:shd w:val="clear" w:color="E1EFD8" w:themeColor="accent6" w:themeTint="34" w:fill="E1EFD8" w:themeFill="accent6" w:themeFillTint="34"/>
      </w:tcPr>
    </w:tblStylePr>
    <w:tblStylePr w:type="band1Horz">
      <w:rPr>
        <w:rFonts w:ascii="Arial" w:hAnsi="Arial"/>
        <w:color w:val="244174" w:themeColor="accent5" w:themeShade="94"/>
        <w:sz w:val="22"/>
      </w:rPr>
      <w:tblPr/>
      <w:tcPr>
        <w:shd w:val="clear" w:color="E1EFD8" w:themeColor="accent6" w:themeTint="34" w:fill="E1EFD8" w:themeFill="accent6" w:themeFillTint="34"/>
      </w:tcPr>
    </w:tblStylePr>
    <w:tblStylePr w:type="band2Horz">
      <w:rPr>
        <w:rFonts w:ascii="Arial" w:hAnsi="Arial"/>
        <w:color w:val="244174" w:themeColor="accent5" w:themeShade="94"/>
        <w:sz w:val="22"/>
      </w:rPr>
    </w:tblStylePr>
  </w:style>
  <w:style w:type="table" w:customStyle="1" w:styleId="GridTable7Colorful-Accent1">
    <w:name w:val="Grid Table 7 Colorful - Accent 1"/>
    <w:basedOn w:val="a2"/>
    <w:uiPriority w:val="99"/>
    <w:rsid w:val="001122CA"/>
    <w:pPr>
      <w:spacing w:after="0" w:line="240" w:lineRule="auto"/>
    </w:pPr>
    <w:rPr>
      <w:rFonts w:ascii="Times New Roman" w:eastAsia="SimSun" w:hAnsi="Times New Roman" w:cs="Times New Roman"/>
      <w:sz w:val="20"/>
      <w:szCs w:val="20"/>
      <w:lang w:eastAsia="ru-RU"/>
    </w:rPr>
    <w:tblPr>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sz w:val="22"/>
      </w:rPr>
      <w:tblPr/>
      <w:tcPr>
        <w:tcBorders>
          <w:top w:val="nil"/>
          <w:left w:val="nil"/>
          <w:bottom w:val="single" w:sz="4" w:space="0" w:color="ACCCEA" w:themeColor="accent1" w:themeTint="80"/>
          <w:right w:val="nil"/>
        </w:tcBorders>
        <w:shd w:val="clear" w:color="FFFFFF" w:themeColor="light1" w:fill="FFFFFF" w:themeFill="light1"/>
      </w:tcPr>
    </w:tblStylePr>
    <w:tblStylePr w:type="lastRow">
      <w:rPr>
        <w:rFonts w:ascii="Arial" w:hAnsi="Arial"/>
        <w:b/>
        <w:color w:val="ACCCEA" w:themeColor="accent1" w:themeTint="80"/>
        <w:sz w:val="22"/>
      </w:rPr>
      <w:tblPr/>
      <w:tcPr>
        <w:tcBorders>
          <w:top w:val="single" w:sz="4" w:space="0" w:color="ACCCEA"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CCCEA" w:themeColor="accent1" w:themeTint="80"/>
        <w:sz w:val="22"/>
      </w:rPr>
      <w:tblPr/>
      <w:tcPr>
        <w:tcBorders>
          <w:top w:val="nil"/>
          <w:left w:val="nil"/>
          <w:bottom w:val="nil"/>
          <w:right w:val="single" w:sz="4" w:space="0" w:color="ACCCEA" w:themeColor="accent1" w:themeTint="80"/>
        </w:tcBorders>
        <w:shd w:val="clear" w:color="FFFFFF" w:fill="auto"/>
      </w:tcPr>
    </w:tblStylePr>
    <w:tblStylePr w:type="lastCol">
      <w:rPr>
        <w:rFonts w:ascii="Arial" w:hAnsi="Arial"/>
        <w:i/>
        <w:color w:val="ACCCEA" w:themeColor="accent1" w:themeTint="80"/>
        <w:sz w:val="22"/>
      </w:rPr>
      <w:tblPr/>
      <w:tcPr>
        <w:tcBorders>
          <w:top w:val="nil"/>
          <w:left w:val="single" w:sz="4" w:space="0" w:color="ACCCEA" w:themeColor="accent1" w:themeTint="80"/>
          <w:bottom w:val="nil"/>
          <w:right w:val="nil"/>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sz w:val="22"/>
      </w:rPr>
      <w:tblPr/>
      <w:tcPr>
        <w:shd w:val="clear" w:color="DDEAF6" w:themeColor="accent1" w:themeTint="34" w:fill="DDEAF6" w:themeFill="accent1" w:themeFillTint="34"/>
      </w:tcPr>
    </w:tblStylePr>
    <w:tblStylePr w:type="band2Horz">
      <w:rPr>
        <w:rFonts w:ascii="Arial" w:hAnsi="Arial"/>
        <w:color w:val="ACCCEA" w:themeColor="accent1" w:themeTint="80"/>
        <w:sz w:val="22"/>
      </w:rPr>
    </w:tblStylePr>
  </w:style>
  <w:style w:type="table" w:customStyle="1" w:styleId="GridTable7Colorful-Accent2">
    <w:name w:val="Grid Table 7 Colorful - Accent 2"/>
    <w:basedOn w:val="a2"/>
    <w:uiPriority w:val="99"/>
    <w:rsid w:val="001122CA"/>
    <w:pPr>
      <w:spacing w:after="0" w:line="240" w:lineRule="auto"/>
    </w:pPr>
    <w:rPr>
      <w:rFonts w:ascii="Times New Roman" w:eastAsia="SimSun" w:hAnsi="Times New Roman" w:cs="Times New Roman"/>
      <w:sz w:val="20"/>
      <w:szCs w:val="20"/>
      <w:lang w:eastAsia="ru-RU"/>
    </w:rPr>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
    <w:name w:val="Grid Table 7 Colorful - Accent 3"/>
    <w:basedOn w:val="a2"/>
    <w:uiPriority w:val="99"/>
    <w:rsid w:val="001122CA"/>
    <w:pPr>
      <w:spacing w:after="0" w:line="240" w:lineRule="auto"/>
    </w:pPr>
    <w:rPr>
      <w:rFonts w:ascii="Times New Roman" w:eastAsia="SimSun" w:hAnsi="Times New Roman" w:cs="Times New Roman"/>
      <w:sz w:val="20"/>
      <w:szCs w:val="20"/>
      <w:lang w:eastAsia="ru-RU"/>
    </w:rPr>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FFFFFF" w:themeColor="light1"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7Colorful-Accent4">
    <w:name w:val="Grid Table 7 Colorful - Accent 4"/>
    <w:basedOn w:val="a2"/>
    <w:uiPriority w:val="99"/>
    <w:rsid w:val="001122CA"/>
    <w:pPr>
      <w:spacing w:after="0" w:line="240" w:lineRule="auto"/>
    </w:pPr>
    <w:rPr>
      <w:rFonts w:ascii="Times New Roman" w:eastAsia="SimSun" w:hAnsi="Times New Roman" w:cs="Times New Roman"/>
      <w:sz w:val="20"/>
      <w:szCs w:val="20"/>
      <w:lang w:eastAsia="ru-RU"/>
    </w:rPr>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
    <w:name w:val="Grid Table 7 Colorful - Accent 5"/>
    <w:basedOn w:val="a2"/>
    <w:uiPriority w:val="99"/>
    <w:rsid w:val="001122CA"/>
    <w:pPr>
      <w:spacing w:after="0" w:line="240" w:lineRule="auto"/>
    </w:pPr>
    <w:rPr>
      <w:rFonts w:ascii="Times New Roman" w:eastAsia="SimSun" w:hAnsi="Times New Roman" w:cs="Times New Roman"/>
      <w:sz w:val="20"/>
      <w:szCs w:val="20"/>
      <w:lang w:eastAsia="ru-RU"/>
    </w:rPr>
    <w:tblPr>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44174" w:themeColor="accent5" w:themeShade="94"/>
        <w:sz w:val="22"/>
      </w:rPr>
      <w:tblPr/>
      <w:tcPr>
        <w:tcBorders>
          <w:top w:val="nil"/>
          <w:left w:val="nil"/>
          <w:bottom w:val="single" w:sz="4" w:space="0" w:color="95AFDD" w:themeColor="accent5" w:themeTint="90"/>
          <w:right w:val="nil"/>
        </w:tcBorders>
        <w:shd w:val="clear" w:color="FFFFFF" w:themeColor="light1" w:fill="FFFFFF" w:themeFill="light1"/>
      </w:tcPr>
    </w:tblStylePr>
    <w:tblStylePr w:type="lastRow">
      <w:rPr>
        <w:rFonts w:ascii="Arial" w:hAnsi="Arial"/>
        <w:b/>
        <w:color w:val="244174" w:themeColor="accent5" w:themeShade="94"/>
        <w:sz w:val="22"/>
      </w:rPr>
      <w:tblPr/>
      <w:tcPr>
        <w:tcBorders>
          <w:top w:val="single" w:sz="4" w:space="0" w:color="95AFDD"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44174" w:themeColor="accent5" w:themeShade="94"/>
        <w:sz w:val="22"/>
      </w:rPr>
      <w:tblPr/>
      <w:tcPr>
        <w:tcBorders>
          <w:top w:val="nil"/>
          <w:left w:val="nil"/>
          <w:bottom w:val="nil"/>
          <w:right w:val="single" w:sz="4" w:space="0" w:color="95AFDD" w:themeColor="accent5" w:themeTint="90"/>
        </w:tcBorders>
        <w:shd w:val="clear" w:color="FFFFFF" w:fill="auto"/>
      </w:tcPr>
    </w:tblStylePr>
    <w:tblStylePr w:type="lastCol">
      <w:rPr>
        <w:rFonts w:ascii="Arial" w:hAnsi="Arial"/>
        <w:i/>
        <w:color w:val="244174" w:themeColor="accent5" w:themeShade="94"/>
        <w:sz w:val="22"/>
      </w:rPr>
      <w:tblPr/>
      <w:tcPr>
        <w:tcBorders>
          <w:top w:val="nil"/>
          <w:left w:val="single" w:sz="4" w:space="0" w:color="95AFDD" w:themeColor="accent5" w:themeTint="90"/>
          <w:bottom w:val="nil"/>
          <w:right w:val="nil"/>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44174" w:themeColor="accent5" w:themeShade="94"/>
        <w:sz w:val="22"/>
      </w:rPr>
      <w:tblPr/>
      <w:tcPr>
        <w:shd w:val="clear" w:color="D8E2F3" w:themeColor="accent5" w:themeTint="34" w:fill="D8E2F3" w:themeFill="accent5" w:themeFillTint="34"/>
      </w:tcPr>
    </w:tblStylePr>
    <w:tblStylePr w:type="band2Horz">
      <w:rPr>
        <w:rFonts w:ascii="Arial" w:hAnsi="Arial"/>
        <w:color w:val="244174" w:themeColor="accent5" w:themeShade="94"/>
        <w:sz w:val="22"/>
      </w:rPr>
    </w:tblStylePr>
  </w:style>
  <w:style w:type="table" w:customStyle="1" w:styleId="GridTable7Colorful-Accent6">
    <w:name w:val="Grid Table 7 Colorful - Accent 6"/>
    <w:basedOn w:val="a2"/>
    <w:uiPriority w:val="99"/>
    <w:rsid w:val="001122CA"/>
    <w:pPr>
      <w:spacing w:after="0" w:line="240" w:lineRule="auto"/>
    </w:pPr>
    <w:rPr>
      <w:rFonts w:ascii="Times New Roman" w:eastAsia="SimSun" w:hAnsi="Times New Roman" w:cs="Times New Roman"/>
      <w:sz w:val="20"/>
      <w:szCs w:val="20"/>
      <w:lang w:eastAsia="ru-RU"/>
    </w:rPr>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themeColor="light1"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06429" w:themeColor="accent6" w:themeShade="94"/>
        <w:sz w:val="22"/>
      </w:rPr>
      <w:tblPr/>
      <w:tcPr>
        <w:shd w:val="clear" w:color="E1EFD8" w:themeColor="accent6" w:themeTint="34" w:fill="E1EFD8" w:themeFill="accent6" w:themeFillTint="34"/>
      </w:tcPr>
    </w:tblStylePr>
    <w:tblStylePr w:type="band2Horz">
      <w:rPr>
        <w:rFonts w:ascii="Arial" w:hAnsi="Arial"/>
        <w:color w:val="406429" w:themeColor="accent6" w:themeShade="94"/>
        <w:sz w:val="22"/>
      </w:rPr>
    </w:tblStylePr>
  </w:style>
  <w:style w:type="table" w:customStyle="1" w:styleId="ListTable1Light-Accent1">
    <w:name w:val="List Table 1 Light - Accent 1"/>
    <w:basedOn w:val="a2"/>
    <w:uiPriority w:val="99"/>
    <w:rsid w:val="001122CA"/>
    <w:pPr>
      <w:spacing w:after="0" w:line="240" w:lineRule="auto"/>
    </w:pPr>
    <w:rPr>
      <w:rFonts w:ascii="Times New Roman" w:eastAsia="SimSun" w:hAnsi="Times New Roman" w:cs="Times New Roman"/>
      <w:sz w:val="20"/>
      <w:szCs w:val="20"/>
      <w:lang w:eastAsia="ru-RU"/>
    </w:rPr>
    <w:tblPr/>
    <w:tblStylePr w:type="firstRow">
      <w:rPr>
        <w:b/>
        <w:color w:val="404040"/>
      </w:rPr>
      <w:tblPr/>
      <w:tcPr>
        <w:tcBorders>
          <w:top w:val="nil"/>
          <w:left w:val="nil"/>
          <w:bottom w:val="single" w:sz="4" w:space="0" w:color="5B9BD5" w:themeColor="accent1"/>
          <w:right w:val="nil"/>
        </w:tcBorders>
      </w:tcPr>
    </w:tblStylePr>
    <w:tblStylePr w:type="lastRow">
      <w:rPr>
        <w:b/>
        <w:color w:val="404040"/>
      </w:rPr>
      <w:tblPr/>
      <w:tcPr>
        <w:tcBorders>
          <w:top w:val="single" w:sz="4" w:space="0" w:color="5B9BD5"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2"/>
    <w:uiPriority w:val="99"/>
    <w:rsid w:val="001122CA"/>
    <w:pPr>
      <w:spacing w:after="0" w:line="240" w:lineRule="auto"/>
    </w:pPr>
    <w:rPr>
      <w:rFonts w:ascii="Times New Roman" w:eastAsia="SimSun" w:hAnsi="Times New Roman" w:cs="Times New Roman"/>
      <w:sz w:val="20"/>
      <w:szCs w:val="20"/>
      <w:lang w:eastAsia="ru-RU"/>
    </w:rPr>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2"/>
    <w:uiPriority w:val="99"/>
    <w:rsid w:val="001122CA"/>
    <w:pPr>
      <w:spacing w:after="0" w:line="240" w:lineRule="auto"/>
    </w:pPr>
    <w:rPr>
      <w:rFonts w:ascii="Times New Roman" w:eastAsia="SimSun" w:hAnsi="Times New Roman" w:cs="Times New Roman"/>
      <w:sz w:val="20"/>
      <w:szCs w:val="20"/>
      <w:lang w:eastAsia="ru-RU"/>
    </w:rPr>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2"/>
    <w:uiPriority w:val="99"/>
    <w:rsid w:val="001122CA"/>
    <w:pPr>
      <w:spacing w:after="0" w:line="240" w:lineRule="auto"/>
    </w:pPr>
    <w:rPr>
      <w:rFonts w:ascii="Times New Roman" w:eastAsia="SimSun" w:hAnsi="Times New Roman" w:cs="Times New Roman"/>
      <w:sz w:val="20"/>
      <w:szCs w:val="20"/>
      <w:lang w:eastAsia="ru-RU"/>
    </w:rPr>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2"/>
    <w:uiPriority w:val="99"/>
    <w:rsid w:val="001122CA"/>
    <w:pPr>
      <w:spacing w:after="0" w:line="240" w:lineRule="auto"/>
    </w:pPr>
    <w:rPr>
      <w:rFonts w:ascii="Times New Roman" w:eastAsia="SimSun" w:hAnsi="Times New Roman" w:cs="Times New Roman"/>
      <w:sz w:val="20"/>
      <w:szCs w:val="20"/>
      <w:lang w:eastAsia="ru-RU"/>
    </w:rPr>
    <w:tblPr/>
    <w:tblStylePr w:type="firstRow">
      <w:rPr>
        <w:b/>
        <w:color w:val="404040"/>
      </w:rPr>
      <w:tblPr/>
      <w:tcPr>
        <w:tcBorders>
          <w:top w:val="nil"/>
          <w:left w:val="nil"/>
          <w:bottom w:val="single" w:sz="4" w:space="0" w:color="4472C4" w:themeColor="accent5"/>
          <w:right w:val="nil"/>
        </w:tcBorders>
      </w:tcPr>
    </w:tblStylePr>
    <w:tblStylePr w:type="lastRow">
      <w:rPr>
        <w:b/>
        <w:color w:val="404040"/>
      </w:rPr>
      <w:tblPr/>
      <w:tcPr>
        <w:tcBorders>
          <w:top w:val="single" w:sz="4" w:space="0" w:color="4472C4"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2"/>
    <w:uiPriority w:val="99"/>
    <w:rsid w:val="001122CA"/>
    <w:pPr>
      <w:spacing w:after="0" w:line="240" w:lineRule="auto"/>
    </w:pPr>
    <w:rPr>
      <w:rFonts w:ascii="Times New Roman" w:eastAsia="SimSun" w:hAnsi="Times New Roman" w:cs="Times New Roman"/>
      <w:sz w:val="20"/>
      <w:szCs w:val="20"/>
      <w:lang w:eastAsia="ru-RU"/>
    </w:rPr>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Accent1">
    <w:name w:val="List Table 2 - Accent 1"/>
    <w:basedOn w:val="a2"/>
    <w:uiPriority w:val="99"/>
    <w:rsid w:val="001122CA"/>
    <w:pPr>
      <w:spacing w:after="0" w:line="240" w:lineRule="auto"/>
    </w:pPr>
    <w:rPr>
      <w:rFonts w:ascii="Times New Roman" w:eastAsia="SimSun" w:hAnsi="Times New Roman" w:cs="Times New Roman"/>
      <w:sz w:val="20"/>
      <w:szCs w:val="20"/>
      <w:lang w:eastAsia="ru-RU"/>
    </w:rPr>
    <w:tblPr>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il"/>
          <w:bottom w:val="single" w:sz="4" w:space="0" w:color="A2C6E7" w:themeColor="accent1" w:themeTint="90"/>
          <w:right w:val="nil"/>
        </w:tcBorders>
      </w:tcPr>
    </w:tblStylePr>
    <w:tblStylePr w:type="lastRow">
      <w:rPr>
        <w:rFonts w:ascii="Arial" w:hAnsi="Arial"/>
        <w:b/>
        <w:color w:val="404040"/>
        <w:sz w:val="22"/>
      </w:rPr>
      <w:tblPr/>
      <w:tcPr>
        <w:tcBorders>
          <w:top w:val="single" w:sz="4" w:space="0" w:color="A2C6E7" w:themeColor="accent1" w:themeTint="90"/>
          <w:left w:val="nil"/>
          <w:bottom w:val="single" w:sz="4" w:space="0" w:color="A2C6E7"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2"/>
    <w:uiPriority w:val="99"/>
    <w:rsid w:val="001122CA"/>
    <w:pPr>
      <w:spacing w:after="0" w:line="240" w:lineRule="auto"/>
    </w:pPr>
    <w:rPr>
      <w:rFonts w:ascii="Times New Roman" w:eastAsia="SimSun" w:hAnsi="Times New Roman" w:cs="Times New Roman"/>
      <w:sz w:val="20"/>
      <w:szCs w:val="20"/>
      <w:lang w:eastAsia="ru-RU"/>
    </w:rPr>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2"/>
    <w:uiPriority w:val="99"/>
    <w:rsid w:val="001122CA"/>
    <w:pPr>
      <w:spacing w:after="0" w:line="240" w:lineRule="auto"/>
    </w:pPr>
    <w:rPr>
      <w:rFonts w:ascii="Times New Roman" w:eastAsia="SimSun" w:hAnsi="Times New Roman" w:cs="Times New Roman"/>
      <w:sz w:val="20"/>
      <w:szCs w:val="20"/>
      <w:lang w:eastAsia="ru-RU"/>
    </w:rPr>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2"/>
    <w:uiPriority w:val="99"/>
    <w:rsid w:val="001122CA"/>
    <w:pPr>
      <w:spacing w:after="0" w:line="240" w:lineRule="auto"/>
    </w:pPr>
    <w:rPr>
      <w:rFonts w:ascii="Times New Roman" w:eastAsia="SimSun" w:hAnsi="Times New Roman" w:cs="Times New Roman"/>
      <w:sz w:val="20"/>
      <w:szCs w:val="20"/>
      <w:lang w:eastAsia="ru-RU"/>
    </w:rPr>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2"/>
    <w:uiPriority w:val="99"/>
    <w:rsid w:val="001122CA"/>
    <w:pPr>
      <w:spacing w:after="0" w:line="240" w:lineRule="auto"/>
    </w:pPr>
    <w:rPr>
      <w:rFonts w:ascii="Times New Roman" w:eastAsia="SimSun" w:hAnsi="Times New Roman" w:cs="Times New Roman"/>
      <w:sz w:val="20"/>
      <w:szCs w:val="20"/>
      <w:lang w:eastAsia="ru-RU"/>
    </w:rPr>
    <w:tblPr>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il"/>
          <w:bottom w:val="single" w:sz="4" w:space="0" w:color="95AFDD" w:themeColor="accent5" w:themeTint="90"/>
          <w:right w:val="nil"/>
        </w:tcBorders>
      </w:tcPr>
    </w:tblStylePr>
    <w:tblStylePr w:type="lastRow">
      <w:rPr>
        <w:rFonts w:ascii="Arial" w:hAnsi="Arial"/>
        <w:b/>
        <w:color w:val="404040"/>
        <w:sz w:val="22"/>
      </w:rPr>
      <w:tblPr/>
      <w:tcPr>
        <w:tcBorders>
          <w:top w:val="single" w:sz="4" w:space="0" w:color="95AFDD" w:themeColor="accent5" w:themeTint="90"/>
          <w:left w:val="nil"/>
          <w:bottom w:val="single" w:sz="4" w:space="0" w:color="95AFDD"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2"/>
    <w:uiPriority w:val="99"/>
    <w:rsid w:val="001122CA"/>
    <w:pPr>
      <w:spacing w:after="0" w:line="240" w:lineRule="auto"/>
    </w:pPr>
    <w:rPr>
      <w:rFonts w:ascii="Times New Roman" w:eastAsia="SimSun" w:hAnsi="Times New Roman" w:cs="Times New Roman"/>
      <w:sz w:val="20"/>
      <w:szCs w:val="20"/>
      <w:lang w:eastAsia="ru-RU"/>
    </w:rPr>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Accent1">
    <w:name w:val="List Table 3 - Accent 1"/>
    <w:basedOn w:val="a2"/>
    <w:uiPriority w:val="99"/>
    <w:rsid w:val="001122CA"/>
    <w:pPr>
      <w:spacing w:after="0" w:line="240" w:lineRule="auto"/>
    </w:pPr>
    <w:rPr>
      <w:rFonts w:ascii="Times New Roman" w:eastAsia="SimSun" w:hAnsi="Times New Roman" w:cs="Times New Roman"/>
      <w:sz w:val="20"/>
      <w:szCs w:val="20"/>
      <w:lang w:eastAsia="ru-RU"/>
    </w:rPr>
    <w:tblPr>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2"/>
    <w:uiPriority w:val="99"/>
    <w:rsid w:val="001122CA"/>
    <w:pPr>
      <w:spacing w:after="0" w:line="240" w:lineRule="auto"/>
    </w:pPr>
    <w:rPr>
      <w:rFonts w:ascii="Times New Roman" w:eastAsia="SimSun" w:hAnsi="Times New Roman" w:cs="Times New Roman"/>
      <w:sz w:val="20"/>
      <w:szCs w:val="20"/>
      <w:lang w:eastAsia="ru-RU"/>
    </w:rPr>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2"/>
    <w:uiPriority w:val="99"/>
    <w:rsid w:val="001122CA"/>
    <w:pPr>
      <w:spacing w:after="0" w:line="240" w:lineRule="auto"/>
    </w:pPr>
    <w:rPr>
      <w:rFonts w:ascii="Times New Roman" w:eastAsia="SimSun" w:hAnsi="Times New Roman" w:cs="Times New Roman"/>
      <w:sz w:val="20"/>
      <w:szCs w:val="20"/>
      <w:lang w:eastAsia="ru-RU"/>
    </w:rPr>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2"/>
    <w:uiPriority w:val="99"/>
    <w:rsid w:val="001122CA"/>
    <w:pPr>
      <w:spacing w:after="0" w:line="240" w:lineRule="auto"/>
    </w:pPr>
    <w:rPr>
      <w:rFonts w:ascii="Times New Roman" w:eastAsia="SimSun" w:hAnsi="Times New Roman" w:cs="Times New Roman"/>
      <w:sz w:val="20"/>
      <w:szCs w:val="20"/>
      <w:lang w:eastAsia="ru-RU"/>
    </w:rPr>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2"/>
    <w:uiPriority w:val="99"/>
    <w:rsid w:val="001122CA"/>
    <w:pPr>
      <w:spacing w:after="0" w:line="240" w:lineRule="auto"/>
    </w:pPr>
    <w:rPr>
      <w:rFonts w:ascii="Times New Roman" w:eastAsia="SimSun" w:hAnsi="Times New Roman" w:cs="Times New Roman"/>
      <w:sz w:val="20"/>
      <w:szCs w:val="20"/>
      <w:lang w:eastAsia="ru-RU"/>
    </w:rPr>
    <w:tblPr>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2"/>
    <w:uiPriority w:val="99"/>
    <w:rsid w:val="001122CA"/>
    <w:pPr>
      <w:spacing w:after="0" w:line="240" w:lineRule="auto"/>
    </w:pPr>
    <w:rPr>
      <w:rFonts w:ascii="Times New Roman" w:eastAsia="SimSun" w:hAnsi="Times New Roman" w:cs="Times New Roman"/>
      <w:sz w:val="20"/>
      <w:szCs w:val="20"/>
      <w:lang w:eastAsia="ru-RU"/>
    </w:rPr>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Accent1">
    <w:name w:val="List Table 4 - Accent 1"/>
    <w:basedOn w:val="a2"/>
    <w:uiPriority w:val="99"/>
    <w:rsid w:val="001122CA"/>
    <w:pPr>
      <w:spacing w:after="0" w:line="240" w:lineRule="auto"/>
    </w:pPr>
    <w:rPr>
      <w:rFonts w:ascii="Times New Roman" w:eastAsia="SimSun" w:hAnsi="Times New Roman" w:cs="Times New Roman"/>
      <w:sz w:val="20"/>
      <w:szCs w:val="20"/>
      <w:lang w:eastAsia="ru-RU"/>
    </w:rPr>
    <w:tblPr>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2"/>
    <w:uiPriority w:val="99"/>
    <w:rsid w:val="001122CA"/>
    <w:pPr>
      <w:spacing w:after="0" w:line="240" w:lineRule="auto"/>
    </w:pPr>
    <w:rPr>
      <w:rFonts w:ascii="Times New Roman" w:eastAsia="SimSun" w:hAnsi="Times New Roman" w:cs="Times New Roman"/>
      <w:sz w:val="20"/>
      <w:szCs w:val="20"/>
      <w:lang w:eastAsia="ru-RU"/>
    </w:rPr>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2"/>
    <w:uiPriority w:val="99"/>
    <w:rsid w:val="001122CA"/>
    <w:pPr>
      <w:spacing w:after="0" w:line="240" w:lineRule="auto"/>
    </w:pPr>
    <w:rPr>
      <w:rFonts w:ascii="Times New Roman" w:eastAsia="SimSun" w:hAnsi="Times New Roman" w:cs="Times New Roman"/>
      <w:sz w:val="20"/>
      <w:szCs w:val="20"/>
      <w:lang w:eastAsia="ru-RU"/>
    </w:rPr>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2"/>
    <w:uiPriority w:val="99"/>
    <w:rsid w:val="001122CA"/>
    <w:pPr>
      <w:spacing w:after="0" w:line="240" w:lineRule="auto"/>
    </w:pPr>
    <w:rPr>
      <w:rFonts w:ascii="Times New Roman" w:eastAsia="SimSun" w:hAnsi="Times New Roman" w:cs="Times New Roman"/>
      <w:sz w:val="20"/>
      <w:szCs w:val="20"/>
      <w:lang w:eastAsia="ru-RU"/>
    </w:rPr>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2"/>
    <w:uiPriority w:val="99"/>
    <w:rsid w:val="001122CA"/>
    <w:pPr>
      <w:spacing w:after="0" w:line="240" w:lineRule="auto"/>
    </w:pPr>
    <w:rPr>
      <w:rFonts w:ascii="Times New Roman" w:eastAsia="SimSun" w:hAnsi="Times New Roman" w:cs="Times New Roman"/>
      <w:sz w:val="20"/>
      <w:szCs w:val="20"/>
      <w:lang w:eastAsia="ru-RU"/>
    </w:rPr>
    <w:tblPr>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2"/>
    <w:uiPriority w:val="99"/>
    <w:rsid w:val="001122CA"/>
    <w:pPr>
      <w:spacing w:after="0" w:line="240" w:lineRule="auto"/>
    </w:pPr>
    <w:rPr>
      <w:rFonts w:ascii="Times New Roman" w:eastAsia="SimSun" w:hAnsi="Times New Roman" w:cs="Times New Roman"/>
      <w:sz w:val="20"/>
      <w:szCs w:val="20"/>
      <w:lang w:eastAsia="ru-RU"/>
    </w:rPr>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Accent1">
    <w:name w:val="List Table 5 Dark - Accent 1"/>
    <w:basedOn w:val="a2"/>
    <w:uiPriority w:val="99"/>
    <w:rsid w:val="001122CA"/>
    <w:pPr>
      <w:spacing w:after="0" w:line="240" w:lineRule="auto"/>
    </w:pPr>
    <w:rPr>
      <w:rFonts w:ascii="Times New Roman" w:eastAsia="SimSun" w:hAnsi="Times New Roman" w:cs="Times New Roman"/>
      <w:sz w:val="20"/>
      <w:szCs w:val="20"/>
      <w:lang w:eastAsia="ru-RU"/>
    </w:rPr>
    <w:tblPr>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2"/>
    <w:uiPriority w:val="99"/>
    <w:rsid w:val="001122CA"/>
    <w:pPr>
      <w:spacing w:after="0" w:line="240" w:lineRule="auto"/>
    </w:pPr>
    <w:rPr>
      <w:rFonts w:ascii="Times New Roman" w:eastAsia="SimSun" w:hAnsi="Times New Roman" w:cs="Times New Roman"/>
      <w:sz w:val="20"/>
      <w:szCs w:val="20"/>
      <w:lang w:eastAsia="ru-RU"/>
    </w:rPr>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2"/>
    <w:uiPriority w:val="99"/>
    <w:rsid w:val="001122CA"/>
    <w:pPr>
      <w:spacing w:after="0" w:line="240" w:lineRule="auto"/>
    </w:pPr>
    <w:rPr>
      <w:rFonts w:ascii="Times New Roman" w:eastAsia="SimSun" w:hAnsi="Times New Roman" w:cs="Times New Roman"/>
      <w:sz w:val="20"/>
      <w:szCs w:val="20"/>
      <w:lang w:eastAsia="ru-RU"/>
    </w:rPr>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2"/>
    <w:uiPriority w:val="99"/>
    <w:rsid w:val="001122CA"/>
    <w:pPr>
      <w:spacing w:after="0" w:line="240" w:lineRule="auto"/>
    </w:pPr>
    <w:rPr>
      <w:rFonts w:ascii="Times New Roman" w:eastAsia="SimSun" w:hAnsi="Times New Roman" w:cs="Times New Roman"/>
      <w:sz w:val="20"/>
      <w:szCs w:val="20"/>
      <w:lang w:eastAsia="ru-RU"/>
    </w:rPr>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2"/>
    <w:uiPriority w:val="99"/>
    <w:rsid w:val="001122CA"/>
    <w:pPr>
      <w:spacing w:after="0" w:line="240" w:lineRule="auto"/>
    </w:pPr>
    <w:rPr>
      <w:rFonts w:ascii="Times New Roman" w:eastAsia="SimSun" w:hAnsi="Times New Roman" w:cs="Times New Roman"/>
      <w:sz w:val="20"/>
      <w:szCs w:val="20"/>
      <w:lang w:eastAsia="ru-RU"/>
    </w:rPr>
    <w:tblPr>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2"/>
    <w:uiPriority w:val="99"/>
    <w:rsid w:val="001122CA"/>
    <w:pPr>
      <w:spacing w:after="0" w:line="240" w:lineRule="auto"/>
    </w:pPr>
    <w:rPr>
      <w:rFonts w:ascii="Times New Roman" w:eastAsia="SimSun" w:hAnsi="Times New Roman" w:cs="Times New Roman"/>
      <w:sz w:val="20"/>
      <w:szCs w:val="20"/>
      <w:lang w:eastAsia="ru-RU"/>
    </w:rPr>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Accent1">
    <w:name w:val="List Table 6 Colorful - Accent 1"/>
    <w:basedOn w:val="a2"/>
    <w:uiPriority w:val="99"/>
    <w:rsid w:val="001122CA"/>
    <w:pPr>
      <w:spacing w:after="0" w:line="240" w:lineRule="auto"/>
    </w:pPr>
    <w:rPr>
      <w:rFonts w:ascii="Times New Roman" w:eastAsia="SimSun" w:hAnsi="Times New Roman" w:cs="Times New Roman"/>
      <w:sz w:val="20"/>
      <w:szCs w:val="20"/>
      <w:lang w:eastAsia="ru-RU"/>
    </w:rPr>
    <w:tblPr>
      <w:tblBorders>
        <w:top w:val="single" w:sz="4" w:space="0" w:color="5B9BD5" w:themeColor="accent1"/>
        <w:bottom w:val="single" w:sz="4" w:space="0" w:color="5B9BD5" w:themeColor="accent1"/>
      </w:tblBorders>
    </w:tblPr>
    <w:tblStylePr w:type="firstRow">
      <w:rPr>
        <w:b/>
        <w:color w:val="245A8C" w:themeColor="accent1" w:themeShade="94"/>
      </w:rPr>
      <w:tblPr/>
      <w:tcPr>
        <w:tcBorders>
          <w:bottom w:val="single" w:sz="4" w:space="0" w:color="5B9BD5" w:themeColor="accent1"/>
        </w:tcBorders>
      </w:tcPr>
    </w:tblStylePr>
    <w:tblStylePr w:type="lastRow">
      <w:rPr>
        <w:b/>
        <w:color w:val="245A8C" w:themeColor="accent1" w:themeShade="94"/>
      </w:rPr>
      <w:tblPr/>
      <w:tcPr>
        <w:tcBorders>
          <w:top w:val="single" w:sz="4" w:space="0" w:color="5B9BD5" w:themeColor="accent1"/>
        </w:tcBorders>
      </w:tcPr>
    </w:tblStylePr>
    <w:tblStylePr w:type="firstCol">
      <w:rPr>
        <w:b/>
        <w:color w:val="245A8C" w:themeColor="accent1" w:themeShade="94"/>
      </w:rPr>
    </w:tblStylePr>
    <w:tblStylePr w:type="lastCol">
      <w:rPr>
        <w:b/>
        <w:color w:val="245A8C" w:themeColor="accent1" w:themeShade="94"/>
      </w:rPr>
    </w:tblStylePr>
    <w:tblStylePr w:type="band1Vert">
      <w:tblPr/>
      <w:tcPr>
        <w:shd w:val="clear" w:color="D5E5F4" w:themeColor="accent1" w:themeTint="40" w:fill="D5E5F4" w:themeFill="accent1" w:themeFillTint="40"/>
      </w:tcPr>
    </w:tblStylePr>
    <w:tblStylePr w:type="band1Horz">
      <w:rPr>
        <w:rFonts w:ascii="Arial" w:hAnsi="Arial"/>
        <w:color w:val="245A8C" w:themeColor="accent1" w:themeShade="94"/>
        <w:sz w:val="22"/>
      </w:rPr>
      <w:tblPr/>
      <w:tcPr>
        <w:shd w:val="clear" w:color="D5E5F4" w:themeColor="accent1" w:themeTint="40" w:fill="D5E5F4" w:themeFill="accent1" w:themeFillTint="40"/>
      </w:tcPr>
    </w:tblStylePr>
    <w:tblStylePr w:type="band2Horz">
      <w:rPr>
        <w:rFonts w:ascii="Arial" w:hAnsi="Arial"/>
        <w:color w:val="245A8C" w:themeColor="accent1" w:themeShade="94"/>
        <w:sz w:val="22"/>
      </w:rPr>
    </w:tblStylePr>
  </w:style>
  <w:style w:type="table" w:customStyle="1" w:styleId="ListTable6Colorful-Accent2">
    <w:name w:val="List Table 6 Colorful - Accent 2"/>
    <w:basedOn w:val="a2"/>
    <w:uiPriority w:val="99"/>
    <w:rsid w:val="001122CA"/>
    <w:pPr>
      <w:spacing w:after="0" w:line="240" w:lineRule="auto"/>
    </w:pPr>
    <w:rPr>
      <w:rFonts w:ascii="Times New Roman" w:eastAsia="SimSun" w:hAnsi="Times New Roman" w:cs="Times New Roman"/>
      <w:sz w:val="20"/>
      <w:szCs w:val="20"/>
      <w:lang w:eastAsia="ru-RU"/>
    </w:rPr>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
    <w:name w:val="List Table 6 Colorful - Accent 3"/>
    <w:basedOn w:val="a2"/>
    <w:uiPriority w:val="99"/>
    <w:rsid w:val="001122CA"/>
    <w:pPr>
      <w:spacing w:after="0" w:line="240" w:lineRule="auto"/>
    </w:pPr>
    <w:rPr>
      <w:rFonts w:ascii="Times New Roman" w:eastAsia="SimSun" w:hAnsi="Times New Roman" w:cs="Times New Roman"/>
      <w:sz w:val="20"/>
      <w:szCs w:val="20"/>
      <w:lang w:eastAsia="ru-RU"/>
    </w:rPr>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
    <w:name w:val="List Table 6 Colorful - Accent 4"/>
    <w:basedOn w:val="a2"/>
    <w:uiPriority w:val="99"/>
    <w:rsid w:val="001122CA"/>
    <w:pPr>
      <w:spacing w:after="0" w:line="240" w:lineRule="auto"/>
    </w:pPr>
    <w:rPr>
      <w:rFonts w:ascii="Times New Roman" w:eastAsia="SimSun" w:hAnsi="Times New Roman" w:cs="Times New Roman"/>
      <w:sz w:val="20"/>
      <w:szCs w:val="20"/>
      <w:lang w:eastAsia="ru-RU"/>
    </w:rPr>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
    <w:name w:val="List Table 6 Colorful - Accent 5"/>
    <w:basedOn w:val="a2"/>
    <w:uiPriority w:val="99"/>
    <w:rsid w:val="001122CA"/>
    <w:pPr>
      <w:spacing w:after="0" w:line="240" w:lineRule="auto"/>
    </w:pPr>
    <w:rPr>
      <w:rFonts w:ascii="Times New Roman" w:eastAsia="SimSun" w:hAnsi="Times New Roman" w:cs="Times New Roman"/>
      <w:sz w:val="20"/>
      <w:szCs w:val="20"/>
      <w:lang w:eastAsia="ru-RU"/>
    </w:rPr>
    <w:tblPr>
      <w:tblBorders>
        <w:top w:val="single" w:sz="4" w:space="0" w:color="8DA9DB" w:themeColor="accent5" w:themeTint="9A"/>
        <w:bottom w:val="single" w:sz="4" w:space="0" w:color="8DA9DB" w:themeColor="accent5" w:themeTint="9A"/>
      </w:tblBorders>
    </w:tblPr>
    <w:tblStylePr w:type="firstRow">
      <w:rPr>
        <w:b/>
        <w:color w:val="8EAADB" w:themeColor="accent5" w:themeTint="99"/>
      </w:rPr>
      <w:tblPr/>
      <w:tcPr>
        <w:tcBorders>
          <w:bottom w:val="single" w:sz="4" w:space="0" w:color="8DA9DB" w:themeColor="accent5" w:themeTint="9A"/>
        </w:tcBorders>
      </w:tcPr>
    </w:tblStylePr>
    <w:tblStylePr w:type="lastRow">
      <w:rPr>
        <w:b/>
        <w:color w:val="8EAADB" w:themeColor="accent5" w:themeTint="99"/>
      </w:rPr>
      <w:tblPr/>
      <w:tcPr>
        <w:tcBorders>
          <w:top w:val="single" w:sz="4" w:space="0" w:color="8DA9DB" w:themeColor="accent5" w:themeTint="9A"/>
        </w:tcBorders>
      </w:tcPr>
    </w:tblStylePr>
    <w:tblStylePr w:type="firstCol">
      <w:rPr>
        <w:b/>
        <w:color w:val="8EAADB" w:themeColor="accent5" w:themeTint="99"/>
      </w:rPr>
    </w:tblStylePr>
    <w:tblStylePr w:type="lastCol">
      <w:rPr>
        <w:b/>
        <w:color w:val="8EAADB" w:themeColor="accent5" w:themeTint="99"/>
      </w:rPr>
    </w:tblStylePr>
    <w:tblStylePr w:type="band1Vert">
      <w:tblPr/>
      <w:tcPr>
        <w:shd w:val="clear" w:color="CFDBF0" w:themeColor="accent5" w:themeTint="40" w:fill="CFDBF0" w:themeFill="accent5" w:themeFillTint="40"/>
      </w:tcPr>
    </w:tblStylePr>
    <w:tblStylePr w:type="band1Horz">
      <w:rPr>
        <w:rFonts w:ascii="Arial" w:hAnsi="Arial"/>
        <w:color w:val="8EAADB" w:themeColor="accent5" w:themeTint="99"/>
        <w:sz w:val="22"/>
      </w:rPr>
      <w:tblPr/>
      <w:tcPr>
        <w:shd w:val="clear" w:color="CFDBF0" w:themeColor="accent5" w:themeTint="40" w:fill="CFDBF0" w:themeFill="accent5" w:themeFillTint="40"/>
      </w:tcPr>
    </w:tblStylePr>
    <w:tblStylePr w:type="band2Horz">
      <w:rPr>
        <w:rFonts w:ascii="Arial" w:hAnsi="Arial"/>
        <w:color w:val="8EAADB" w:themeColor="accent5" w:themeTint="99"/>
        <w:sz w:val="22"/>
      </w:rPr>
    </w:tblStylePr>
  </w:style>
  <w:style w:type="table" w:customStyle="1" w:styleId="ListTable6Colorful-Accent6">
    <w:name w:val="List Table 6 Colorful - Accent 6"/>
    <w:basedOn w:val="a2"/>
    <w:uiPriority w:val="99"/>
    <w:rsid w:val="001122CA"/>
    <w:pPr>
      <w:spacing w:after="0" w:line="240" w:lineRule="auto"/>
    </w:pPr>
    <w:rPr>
      <w:rFonts w:ascii="Times New Roman" w:eastAsia="SimSun" w:hAnsi="Times New Roman" w:cs="Times New Roman"/>
      <w:sz w:val="20"/>
      <w:szCs w:val="20"/>
      <w:lang w:eastAsia="ru-RU"/>
    </w:rPr>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stTable7Colorful-Accent1">
    <w:name w:val="List Table 7 Colorful - Accent 1"/>
    <w:basedOn w:val="a2"/>
    <w:uiPriority w:val="99"/>
    <w:rsid w:val="001122CA"/>
    <w:pPr>
      <w:spacing w:after="0" w:line="240" w:lineRule="auto"/>
    </w:pPr>
    <w:rPr>
      <w:rFonts w:ascii="Times New Roman" w:eastAsia="SimSun" w:hAnsi="Times New Roman" w:cs="Times New Roman"/>
      <w:sz w:val="20"/>
      <w:szCs w:val="20"/>
      <w:lang w:eastAsia="ru-RU"/>
    </w:rPr>
    <w:tblPr>
      <w:tblBorders>
        <w:right w:val="single" w:sz="4" w:space="0" w:color="5B9BD5" w:themeColor="accent1"/>
      </w:tblBorders>
    </w:tblPr>
    <w:tblStylePr w:type="firstRow">
      <w:rPr>
        <w:rFonts w:ascii="Arial" w:hAnsi="Arial"/>
        <w:i/>
        <w:color w:val="245A8C" w:themeColor="accent1" w:themeShade="94"/>
        <w:sz w:val="22"/>
      </w:rPr>
      <w:tblPr/>
      <w:tcPr>
        <w:tcBorders>
          <w:top w:val="nil"/>
          <w:left w:val="nil"/>
          <w:bottom w:val="single" w:sz="4" w:space="0" w:color="5B9BD5" w:themeColor="accent1"/>
          <w:right w:val="nil"/>
        </w:tcBorders>
        <w:shd w:val="clear" w:color="FFFFFF" w:themeColor="light1" w:fill="FFFFFF" w:themeFill="light1"/>
      </w:tcPr>
    </w:tblStylePr>
    <w:tblStylePr w:type="lastRow">
      <w:rPr>
        <w:rFonts w:ascii="Arial" w:hAnsi="Arial"/>
        <w:i/>
        <w:color w:val="245A8C" w:themeColor="accent1" w:themeShade="94"/>
        <w:sz w:val="22"/>
      </w:rPr>
      <w:tblPr/>
      <w:tcPr>
        <w:tcBorders>
          <w:top w:val="single" w:sz="4" w:space="0" w:color="5B9BD5" w:themeColor="accent1"/>
          <w:left w:val="nil"/>
          <w:bottom w:val="nil"/>
          <w:right w:val="nil"/>
        </w:tcBorders>
        <w:shd w:val="clear" w:color="FFFFFF" w:themeColor="light1" w:fill="FFFFFF" w:themeFill="light1"/>
      </w:tcPr>
    </w:tblStylePr>
    <w:tblStylePr w:type="firstCol">
      <w:pPr>
        <w:jc w:val="right"/>
      </w:pPr>
      <w:rPr>
        <w:rFonts w:ascii="Arial" w:hAnsi="Arial"/>
        <w:i/>
        <w:color w:val="245A8C" w:themeColor="accent1" w:themeShade="94"/>
        <w:sz w:val="22"/>
      </w:rPr>
      <w:tblPr/>
      <w:tcPr>
        <w:tcBorders>
          <w:top w:val="nil"/>
          <w:left w:val="nil"/>
          <w:bottom w:val="nil"/>
          <w:right w:val="single" w:sz="4" w:space="0" w:color="5B9BD5" w:themeColor="accent1"/>
        </w:tcBorders>
        <w:shd w:val="clear" w:color="FFFFFF" w:fill="auto"/>
      </w:tcPr>
    </w:tblStylePr>
    <w:tblStylePr w:type="lastCol">
      <w:rPr>
        <w:rFonts w:ascii="Arial" w:hAnsi="Arial"/>
        <w:i/>
        <w:color w:val="245A8C" w:themeColor="accent1" w:themeShade="94"/>
        <w:sz w:val="22"/>
      </w:rPr>
      <w:tblPr/>
      <w:tcPr>
        <w:tcBorders>
          <w:top w:val="nil"/>
          <w:left w:val="single" w:sz="4" w:space="0" w:color="5B9BD5" w:themeColor="accent1"/>
          <w:bottom w:val="nil"/>
          <w:right w:val="nil"/>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C" w:themeColor="accent1" w:themeShade="94"/>
        <w:sz w:val="22"/>
      </w:rPr>
      <w:tblPr/>
      <w:tcPr>
        <w:shd w:val="clear" w:color="D5E5F4" w:themeColor="accent1" w:themeTint="40" w:fill="D5E5F4" w:themeFill="accent1" w:themeFillTint="40"/>
      </w:tcPr>
    </w:tblStylePr>
    <w:tblStylePr w:type="band2Horz">
      <w:rPr>
        <w:rFonts w:ascii="Arial" w:hAnsi="Arial"/>
        <w:color w:val="245A8C" w:themeColor="accent1" w:themeShade="94"/>
        <w:sz w:val="22"/>
      </w:rPr>
    </w:tblStylePr>
  </w:style>
  <w:style w:type="table" w:customStyle="1" w:styleId="ListTable7Colorful-Accent2">
    <w:name w:val="List Table 7 Colorful - Accent 2"/>
    <w:basedOn w:val="a2"/>
    <w:uiPriority w:val="99"/>
    <w:rsid w:val="001122CA"/>
    <w:pPr>
      <w:spacing w:after="0" w:line="240" w:lineRule="auto"/>
    </w:pPr>
    <w:rPr>
      <w:rFonts w:ascii="Times New Roman" w:eastAsia="SimSun" w:hAnsi="Times New Roman" w:cs="Times New Roman"/>
      <w:sz w:val="20"/>
      <w:szCs w:val="20"/>
      <w:lang w:eastAsia="ru-RU"/>
    </w:rPr>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
    <w:name w:val="List Table 7 Colorful - Accent 3"/>
    <w:basedOn w:val="a2"/>
    <w:uiPriority w:val="99"/>
    <w:rsid w:val="001122CA"/>
    <w:pPr>
      <w:spacing w:after="0" w:line="240" w:lineRule="auto"/>
    </w:pPr>
    <w:rPr>
      <w:rFonts w:ascii="Times New Roman" w:eastAsia="SimSun" w:hAnsi="Times New Roman" w:cs="Times New Roman"/>
      <w:sz w:val="20"/>
      <w:szCs w:val="20"/>
      <w:lang w:eastAsia="ru-RU"/>
    </w:rPr>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themeColor="light1"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
    <w:name w:val="List Table 7 Colorful - Accent 4"/>
    <w:basedOn w:val="a2"/>
    <w:uiPriority w:val="99"/>
    <w:rsid w:val="001122CA"/>
    <w:pPr>
      <w:spacing w:after="0" w:line="240" w:lineRule="auto"/>
    </w:pPr>
    <w:rPr>
      <w:rFonts w:ascii="Times New Roman" w:eastAsia="SimSun" w:hAnsi="Times New Roman" w:cs="Times New Roman"/>
      <w:sz w:val="20"/>
      <w:szCs w:val="20"/>
      <w:lang w:eastAsia="ru-RU"/>
    </w:rPr>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
    <w:name w:val="List Table 7 Colorful - Accent 5"/>
    <w:basedOn w:val="a2"/>
    <w:uiPriority w:val="99"/>
    <w:rsid w:val="001122CA"/>
    <w:pPr>
      <w:spacing w:after="0" w:line="240" w:lineRule="auto"/>
    </w:pPr>
    <w:rPr>
      <w:rFonts w:ascii="Times New Roman" w:eastAsia="SimSun" w:hAnsi="Times New Roman" w:cs="Times New Roman"/>
      <w:sz w:val="20"/>
      <w:szCs w:val="20"/>
      <w:lang w:eastAsia="ru-RU"/>
    </w:rPr>
    <w:tblPr>
      <w:tblBorders>
        <w:right w:val="single" w:sz="4" w:space="0" w:color="8DA9DB" w:themeColor="accent5" w:themeTint="9A"/>
      </w:tblBorders>
    </w:tblPr>
    <w:tblStylePr w:type="firstRow">
      <w:rPr>
        <w:rFonts w:ascii="Arial" w:hAnsi="Arial"/>
        <w:i/>
        <w:color w:val="8EAADB" w:themeColor="accent5" w:themeTint="99"/>
        <w:sz w:val="22"/>
      </w:rPr>
      <w:tblPr/>
      <w:tcPr>
        <w:tcBorders>
          <w:top w:val="nil"/>
          <w:left w:val="nil"/>
          <w:bottom w:val="single" w:sz="4" w:space="0" w:color="8DA9DB" w:themeColor="accent5" w:themeTint="9A"/>
          <w:right w:val="nil"/>
        </w:tcBorders>
        <w:shd w:val="clear" w:color="FFFFFF" w:themeColor="light1" w:fill="FFFFFF" w:themeFill="light1"/>
      </w:tcPr>
    </w:tblStylePr>
    <w:tblStylePr w:type="lastRow">
      <w:rPr>
        <w:rFonts w:ascii="Arial" w:hAnsi="Arial"/>
        <w:i/>
        <w:color w:val="8EAADB" w:themeColor="accent5" w:themeTint="99"/>
        <w:sz w:val="22"/>
      </w:rPr>
      <w:tblPr/>
      <w:tcPr>
        <w:tcBorders>
          <w:top w:val="single" w:sz="4" w:space="0" w:color="8DA9DB"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8EAADB" w:themeColor="accent5" w:themeTint="99"/>
        <w:sz w:val="22"/>
      </w:rPr>
      <w:tblPr/>
      <w:tcPr>
        <w:tcBorders>
          <w:top w:val="nil"/>
          <w:left w:val="nil"/>
          <w:bottom w:val="nil"/>
          <w:right w:val="single" w:sz="4" w:space="0" w:color="8DA9DB" w:themeColor="accent5" w:themeTint="9A"/>
        </w:tcBorders>
        <w:shd w:val="clear" w:color="FFFFFF" w:fill="auto"/>
      </w:tcPr>
    </w:tblStylePr>
    <w:tblStylePr w:type="lastCol">
      <w:rPr>
        <w:rFonts w:ascii="Arial" w:hAnsi="Arial"/>
        <w:i/>
        <w:color w:val="8EAADB" w:themeColor="accent5" w:themeTint="99"/>
        <w:sz w:val="22"/>
      </w:rPr>
      <w:tblPr/>
      <w:tcPr>
        <w:tcBorders>
          <w:top w:val="nil"/>
          <w:left w:val="single" w:sz="4" w:space="0" w:color="8DA9DB" w:themeColor="accent5" w:themeTint="9A"/>
          <w:bottom w:val="nil"/>
          <w:right w:val="nil"/>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EAADB" w:themeColor="accent5" w:themeTint="99"/>
        <w:sz w:val="22"/>
      </w:rPr>
      <w:tblPr/>
      <w:tcPr>
        <w:shd w:val="clear" w:color="CFDBF0" w:themeColor="accent5" w:themeTint="40" w:fill="CFDBF0" w:themeFill="accent5" w:themeFillTint="40"/>
      </w:tcPr>
    </w:tblStylePr>
    <w:tblStylePr w:type="band2Horz">
      <w:rPr>
        <w:rFonts w:ascii="Arial" w:hAnsi="Arial"/>
        <w:color w:val="8EAADB" w:themeColor="accent5" w:themeTint="99"/>
        <w:sz w:val="22"/>
      </w:rPr>
    </w:tblStylePr>
  </w:style>
  <w:style w:type="table" w:customStyle="1" w:styleId="ListTable7Colorful-Accent6">
    <w:name w:val="List Table 7 Colorful - Accent 6"/>
    <w:basedOn w:val="a2"/>
    <w:uiPriority w:val="99"/>
    <w:rsid w:val="001122CA"/>
    <w:pPr>
      <w:spacing w:after="0" w:line="240" w:lineRule="auto"/>
    </w:pPr>
    <w:rPr>
      <w:rFonts w:ascii="Times New Roman" w:eastAsia="SimSun" w:hAnsi="Times New Roman" w:cs="Times New Roman"/>
      <w:sz w:val="20"/>
      <w:szCs w:val="20"/>
      <w:lang w:eastAsia="ru-RU"/>
    </w:rPr>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themeColor="light1"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a2"/>
    <w:uiPriority w:val="99"/>
    <w:rsid w:val="001122CA"/>
    <w:pPr>
      <w:spacing w:after="0" w:line="240" w:lineRule="auto"/>
    </w:pPr>
    <w:rPr>
      <w:rFonts w:ascii="Times New Roman" w:eastAsia="SimSun" w:hAnsi="Times New Roman" w:cs="Times New Roman"/>
      <w:color w:val="404040"/>
      <w:sz w:val="20"/>
      <w:szCs w:val="20"/>
      <w:lang w:eastAsia="ru-RU"/>
    </w:rP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rsid w:val="001122CA"/>
    <w:pPr>
      <w:spacing w:after="0" w:line="240" w:lineRule="auto"/>
    </w:pPr>
    <w:rPr>
      <w:rFonts w:ascii="Times New Roman" w:eastAsia="SimSun" w:hAnsi="Times New Roman" w:cs="Times New Roman"/>
      <w:color w:val="404040"/>
      <w:sz w:val="20"/>
      <w:szCs w:val="20"/>
      <w:lang w:eastAsia="ru-RU"/>
    </w:rP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2"/>
    <w:uiPriority w:val="99"/>
    <w:rsid w:val="001122CA"/>
    <w:pPr>
      <w:spacing w:after="0" w:line="240" w:lineRule="auto"/>
    </w:pPr>
    <w:rPr>
      <w:rFonts w:ascii="Times New Roman" w:eastAsia="SimSun" w:hAnsi="Times New Roman" w:cs="Times New Roman"/>
      <w:color w:val="404040"/>
      <w:sz w:val="20"/>
      <w:szCs w:val="20"/>
      <w:lang w:eastAsia="ru-RU"/>
    </w:rP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2"/>
    <w:uiPriority w:val="99"/>
    <w:rsid w:val="001122CA"/>
    <w:pPr>
      <w:spacing w:after="0" w:line="240" w:lineRule="auto"/>
    </w:pPr>
    <w:rPr>
      <w:rFonts w:ascii="Times New Roman" w:eastAsia="SimSun" w:hAnsi="Times New Roman" w:cs="Times New Roman"/>
      <w:color w:val="404040"/>
      <w:sz w:val="20"/>
      <w:szCs w:val="20"/>
      <w:lang w:eastAsia="ru-RU"/>
    </w:rP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2"/>
    <w:uiPriority w:val="99"/>
    <w:rsid w:val="001122CA"/>
    <w:pPr>
      <w:spacing w:after="0" w:line="240" w:lineRule="auto"/>
    </w:pPr>
    <w:rPr>
      <w:rFonts w:ascii="Times New Roman" w:eastAsia="SimSun" w:hAnsi="Times New Roman" w:cs="Times New Roman"/>
      <w:color w:val="404040"/>
      <w:sz w:val="20"/>
      <w:szCs w:val="20"/>
      <w:lang w:eastAsia="ru-RU"/>
    </w:rP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2"/>
    <w:uiPriority w:val="99"/>
    <w:rsid w:val="001122CA"/>
    <w:pPr>
      <w:spacing w:after="0" w:line="240" w:lineRule="auto"/>
    </w:pPr>
    <w:rPr>
      <w:rFonts w:ascii="Times New Roman" w:eastAsia="SimSun" w:hAnsi="Times New Roman" w:cs="Times New Roman"/>
      <w:color w:val="404040"/>
      <w:sz w:val="20"/>
      <w:szCs w:val="20"/>
      <w:lang w:eastAsia="ru-RU"/>
    </w:rP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2"/>
    <w:uiPriority w:val="99"/>
    <w:rsid w:val="001122CA"/>
    <w:pPr>
      <w:spacing w:after="0" w:line="240" w:lineRule="auto"/>
    </w:pPr>
    <w:rPr>
      <w:rFonts w:ascii="Times New Roman" w:eastAsia="SimSun" w:hAnsi="Times New Roman" w:cs="Times New Roman"/>
      <w:color w:val="404040"/>
      <w:sz w:val="20"/>
      <w:szCs w:val="20"/>
      <w:lang w:eastAsia="ru-RU"/>
    </w:rP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2"/>
    <w:uiPriority w:val="99"/>
    <w:rsid w:val="001122CA"/>
    <w:pPr>
      <w:spacing w:after="0" w:line="240" w:lineRule="auto"/>
    </w:pPr>
    <w:rPr>
      <w:rFonts w:ascii="Times New Roman" w:eastAsia="SimSun" w:hAnsi="Times New Roman" w:cs="Times New Roman"/>
      <w:color w:val="404040"/>
      <w:sz w:val="20"/>
      <w:szCs w:val="20"/>
      <w:lang w:eastAsia="ru-RU"/>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rsid w:val="001122CA"/>
    <w:pPr>
      <w:spacing w:after="0" w:line="240" w:lineRule="auto"/>
    </w:pPr>
    <w:rPr>
      <w:rFonts w:ascii="Times New Roman" w:eastAsia="SimSun" w:hAnsi="Times New Roman" w:cs="Times New Roman"/>
      <w:color w:val="404040"/>
      <w:sz w:val="20"/>
      <w:szCs w:val="20"/>
      <w:lang w:eastAsia="ru-RU"/>
    </w:rPr>
    <w:tblPr>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2"/>
    <w:uiPriority w:val="99"/>
    <w:qFormat/>
    <w:rsid w:val="001122CA"/>
    <w:pPr>
      <w:spacing w:after="0" w:line="240" w:lineRule="auto"/>
    </w:pPr>
    <w:rPr>
      <w:rFonts w:ascii="Times New Roman" w:eastAsia="SimSun" w:hAnsi="Times New Roman" w:cs="Times New Roman"/>
      <w:color w:val="404040"/>
      <w:sz w:val="20"/>
      <w:szCs w:val="20"/>
      <w:lang w:eastAsia="ru-RU"/>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2"/>
    <w:uiPriority w:val="99"/>
    <w:qFormat/>
    <w:rsid w:val="001122CA"/>
    <w:pPr>
      <w:spacing w:after="0" w:line="240" w:lineRule="auto"/>
    </w:pPr>
    <w:rPr>
      <w:rFonts w:ascii="Times New Roman" w:eastAsia="SimSun" w:hAnsi="Times New Roman" w:cs="Times New Roman"/>
      <w:color w:val="404040"/>
      <w:sz w:val="20"/>
      <w:szCs w:val="20"/>
      <w:lang w:eastAsia="ru-RU"/>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2"/>
    <w:uiPriority w:val="99"/>
    <w:qFormat/>
    <w:rsid w:val="001122CA"/>
    <w:pPr>
      <w:spacing w:after="0" w:line="240" w:lineRule="auto"/>
    </w:pPr>
    <w:rPr>
      <w:rFonts w:ascii="Times New Roman" w:eastAsia="SimSun" w:hAnsi="Times New Roman" w:cs="Times New Roman"/>
      <w:color w:val="404040"/>
      <w:sz w:val="20"/>
      <w:szCs w:val="20"/>
      <w:lang w:eastAsia="ru-RU"/>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2"/>
    <w:uiPriority w:val="99"/>
    <w:qFormat/>
    <w:rsid w:val="001122CA"/>
    <w:pPr>
      <w:spacing w:after="0" w:line="240" w:lineRule="auto"/>
    </w:pPr>
    <w:rPr>
      <w:rFonts w:ascii="Times New Roman" w:eastAsia="SimSun" w:hAnsi="Times New Roman" w:cs="Times New Roman"/>
      <w:color w:val="404040"/>
      <w:sz w:val="20"/>
      <w:szCs w:val="20"/>
      <w:lang w:eastAsia="ru-RU"/>
    </w:rPr>
    <w:tblPr>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2"/>
    <w:uiPriority w:val="99"/>
    <w:qFormat/>
    <w:rsid w:val="001122CA"/>
    <w:pPr>
      <w:spacing w:after="0" w:line="240" w:lineRule="auto"/>
    </w:pPr>
    <w:rPr>
      <w:rFonts w:ascii="Times New Roman" w:eastAsia="SimSun" w:hAnsi="Times New Roman" w:cs="Times New Roman"/>
      <w:color w:val="404040"/>
      <w:sz w:val="20"/>
      <w:szCs w:val="20"/>
      <w:lang w:eastAsia="ru-RU"/>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2"/>
    <w:uiPriority w:val="99"/>
    <w:qFormat/>
    <w:rsid w:val="001122CA"/>
    <w:pPr>
      <w:spacing w:after="0" w:line="240" w:lineRule="auto"/>
    </w:pPr>
    <w:rPr>
      <w:rFonts w:ascii="Times New Roman" w:eastAsia="SimSun" w:hAnsi="Times New Roman" w:cs="Times New Roman"/>
      <w:sz w:val="20"/>
      <w:szCs w:val="20"/>
      <w:lang w:eastAsia="ru-RU"/>
    </w:rPr>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qFormat/>
    <w:rsid w:val="001122CA"/>
    <w:pPr>
      <w:spacing w:after="0" w:line="240" w:lineRule="auto"/>
    </w:pPr>
    <w:rPr>
      <w:rFonts w:ascii="Times New Roman" w:eastAsia="SimSun" w:hAnsi="Times New Roman" w:cs="Times New Roman"/>
      <w:sz w:val="20"/>
      <w:szCs w:val="20"/>
      <w:lang w:eastAsia="ru-RU"/>
    </w:rPr>
    <w:tblPr>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2"/>
    <w:uiPriority w:val="99"/>
    <w:qFormat/>
    <w:rsid w:val="001122CA"/>
    <w:pPr>
      <w:spacing w:after="0" w:line="240" w:lineRule="auto"/>
    </w:pPr>
    <w:rPr>
      <w:rFonts w:ascii="Times New Roman" w:eastAsia="SimSun" w:hAnsi="Times New Roman" w:cs="Times New Roman"/>
      <w:sz w:val="20"/>
      <w:szCs w:val="20"/>
      <w:lang w:eastAsia="ru-RU"/>
    </w:rPr>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qFormat/>
    <w:rsid w:val="001122CA"/>
    <w:pPr>
      <w:spacing w:after="0" w:line="240" w:lineRule="auto"/>
    </w:pPr>
    <w:rPr>
      <w:rFonts w:ascii="Times New Roman" w:eastAsia="SimSun" w:hAnsi="Times New Roman" w:cs="Times New Roman"/>
      <w:sz w:val="20"/>
      <w:szCs w:val="20"/>
      <w:lang w:eastAsia="ru-RU"/>
    </w:rPr>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qFormat/>
    <w:rsid w:val="001122CA"/>
    <w:pPr>
      <w:spacing w:after="0" w:line="240" w:lineRule="auto"/>
    </w:pPr>
    <w:rPr>
      <w:rFonts w:ascii="Times New Roman" w:eastAsia="SimSun" w:hAnsi="Times New Roman" w:cs="Times New Roman"/>
      <w:sz w:val="20"/>
      <w:szCs w:val="20"/>
      <w:lang w:eastAsia="ru-RU"/>
    </w:rPr>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qFormat/>
    <w:rsid w:val="001122CA"/>
    <w:pPr>
      <w:spacing w:after="0" w:line="240" w:lineRule="auto"/>
    </w:pPr>
    <w:rPr>
      <w:rFonts w:ascii="Times New Roman" w:eastAsia="SimSun" w:hAnsi="Times New Roman" w:cs="Times New Roman"/>
      <w:sz w:val="20"/>
      <w:szCs w:val="20"/>
      <w:lang w:eastAsia="ru-RU"/>
    </w:rPr>
    <w:tblPr>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2"/>
    <w:uiPriority w:val="99"/>
    <w:rsid w:val="001122CA"/>
    <w:pPr>
      <w:spacing w:after="0" w:line="240" w:lineRule="auto"/>
    </w:pPr>
    <w:rPr>
      <w:rFonts w:ascii="Times New Roman" w:eastAsia="SimSun" w:hAnsi="Times New Roman" w:cs="Times New Roman"/>
      <w:sz w:val="20"/>
      <w:szCs w:val="20"/>
      <w:lang w:eastAsia="ru-RU"/>
    </w:rPr>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customStyle="1" w:styleId="1c">
    <w:name w:val="Заголовок оглавления1"/>
    <w:uiPriority w:val="39"/>
    <w:unhideWhenUsed/>
    <w:qFormat/>
    <w:rsid w:val="001122CA"/>
    <w:pPr>
      <w:spacing w:after="0" w:line="240" w:lineRule="auto"/>
    </w:pPr>
    <w:rPr>
      <w:rFonts w:ascii="Times New Roman" w:eastAsia="Times New Roman" w:hAnsi="Times New Roman" w:cs="Times New Roman"/>
      <w:sz w:val="20"/>
      <w:szCs w:val="20"/>
      <w:lang w:val="ru" w:eastAsia="ru-RU"/>
    </w:rPr>
  </w:style>
  <w:style w:type="table" w:customStyle="1" w:styleId="TableNormal">
    <w:name w:val="TableNormal"/>
    <w:qFormat/>
    <w:rsid w:val="001122CA"/>
    <w:pPr>
      <w:spacing w:after="0" w:line="240" w:lineRule="auto"/>
    </w:pPr>
    <w:rPr>
      <w:rFonts w:ascii="Times New Roman" w:eastAsia="SimSun" w:hAnsi="Times New Roman" w:cs="Times New Roman"/>
      <w:sz w:val="20"/>
      <w:szCs w:val="20"/>
      <w:lang w:eastAsia="ru-RU"/>
    </w:rPr>
    <w:tblPr>
      <w:tblCellMar>
        <w:top w:w="100" w:type="dxa"/>
        <w:left w:w="100" w:type="dxa"/>
        <w:bottom w:w="100" w:type="dxa"/>
        <w:right w:w="100" w:type="dxa"/>
      </w:tblCellMar>
    </w:tblPr>
  </w:style>
  <w:style w:type="table" w:customStyle="1" w:styleId="StGen0">
    <w:name w:val="StGen0"/>
    <w:basedOn w:val="TableNormal"/>
    <w:qFormat/>
    <w:rsid w:val="001122CA"/>
    <w:tblPr>
      <w:tblCellMar>
        <w:top w:w="0" w:type="dxa"/>
        <w:left w:w="108" w:type="dxa"/>
        <w:bottom w:w="0" w:type="dxa"/>
        <w:right w:w="108" w:type="dxa"/>
      </w:tblCellMar>
    </w:tblPr>
  </w:style>
  <w:style w:type="table" w:customStyle="1" w:styleId="StGen1">
    <w:name w:val="StGen1"/>
    <w:basedOn w:val="TableNormal"/>
    <w:qFormat/>
    <w:rsid w:val="001122CA"/>
    <w:tblPr>
      <w:tblCellMar>
        <w:top w:w="0" w:type="dxa"/>
        <w:left w:w="108" w:type="dxa"/>
        <w:bottom w:w="0" w:type="dxa"/>
        <w:right w:w="108" w:type="dxa"/>
      </w:tblCellMar>
    </w:tblPr>
  </w:style>
  <w:style w:type="table" w:customStyle="1" w:styleId="StGen2">
    <w:name w:val="StGen2"/>
    <w:basedOn w:val="TableNormal"/>
    <w:qFormat/>
    <w:rsid w:val="001122CA"/>
    <w:tblPr>
      <w:tblCellMar>
        <w:top w:w="102" w:type="dxa"/>
        <w:left w:w="62" w:type="dxa"/>
        <w:bottom w:w="102" w:type="dxa"/>
        <w:right w:w="62" w:type="dxa"/>
      </w:tblCellMar>
    </w:tblPr>
  </w:style>
  <w:style w:type="table" w:customStyle="1" w:styleId="StGen3">
    <w:name w:val="StGen3"/>
    <w:basedOn w:val="TableNormal"/>
    <w:qFormat/>
    <w:rsid w:val="001122CA"/>
    <w:tblPr>
      <w:tblCellMar>
        <w:top w:w="0" w:type="dxa"/>
        <w:left w:w="115" w:type="dxa"/>
        <w:bottom w:w="0" w:type="dxa"/>
        <w:right w:w="115" w:type="dxa"/>
      </w:tblCellMar>
    </w:tblPr>
  </w:style>
  <w:style w:type="table" w:customStyle="1" w:styleId="StGen4">
    <w:name w:val="StGen4"/>
    <w:basedOn w:val="TableNormal"/>
    <w:qFormat/>
    <w:rsid w:val="001122CA"/>
    <w:tblPr>
      <w:tblCellMar>
        <w:top w:w="102" w:type="dxa"/>
        <w:left w:w="62" w:type="dxa"/>
        <w:bottom w:w="102" w:type="dxa"/>
        <w:right w:w="62" w:type="dxa"/>
      </w:tblCellMar>
    </w:tblPr>
  </w:style>
  <w:style w:type="table" w:customStyle="1" w:styleId="StGen5">
    <w:name w:val="StGen5"/>
    <w:basedOn w:val="TableNormal"/>
    <w:qFormat/>
    <w:rsid w:val="001122CA"/>
    <w:tblPr>
      <w:tblCellMar>
        <w:top w:w="0" w:type="dxa"/>
        <w:left w:w="115" w:type="dxa"/>
        <w:bottom w:w="0" w:type="dxa"/>
        <w:right w:w="115" w:type="dxa"/>
      </w:tblCellMar>
    </w:tblPr>
  </w:style>
  <w:style w:type="table" w:customStyle="1" w:styleId="StGen6">
    <w:name w:val="StGen6"/>
    <w:basedOn w:val="TableNormal"/>
    <w:qFormat/>
    <w:rsid w:val="001122CA"/>
    <w:tblPr>
      <w:tblCellMar>
        <w:top w:w="0" w:type="dxa"/>
        <w:left w:w="115" w:type="dxa"/>
        <w:bottom w:w="0"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0"/>
    <w:lsdException w:name="header" w:qFormat="1"/>
    <w:lsdException w:name="footer" w:qFormat="1"/>
    <w:lsdException w:name="caption" w:uiPriority="35" w:qFormat="1"/>
    <w:lsdException w:name="footnote reference" w:qFormat="1"/>
    <w:lsdException w:name="annotation reference" w:uiPriority="0"/>
    <w:lsdException w:name="page number" w:uiPriority="0"/>
    <w:lsdException w:name="endnote reference" w:qFormat="1"/>
    <w:lsdException w:name="endnote text" w:qFormat="1"/>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Note Heading" w:uiPriority="0"/>
    <w:lsdException w:name="Hyperlink" w:qFormat="1"/>
    <w:lsdException w:name="Strong" w:semiHidden="0" w:uiPriority="22" w:unhideWhenUsed="0" w:qFormat="1"/>
    <w:lsdException w:name="Emphasis" w:semiHidden="0" w:uiPriority="0" w:unhideWhenUsed="0" w:qFormat="1"/>
    <w:lsdException w:name="Normal (Web)" w:qFormat="1"/>
    <w:lsdException w:name="No List" w:uiPriority="0"/>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uiPriority w:val="9"/>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uiPriority w:val="9"/>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uiPriority w:val="9"/>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iPriority w:val="99"/>
    <w:unhideWhenUsed/>
    <w:qFormat/>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iPriority w:val="99"/>
    <w:unhideWhenUsed/>
    <w:qFormat/>
    <w:rsid w:val="007F0268"/>
    <w:pPr>
      <w:tabs>
        <w:tab w:val="center" w:pos="4677"/>
        <w:tab w:val="right" w:pos="9355"/>
      </w:tabs>
    </w:pPr>
  </w:style>
  <w:style w:type="character" w:customStyle="1" w:styleId="a8">
    <w:name w:val="Нижний колонтитул Знак"/>
    <w:basedOn w:val="a1"/>
    <w:link w:val="a7"/>
    <w:uiPriority w:val="99"/>
    <w:rsid w:val="007F0268"/>
    <w:rPr>
      <w:rFonts w:ascii="Times New Roman" w:eastAsia="Calibri" w:hAnsi="Times New Roman" w:cs="Times New Roman"/>
      <w:sz w:val="24"/>
    </w:rPr>
  </w:style>
  <w:style w:type="character" w:styleId="a9">
    <w:name w:val="Hyperlink"/>
    <w:basedOn w:val="a1"/>
    <w:uiPriority w:val="99"/>
    <w:unhideWhenUsed/>
    <w:qFormat/>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uiPriority w:val="99"/>
    <w:qFormat/>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uiPriority w:val="99"/>
    <w:qFormat/>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uiPriority w:val="59"/>
    <w:qFormat/>
    <w:rsid w:val="004C7CA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qFormat/>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59"/>
    <w:rsid w:val="000D3C2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uiPriority w:val="59"/>
    <w:rsid w:val="00970506"/>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unhideWhenUsed/>
    <w:qFormat/>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qFormat/>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qFormat/>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qFormat/>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qFormat/>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uiPriority w:val="9"/>
    <w:rsid w:val="001A2167"/>
    <w:rPr>
      <w:rFonts w:ascii="Arial" w:eastAsia="Times New Roman" w:hAnsi="Arial" w:cs="Times New Roman"/>
      <w:sz w:val="20"/>
      <w:szCs w:val="24"/>
      <w:lang w:eastAsia="ru-RU"/>
    </w:rPr>
  </w:style>
  <w:style w:type="character" w:customStyle="1" w:styleId="80">
    <w:name w:val="Заголовок 8 Знак"/>
    <w:basedOn w:val="a1"/>
    <w:link w:val="8"/>
    <w:uiPriority w:val="9"/>
    <w:rsid w:val="001A2167"/>
    <w:rPr>
      <w:rFonts w:ascii="Arial" w:eastAsia="Times New Roman" w:hAnsi="Arial" w:cs="Times New Roman"/>
      <w:i/>
      <w:sz w:val="20"/>
      <w:szCs w:val="24"/>
      <w:lang w:eastAsia="ru-RU"/>
    </w:rPr>
  </w:style>
  <w:style w:type="character" w:customStyle="1" w:styleId="90">
    <w:name w:val="Заголовок 9 Знак"/>
    <w:basedOn w:val="a1"/>
    <w:link w:val="9"/>
    <w:uiPriority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6">
    <w:name w:val="Body Text 3"/>
    <w:basedOn w:val="a0"/>
    <w:link w:val="37"/>
    <w:uiPriority w:val="99"/>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uiPriority w:val="99"/>
    <w:rsid w:val="001A2167"/>
    <w:rPr>
      <w:rFonts w:ascii="Times New Roman" w:eastAsia="Times New Roman" w:hAnsi="Times New Roman" w:cs="Times New Roman"/>
      <w:sz w:val="28"/>
      <w:szCs w:val="20"/>
      <w:lang w:eastAsia="ru-RU"/>
    </w:rPr>
  </w:style>
  <w:style w:type="paragraph" w:customStyle="1" w:styleId="aff3">
    <w:name w:val="Знак Знак"/>
    <w:basedOn w:val="a0"/>
    <w:rsid w:val="00A238E6"/>
    <w:pPr>
      <w:widowControl w:val="0"/>
      <w:adjustRightInd w:val="0"/>
      <w:spacing w:after="160" w:line="240" w:lineRule="exact"/>
      <w:ind w:firstLine="0"/>
      <w:jc w:val="right"/>
    </w:pPr>
    <w:rPr>
      <w:rFonts w:eastAsia="Times New Roman"/>
      <w:sz w:val="20"/>
      <w:szCs w:val="20"/>
      <w:lang w:val="en-GB"/>
    </w:rPr>
  </w:style>
  <w:style w:type="paragraph" w:styleId="aff4">
    <w:name w:val="Note Heading"/>
    <w:basedOn w:val="a0"/>
    <w:next w:val="a0"/>
    <w:link w:val="aff5"/>
    <w:unhideWhenUsed/>
    <w:rsid w:val="00783F72"/>
    <w:pPr>
      <w:ind w:firstLine="0"/>
      <w:jc w:val="left"/>
    </w:pPr>
    <w:rPr>
      <w:rFonts w:ascii="Calibri" w:eastAsia="Times New Roman" w:hAnsi="Calibri"/>
      <w:szCs w:val="24"/>
      <w:lang w:val="en-US" w:bidi="en-US"/>
    </w:rPr>
  </w:style>
  <w:style w:type="character" w:customStyle="1" w:styleId="aff5">
    <w:name w:val="Заголовок записки Знак"/>
    <w:basedOn w:val="a1"/>
    <w:link w:val="aff4"/>
    <w:rsid w:val="00783F72"/>
    <w:rPr>
      <w:rFonts w:ascii="Calibri" w:eastAsia="Times New Roman" w:hAnsi="Calibri" w:cs="Times New Roman"/>
      <w:sz w:val="24"/>
      <w:szCs w:val="24"/>
      <w:lang w:val="en-US" w:bidi="en-US"/>
    </w:rPr>
  </w:style>
  <w:style w:type="paragraph" w:customStyle="1" w:styleId="Style6">
    <w:name w:val="Style6"/>
    <w:basedOn w:val="a0"/>
    <w:rsid w:val="00783F72"/>
    <w:pPr>
      <w:widowControl w:val="0"/>
      <w:autoSpaceDE w:val="0"/>
      <w:autoSpaceDN w:val="0"/>
      <w:adjustRightInd w:val="0"/>
      <w:spacing w:line="322" w:lineRule="exact"/>
      <w:ind w:firstLine="0"/>
      <w:jc w:val="center"/>
    </w:pPr>
    <w:rPr>
      <w:rFonts w:eastAsia="Times New Roman"/>
      <w:szCs w:val="24"/>
      <w:lang w:eastAsia="ru-RU"/>
    </w:rPr>
  </w:style>
  <w:style w:type="character" w:customStyle="1" w:styleId="WW8Num2z0">
    <w:name w:val="WW8Num2z0"/>
    <w:rsid w:val="00783F72"/>
    <w:rPr>
      <w:rFonts w:ascii="Symbol" w:hAnsi="Symbol"/>
      <w:color w:val="auto"/>
    </w:rPr>
  </w:style>
  <w:style w:type="character" w:customStyle="1" w:styleId="WW8Num3z0">
    <w:name w:val="WW8Num3z0"/>
    <w:rsid w:val="00783F72"/>
    <w:rPr>
      <w:rFonts w:ascii="Symbol" w:hAnsi="Symbol"/>
    </w:rPr>
  </w:style>
  <w:style w:type="character" w:customStyle="1" w:styleId="WW8Num4z0">
    <w:name w:val="WW8Num4z0"/>
    <w:rsid w:val="00783F72"/>
    <w:rPr>
      <w:rFonts w:ascii="Symbol" w:hAnsi="Symbol"/>
      <w:color w:val="auto"/>
    </w:rPr>
  </w:style>
  <w:style w:type="character" w:customStyle="1" w:styleId="WW8Num5z0">
    <w:name w:val="WW8Num5z0"/>
    <w:rsid w:val="00783F72"/>
    <w:rPr>
      <w:rFonts w:ascii="Symbol" w:hAnsi="Symbol"/>
      <w:color w:val="auto"/>
    </w:rPr>
  </w:style>
  <w:style w:type="character" w:customStyle="1" w:styleId="WW8Num6z0">
    <w:name w:val="WW8Num6z0"/>
    <w:rsid w:val="00783F72"/>
    <w:rPr>
      <w:rFonts w:ascii="Symbol" w:hAnsi="Symbol"/>
      <w:color w:val="auto"/>
    </w:rPr>
  </w:style>
  <w:style w:type="character" w:customStyle="1" w:styleId="WW8Num6z2">
    <w:name w:val="WW8Num6z2"/>
    <w:rsid w:val="00783F72"/>
    <w:rPr>
      <w:rFonts w:ascii="Wingdings" w:hAnsi="Wingdings"/>
    </w:rPr>
  </w:style>
  <w:style w:type="character" w:customStyle="1" w:styleId="WW8Num6z4">
    <w:name w:val="WW8Num6z4"/>
    <w:rsid w:val="00783F72"/>
    <w:rPr>
      <w:rFonts w:ascii="Courier New" w:hAnsi="Courier New" w:cs="Courier New"/>
    </w:rPr>
  </w:style>
  <w:style w:type="character" w:customStyle="1" w:styleId="WW8Num7z0">
    <w:name w:val="WW8Num7z0"/>
    <w:rsid w:val="00783F72"/>
    <w:rPr>
      <w:rFonts w:ascii="Symbol" w:hAnsi="Symbol"/>
      <w:color w:val="auto"/>
    </w:rPr>
  </w:style>
  <w:style w:type="character" w:customStyle="1" w:styleId="WW8Num7z1">
    <w:name w:val="WW8Num7z1"/>
    <w:rsid w:val="00783F72"/>
    <w:rPr>
      <w:rFonts w:ascii="OpenSymbol" w:hAnsi="OpenSymbol" w:cs="Courier New"/>
    </w:rPr>
  </w:style>
  <w:style w:type="character" w:customStyle="1" w:styleId="WW8Num8z0">
    <w:name w:val="WW8Num8z0"/>
    <w:rsid w:val="00783F72"/>
    <w:rPr>
      <w:rFonts w:ascii="Symbol" w:hAnsi="Symbol"/>
    </w:rPr>
  </w:style>
  <w:style w:type="character" w:customStyle="1" w:styleId="WW8Num8z1">
    <w:name w:val="WW8Num8z1"/>
    <w:rsid w:val="00783F72"/>
    <w:rPr>
      <w:rFonts w:ascii="Courier New" w:hAnsi="Courier New" w:cs="Courier New"/>
    </w:rPr>
  </w:style>
  <w:style w:type="character" w:customStyle="1" w:styleId="WW8Num9z0">
    <w:name w:val="WW8Num9z0"/>
    <w:rsid w:val="00783F72"/>
    <w:rPr>
      <w:rFonts w:ascii="Symbol" w:hAnsi="Symbol"/>
      <w:color w:val="auto"/>
    </w:rPr>
  </w:style>
  <w:style w:type="character" w:customStyle="1" w:styleId="WW8Num9z1">
    <w:name w:val="WW8Num9z1"/>
    <w:rsid w:val="00783F72"/>
    <w:rPr>
      <w:rFonts w:ascii="Courier New" w:hAnsi="Courier New" w:cs="Courier New"/>
    </w:rPr>
  </w:style>
  <w:style w:type="character" w:customStyle="1" w:styleId="Absatz-Standardschriftart">
    <w:name w:val="Absatz-Standardschriftart"/>
    <w:rsid w:val="00783F72"/>
  </w:style>
  <w:style w:type="character" w:customStyle="1" w:styleId="WW-Absatz-Standardschriftart">
    <w:name w:val="WW-Absatz-Standardschriftart"/>
    <w:rsid w:val="00783F72"/>
  </w:style>
  <w:style w:type="character" w:customStyle="1" w:styleId="WW-Absatz-Standardschriftart1">
    <w:name w:val="WW-Absatz-Standardschriftart1"/>
    <w:rsid w:val="00783F72"/>
  </w:style>
  <w:style w:type="character" w:customStyle="1" w:styleId="WW8Num7z2">
    <w:name w:val="WW8Num7z2"/>
    <w:rsid w:val="00783F72"/>
    <w:rPr>
      <w:rFonts w:ascii="Wingdings" w:hAnsi="Wingdings"/>
    </w:rPr>
  </w:style>
  <w:style w:type="character" w:customStyle="1" w:styleId="WW8Num7z4">
    <w:name w:val="WW8Num7z4"/>
    <w:rsid w:val="00783F72"/>
    <w:rPr>
      <w:rFonts w:ascii="Courier New" w:hAnsi="Courier New" w:cs="Courier New"/>
    </w:rPr>
  </w:style>
  <w:style w:type="character" w:customStyle="1" w:styleId="WW8Num10z0">
    <w:name w:val="WW8Num10z0"/>
    <w:rsid w:val="00783F72"/>
    <w:rPr>
      <w:rFonts w:ascii="Symbol" w:hAnsi="Symbol"/>
      <w:color w:val="auto"/>
    </w:rPr>
  </w:style>
  <w:style w:type="character" w:customStyle="1" w:styleId="WW8Num10z1">
    <w:name w:val="WW8Num10z1"/>
    <w:rsid w:val="00783F72"/>
    <w:rPr>
      <w:rFonts w:ascii="Courier New" w:hAnsi="Courier New" w:cs="Courier New"/>
    </w:rPr>
  </w:style>
  <w:style w:type="character" w:customStyle="1" w:styleId="WW8Num11z0">
    <w:name w:val="WW8Num11z0"/>
    <w:rsid w:val="00783F72"/>
    <w:rPr>
      <w:rFonts w:ascii="Symbol" w:hAnsi="Symbol"/>
      <w:color w:val="auto"/>
    </w:rPr>
  </w:style>
  <w:style w:type="character" w:customStyle="1" w:styleId="WW8Num11z1">
    <w:name w:val="WW8Num11z1"/>
    <w:rsid w:val="00783F72"/>
    <w:rPr>
      <w:rFonts w:ascii="Courier New" w:hAnsi="Courier New" w:cs="Courier New"/>
    </w:rPr>
  </w:style>
  <w:style w:type="character" w:customStyle="1" w:styleId="61">
    <w:name w:val="Основной шрифт абзаца6"/>
    <w:rsid w:val="00783F72"/>
  </w:style>
  <w:style w:type="character" w:customStyle="1" w:styleId="WW8Num5z2">
    <w:name w:val="WW8Num5z2"/>
    <w:rsid w:val="00783F72"/>
    <w:rPr>
      <w:rFonts w:ascii="Wingdings" w:hAnsi="Wingdings"/>
    </w:rPr>
  </w:style>
  <w:style w:type="character" w:customStyle="1" w:styleId="WW8Num5z4">
    <w:name w:val="WW8Num5z4"/>
    <w:rsid w:val="00783F72"/>
    <w:rPr>
      <w:rFonts w:ascii="Courier New" w:hAnsi="Courier New" w:cs="Courier New"/>
    </w:rPr>
  </w:style>
  <w:style w:type="character" w:customStyle="1" w:styleId="WW8Num5z6">
    <w:name w:val="WW8Num5z6"/>
    <w:rsid w:val="00783F72"/>
    <w:rPr>
      <w:rFonts w:ascii="Symbol" w:hAnsi="Symbol"/>
    </w:rPr>
  </w:style>
  <w:style w:type="character" w:customStyle="1" w:styleId="WW8Num8z2">
    <w:name w:val="WW8Num8z2"/>
    <w:rsid w:val="00783F72"/>
    <w:rPr>
      <w:rFonts w:ascii="Wingdings" w:hAnsi="Wingdings"/>
    </w:rPr>
  </w:style>
  <w:style w:type="character" w:customStyle="1" w:styleId="WW8Num8z3">
    <w:name w:val="WW8Num8z3"/>
    <w:rsid w:val="00783F72"/>
    <w:rPr>
      <w:rFonts w:ascii="Symbol" w:hAnsi="Symbol"/>
    </w:rPr>
  </w:style>
  <w:style w:type="character" w:customStyle="1" w:styleId="WW8Num8z4">
    <w:name w:val="WW8Num8z4"/>
    <w:rsid w:val="00783F72"/>
    <w:rPr>
      <w:rFonts w:ascii="Courier New" w:hAnsi="Courier New" w:cs="Courier New"/>
    </w:rPr>
  </w:style>
  <w:style w:type="character" w:customStyle="1" w:styleId="WW8Num12z0">
    <w:name w:val="WW8Num12z0"/>
    <w:rsid w:val="00783F72"/>
    <w:rPr>
      <w:rFonts w:ascii="Symbol" w:hAnsi="Symbol"/>
      <w:b/>
      <w:bCs/>
      <w:color w:val="auto"/>
    </w:rPr>
  </w:style>
  <w:style w:type="character" w:customStyle="1" w:styleId="WW8Num12z1">
    <w:name w:val="WW8Num12z1"/>
    <w:rsid w:val="00783F72"/>
    <w:rPr>
      <w:rFonts w:ascii="Courier New" w:hAnsi="Courier New" w:cs="Courier New"/>
    </w:rPr>
  </w:style>
  <w:style w:type="character" w:customStyle="1" w:styleId="WW-Absatz-Standardschriftart11">
    <w:name w:val="WW-Absatz-Standardschriftart11"/>
    <w:rsid w:val="00783F72"/>
  </w:style>
  <w:style w:type="character" w:customStyle="1" w:styleId="WW8Num6z6">
    <w:name w:val="WW8Num6z6"/>
    <w:rsid w:val="00783F72"/>
    <w:rPr>
      <w:rFonts w:ascii="Symbol" w:hAnsi="Symbol"/>
    </w:rPr>
  </w:style>
  <w:style w:type="character" w:customStyle="1" w:styleId="WW8Num10z2">
    <w:name w:val="WW8Num10z2"/>
    <w:rsid w:val="00783F72"/>
    <w:rPr>
      <w:rFonts w:ascii="Wingdings" w:hAnsi="Wingdings"/>
    </w:rPr>
  </w:style>
  <w:style w:type="character" w:customStyle="1" w:styleId="WW8Num10z3">
    <w:name w:val="WW8Num10z3"/>
    <w:rsid w:val="00783F72"/>
    <w:rPr>
      <w:rFonts w:ascii="Symbol" w:hAnsi="Symbol"/>
    </w:rPr>
  </w:style>
  <w:style w:type="character" w:customStyle="1" w:styleId="WW8Num10z4">
    <w:name w:val="WW8Num10z4"/>
    <w:rsid w:val="00783F72"/>
    <w:rPr>
      <w:rFonts w:ascii="Courier New" w:hAnsi="Courier New" w:cs="Courier New"/>
    </w:rPr>
  </w:style>
  <w:style w:type="character" w:customStyle="1" w:styleId="WW8Num13z0">
    <w:name w:val="WW8Num13z0"/>
    <w:rsid w:val="00783F72"/>
    <w:rPr>
      <w:rFonts w:ascii="Symbol" w:hAnsi="Symbol"/>
      <w:color w:val="auto"/>
    </w:rPr>
  </w:style>
  <w:style w:type="character" w:customStyle="1" w:styleId="WW-Absatz-Standardschriftart111">
    <w:name w:val="WW-Absatz-Standardschriftart111"/>
    <w:rsid w:val="00783F72"/>
  </w:style>
  <w:style w:type="character" w:customStyle="1" w:styleId="52">
    <w:name w:val="Основной шрифт абзаца5"/>
    <w:rsid w:val="00783F72"/>
  </w:style>
  <w:style w:type="character" w:customStyle="1" w:styleId="WW-Absatz-Standardschriftart1111">
    <w:name w:val="WW-Absatz-Standardschriftart1111"/>
    <w:rsid w:val="00783F72"/>
  </w:style>
  <w:style w:type="character" w:customStyle="1" w:styleId="43">
    <w:name w:val="Основной шрифт абзаца4"/>
    <w:rsid w:val="00783F72"/>
  </w:style>
  <w:style w:type="character" w:customStyle="1" w:styleId="WW-Absatz-Standardschriftart11111">
    <w:name w:val="WW-Absatz-Standardschriftart11111"/>
    <w:rsid w:val="00783F72"/>
  </w:style>
  <w:style w:type="character" w:customStyle="1" w:styleId="WW-Absatz-Standardschriftart111111">
    <w:name w:val="WW-Absatz-Standardschriftart111111"/>
    <w:rsid w:val="00783F72"/>
  </w:style>
  <w:style w:type="character" w:customStyle="1" w:styleId="WW-Absatz-Standardschriftart1111111">
    <w:name w:val="WW-Absatz-Standardschriftart1111111"/>
    <w:rsid w:val="00783F72"/>
  </w:style>
  <w:style w:type="character" w:customStyle="1" w:styleId="WW-Absatz-Standardschriftart11111111">
    <w:name w:val="WW-Absatz-Standardschriftart11111111"/>
    <w:rsid w:val="00783F72"/>
  </w:style>
  <w:style w:type="character" w:customStyle="1" w:styleId="WW-Absatz-Standardschriftart111111111">
    <w:name w:val="WW-Absatz-Standardschriftart111111111"/>
    <w:rsid w:val="00783F72"/>
  </w:style>
  <w:style w:type="character" w:customStyle="1" w:styleId="WW-Absatz-Standardschriftart1111111111">
    <w:name w:val="WW-Absatz-Standardschriftart1111111111"/>
    <w:rsid w:val="00783F72"/>
  </w:style>
  <w:style w:type="character" w:customStyle="1" w:styleId="WW-Absatz-Standardschriftart11111111111">
    <w:name w:val="WW-Absatz-Standardschriftart11111111111"/>
    <w:rsid w:val="00783F72"/>
  </w:style>
  <w:style w:type="character" w:customStyle="1" w:styleId="WW8Num11z2">
    <w:name w:val="WW8Num11z2"/>
    <w:rsid w:val="00783F72"/>
    <w:rPr>
      <w:rFonts w:ascii="Wingdings" w:hAnsi="Wingdings"/>
    </w:rPr>
  </w:style>
  <w:style w:type="character" w:customStyle="1" w:styleId="WW8Num11z3">
    <w:name w:val="WW8Num11z3"/>
    <w:rsid w:val="00783F72"/>
    <w:rPr>
      <w:rFonts w:ascii="Symbol" w:hAnsi="Symbol"/>
    </w:rPr>
  </w:style>
  <w:style w:type="character" w:customStyle="1" w:styleId="WW8Num11z4">
    <w:name w:val="WW8Num11z4"/>
    <w:rsid w:val="00783F72"/>
    <w:rPr>
      <w:rFonts w:ascii="Courier New" w:hAnsi="Courier New" w:cs="Courier New"/>
    </w:rPr>
  </w:style>
  <w:style w:type="character" w:customStyle="1" w:styleId="38">
    <w:name w:val="Основной шрифт абзаца3"/>
    <w:rsid w:val="00783F72"/>
  </w:style>
  <w:style w:type="character" w:customStyle="1" w:styleId="WW-Absatz-Standardschriftart111111111111">
    <w:name w:val="WW-Absatz-Standardschriftart111111111111"/>
    <w:rsid w:val="00783F72"/>
  </w:style>
  <w:style w:type="character" w:customStyle="1" w:styleId="WW-Absatz-Standardschriftart1111111111111">
    <w:name w:val="WW-Absatz-Standardschriftart1111111111111"/>
    <w:rsid w:val="00783F72"/>
  </w:style>
  <w:style w:type="character" w:customStyle="1" w:styleId="26">
    <w:name w:val="Основной шрифт абзаца2"/>
    <w:rsid w:val="00783F72"/>
  </w:style>
  <w:style w:type="character" w:customStyle="1" w:styleId="WW-Absatz-Standardschriftart11111111111111">
    <w:name w:val="WW-Absatz-Standardschriftart11111111111111"/>
    <w:rsid w:val="00783F72"/>
  </w:style>
  <w:style w:type="character" w:customStyle="1" w:styleId="WW-Absatz-Standardschriftart111111111111111">
    <w:name w:val="WW-Absatz-Standardschriftart111111111111111"/>
    <w:rsid w:val="00783F72"/>
  </w:style>
  <w:style w:type="character" w:customStyle="1" w:styleId="WW-Absatz-Standardschriftart1111111111111111">
    <w:name w:val="WW-Absatz-Standardschriftart1111111111111111"/>
    <w:rsid w:val="00783F72"/>
  </w:style>
  <w:style w:type="character" w:customStyle="1" w:styleId="WW-Absatz-Standardschriftart11111111111111111">
    <w:name w:val="WW-Absatz-Standardschriftart11111111111111111"/>
    <w:rsid w:val="00783F72"/>
  </w:style>
  <w:style w:type="character" w:customStyle="1" w:styleId="WW8Num1z0">
    <w:name w:val="WW8Num1z0"/>
    <w:rsid w:val="00783F72"/>
    <w:rPr>
      <w:rFonts w:ascii="Wingdings" w:hAnsi="Wingdings"/>
    </w:rPr>
  </w:style>
  <w:style w:type="character" w:customStyle="1" w:styleId="WW8Num1z1">
    <w:name w:val="WW8Num1z1"/>
    <w:rsid w:val="00783F72"/>
    <w:rPr>
      <w:rFonts w:ascii="Courier New" w:hAnsi="Courier New" w:cs="Courier New"/>
    </w:rPr>
  </w:style>
  <w:style w:type="character" w:customStyle="1" w:styleId="WW8Num1z3">
    <w:name w:val="WW8Num1z3"/>
    <w:rsid w:val="00783F72"/>
    <w:rPr>
      <w:rFonts w:ascii="Symbol" w:hAnsi="Symbol"/>
    </w:rPr>
  </w:style>
  <w:style w:type="character" w:customStyle="1" w:styleId="WW8Num2z1">
    <w:name w:val="WW8Num2z1"/>
    <w:rsid w:val="00783F72"/>
    <w:rPr>
      <w:rFonts w:ascii="Courier New" w:hAnsi="Courier New" w:cs="Courier New"/>
    </w:rPr>
  </w:style>
  <w:style w:type="character" w:customStyle="1" w:styleId="WW8Num2z2">
    <w:name w:val="WW8Num2z2"/>
    <w:rsid w:val="00783F72"/>
    <w:rPr>
      <w:rFonts w:ascii="Wingdings" w:hAnsi="Wingdings"/>
    </w:rPr>
  </w:style>
  <w:style w:type="character" w:customStyle="1" w:styleId="WW8Num2z3">
    <w:name w:val="WW8Num2z3"/>
    <w:rsid w:val="00783F72"/>
    <w:rPr>
      <w:rFonts w:ascii="Symbol" w:hAnsi="Symbol"/>
    </w:rPr>
  </w:style>
  <w:style w:type="character" w:customStyle="1" w:styleId="WW8Num3z1">
    <w:name w:val="WW8Num3z1"/>
    <w:rsid w:val="00783F72"/>
    <w:rPr>
      <w:rFonts w:ascii="Courier New" w:hAnsi="Courier New" w:cs="Courier New"/>
    </w:rPr>
  </w:style>
  <w:style w:type="character" w:customStyle="1" w:styleId="WW8Num3z2">
    <w:name w:val="WW8Num3z2"/>
    <w:rsid w:val="00783F72"/>
    <w:rPr>
      <w:rFonts w:ascii="Wingdings" w:hAnsi="Wingdings"/>
    </w:rPr>
  </w:style>
  <w:style w:type="character" w:customStyle="1" w:styleId="WW8Num4z1">
    <w:name w:val="WW8Num4z1"/>
    <w:rsid w:val="00783F72"/>
    <w:rPr>
      <w:rFonts w:ascii="Courier New" w:hAnsi="Courier New" w:cs="Courier New"/>
    </w:rPr>
  </w:style>
  <w:style w:type="character" w:customStyle="1" w:styleId="WW8Num4z2">
    <w:name w:val="WW8Num4z2"/>
    <w:rsid w:val="00783F72"/>
    <w:rPr>
      <w:rFonts w:ascii="Wingdings" w:hAnsi="Wingdings"/>
    </w:rPr>
  </w:style>
  <w:style w:type="character" w:customStyle="1" w:styleId="WW8Num4z3">
    <w:name w:val="WW8Num4z3"/>
    <w:rsid w:val="00783F72"/>
    <w:rPr>
      <w:rFonts w:ascii="Symbol" w:hAnsi="Symbol"/>
    </w:rPr>
  </w:style>
  <w:style w:type="character" w:customStyle="1" w:styleId="WW8Num5z1">
    <w:name w:val="WW8Num5z1"/>
    <w:rsid w:val="00783F72"/>
    <w:rPr>
      <w:rFonts w:ascii="Courier New" w:hAnsi="Courier New" w:cs="Courier New"/>
    </w:rPr>
  </w:style>
  <w:style w:type="character" w:customStyle="1" w:styleId="WW8Num5z3">
    <w:name w:val="WW8Num5z3"/>
    <w:rsid w:val="00783F72"/>
    <w:rPr>
      <w:rFonts w:ascii="Symbol" w:hAnsi="Symbol"/>
    </w:rPr>
  </w:style>
  <w:style w:type="character" w:customStyle="1" w:styleId="WW8Num6z1">
    <w:name w:val="WW8Num6z1"/>
    <w:rsid w:val="00783F72"/>
    <w:rPr>
      <w:rFonts w:ascii="Courier New" w:hAnsi="Courier New" w:cs="Courier New"/>
    </w:rPr>
  </w:style>
  <w:style w:type="character" w:customStyle="1" w:styleId="WW8Num6z3">
    <w:name w:val="WW8Num6z3"/>
    <w:rsid w:val="00783F72"/>
    <w:rPr>
      <w:rFonts w:ascii="Symbol" w:hAnsi="Symbol"/>
    </w:rPr>
  </w:style>
  <w:style w:type="character" w:customStyle="1" w:styleId="WW8Num7z6">
    <w:name w:val="WW8Num7z6"/>
    <w:rsid w:val="00783F72"/>
    <w:rPr>
      <w:rFonts w:ascii="Symbol" w:hAnsi="Symbol"/>
    </w:rPr>
  </w:style>
  <w:style w:type="character" w:customStyle="1" w:styleId="WW8Num9z2">
    <w:name w:val="WW8Num9z2"/>
    <w:rsid w:val="00783F72"/>
    <w:rPr>
      <w:rFonts w:ascii="Wingdings" w:hAnsi="Wingdings"/>
    </w:rPr>
  </w:style>
  <w:style w:type="character" w:customStyle="1" w:styleId="WW8Num9z3">
    <w:name w:val="WW8Num9z3"/>
    <w:rsid w:val="00783F72"/>
    <w:rPr>
      <w:rFonts w:ascii="Symbol" w:hAnsi="Symbol"/>
    </w:rPr>
  </w:style>
  <w:style w:type="character" w:customStyle="1" w:styleId="WW8Num12z2">
    <w:name w:val="WW8Num12z2"/>
    <w:rsid w:val="00783F72"/>
    <w:rPr>
      <w:rFonts w:ascii="Wingdings" w:hAnsi="Wingdings"/>
    </w:rPr>
  </w:style>
  <w:style w:type="character" w:customStyle="1" w:styleId="WW8Num12z3">
    <w:name w:val="WW8Num12z3"/>
    <w:rsid w:val="00783F72"/>
    <w:rPr>
      <w:rFonts w:ascii="Symbol" w:hAnsi="Symbol"/>
    </w:rPr>
  </w:style>
  <w:style w:type="character" w:customStyle="1" w:styleId="WW8Num13z1">
    <w:name w:val="WW8Num13z1"/>
    <w:rsid w:val="00783F72"/>
    <w:rPr>
      <w:rFonts w:ascii="Courier New" w:hAnsi="Courier New" w:cs="Courier New"/>
    </w:rPr>
  </w:style>
  <w:style w:type="character" w:customStyle="1" w:styleId="WW8Num13z2">
    <w:name w:val="WW8Num13z2"/>
    <w:rsid w:val="00783F72"/>
    <w:rPr>
      <w:rFonts w:ascii="Wingdings" w:hAnsi="Wingdings"/>
    </w:rPr>
  </w:style>
  <w:style w:type="character" w:customStyle="1" w:styleId="WW8Num13z3">
    <w:name w:val="WW8Num13z3"/>
    <w:rsid w:val="00783F72"/>
    <w:rPr>
      <w:rFonts w:ascii="Symbol" w:hAnsi="Symbol"/>
    </w:rPr>
  </w:style>
  <w:style w:type="character" w:customStyle="1" w:styleId="WW8Num14z0">
    <w:name w:val="WW8Num14z0"/>
    <w:rsid w:val="00783F72"/>
    <w:rPr>
      <w:rFonts w:ascii="Symbol" w:hAnsi="Symbol"/>
      <w:color w:val="auto"/>
    </w:rPr>
  </w:style>
  <w:style w:type="character" w:customStyle="1" w:styleId="WW8Num14z1">
    <w:name w:val="WW8Num14z1"/>
    <w:rsid w:val="00783F72"/>
    <w:rPr>
      <w:rFonts w:ascii="Courier New" w:hAnsi="Courier New" w:cs="Courier New"/>
    </w:rPr>
  </w:style>
  <w:style w:type="character" w:customStyle="1" w:styleId="WW8Num14z2">
    <w:name w:val="WW8Num14z2"/>
    <w:rsid w:val="00783F72"/>
    <w:rPr>
      <w:rFonts w:ascii="Wingdings" w:hAnsi="Wingdings"/>
    </w:rPr>
  </w:style>
  <w:style w:type="character" w:customStyle="1" w:styleId="WW8Num14z3">
    <w:name w:val="WW8Num14z3"/>
    <w:rsid w:val="00783F72"/>
    <w:rPr>
      <w:rFonts w:ascii="Symbol" w:hAnsi="Symbol"/>
    </w:rPr>
  </w:style>
  <w:style w:type="character" w:customStyle="1" w:styleId="WW8Num15z0">
    <w:name w:val="WW8Num15z0"/>
    <w:rsid w:val="00783F72"/>
    <w:rPr>
      <w:rFonts w:ascii="Symbol" w:hAnsi="Symbol"/>
      <w:color w:val="auto"/>
    </w:rPr>
  </w:style>
  <w:style w:type="character" w:customStyle="1" w:styleId="WW8Num15z2">
    <w:name w:val="WW8Num15z2"/>
    <w:rsid w:val="00783F72"/>
    <w:rPr>
      <w:rFonts w:ascii="Wingdings" w:hAnsi="Wingdings"/>
    </w:rPr>
  </w:style>
  <w:style w:type="character" w:customStyle="1" w:styleId="WW8Num15z3">
    <w:name w:val="WW8Num15z3"/>
    <w:rsid w:val="00783F72"/>
    <w:rPr>
      <w:rFonts w:ascii="Symbol" w:hAnsi="Symbol"/>
    </w:rPr>
  </w:style>
  <w:style w:type="character" w:customStyle="1" w:styleId="WW8Num15z4">
    <w:name w:val="WW8Num15z4"/>
    <w:rsid w:val="00783F72"/>
    <w:rPr>
      <w:rFonts w:ascii="Courier New" w:hAnsi="Courier New" w:cs="Courier New"/>
    </w:rPr>
  </w:style>
  <w:style w:type="character" w:customStyle="1" w:styleId="16">
    <w:name w:val="Основной шрифт абзаца1"/>
    <w:rsid w:val="00783F72"/>
  </w:style>
  <w:style w:type="character" w:styleId="aff6">
    <w:name w:val="Emphasis"/>
    <w:qFormat/>
    <w:rsid w:val="00783F72"/>
    <w:rPr>
      <w:i/>
      <w:iCs/>
    </w:rPr>
  </w:style>
  <w:style w:type="character" w:customStyle="1" w:styleId="aff7">
    <w:name w:val="Маркеры списка"/>
    <w:rsid w:val="00783F72"/>
    <w:rPr>
      <w:rFonts w:ascii="OpenSymbol" w:eastAsia="OpenSymbol" w:hAnsi="OpenSymbol" w:cs="OpenSymbol"/>
      <w:b/>
      <w:bCs/>
    </w:rPr>
  </w:style>
  <w:style w:type="character" w:customStyle="1" w:styleId="aff8">
    <w:name w:val="Символ нумерации"/>
    <w:rsid w:val="00783F72"/>
  </w:style>
  <w:style w:type="paragraph" w:styleId="aff9">
    <w:name w:val="Title"/>
    <w:basedOn w:val="a0"/>
    <w:next w:val="ae"/>
    <w:link w:val="affa"/>
    <w:qFormat/>
    <w:rsid w:val="00783F72"/>
    <w:pPr>
      <w:keepNext/>
      <w:suppressAutoHyphens/>
      <w:spacing w:before="240" w:after="120"/>
      <w:ind w:firstLine="0"/>
      <w:jc w:val="left"/>
    </w:pPr>
    <w:rPr>
      <w:rFonts w:ascii="Arial" w:eastAsia="Microsoft YaHei" w:hAnsi="Arial" w:cs="Mangal"/>
      <w:sz w:val="28"/>
      <w:szCs w:val="28"/>
      <w:lang w:eastAsia="ar-SA"/>
    </w:rPr>
  </w:style>
  <w:style w:type="character" w:customStyle="1" w:styleId="affa">
    <w:name w:val="Название Знак"/>
    <w:basedOn w:val="a1"/>
    <w:link w:val="aff9"/>
    <w:rsid w:val="00783F72"/>
    <w:rPr>
      <w:rFonts w:ascii="Arial" w:eastAsia="Microsoft YaHei" w:hAnsi="Arial" w:cs="Mangal"/>
      <w:sz w:val="28"/>
      <w:szCs w:val="28"/>
      <w:lang w:eastAsia="ar-SA"/>
    </w:rPr>
  </w:style>
  <w:style w:type="paragraph" w:customStyle="1" w:styleId="62">
    <w:name w:val="Название6"/>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63">
    <w:name w:val="Указатель6"/>
    <w:basedOn w:val="a0"/>
    <w:rsid w:val="00783F72"/>
    <w:pPr>
      <w:suppressLineNumbers/>
      <w:suppressAutoHyphens/>
      <w:ind w:firstLine="0"/>
      <w:jc w:val="left"/>
    </w:pPr>
    <w:rPr>
      <w:rFonts w:eastAsia="Times New Roman" w:cs="Mangal"/>
      <w:szCs w:val="24"/>
      <w:lang w:eastAsia="ar-SA"/>
    </w:rPr>
  </w:style>
  <w:style w:type="paragraph" w:customStyle="1" w:styleId="53">
    <w:name w:val="Название5"/>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54">
    <w:name w:val="Указатель5"/>
    <w:basedOn w:val="a0"/>
    <w:rsid w:val="00783F72"/>
    <w:pPr>
      <w:suppressLineNumbers/>
      <w:suppressAutoHyphens/>
      <w:ind w:firstLine="0"/>
      <w:jc w:val="left"/>
    </w:pPr>
    <w:rPr>
      <w:rFonts w:eastAsia="Times New Roman" w:cs="Mangal"/>
      <w:szCs w:val="24"/>
      <w:lang w:eastAsia="ar-SA"/>
    </w:rPr>
  </w:style>
  <w:style w:type="paragraph" w:customStyle="1" w:styleId="44">
    <w:name w:val="Название4"/>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45">
    <w:name w:val="Указатель4"/>
    <w:basedOn w:val="a0"/>
    <w:rsid w:val="00783F72"/>
    <w:pPr>
      <w:suppressLineNumbers/>
      <w:suppressAutoHyphens/>
      <w:ind w:firstLine="0"/>
      <w:jc w:val="left"/>
    </w:pPr>
    <w:rPr>
      <w:rFonts w:eastAsia="Times New Roman" w:cs="Mangal"/>
      <w:szCs w:val="24"/>
      <w:lang w:eastAsia="ar-SA"/>
    </w:rPr>
  </w:style>
  <w:style w:type="paragraph" w:customStyle="1" w:styleId="39">
    <w:name w:val="Название3"/>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3a">
    <w:name w:val="Указатель3"/>
    <w:basedOn w:val="a0"/>
    <w:rsid w:val="00783F72"/>
    <w:pPr>
      <w:suppressLineNumbers/>
      <w:suppressAutoHyphens/>
      <w:ind w:firstLine="0"/>
      <w:jc w:val="left"/>
    </w:pPr>
    <w:rPr>
      <w:rFonts w:eastAsia="Times New Roman" w:cs="Mangal"/>
      <w:szCs w:val="24"/>
      <w:lang w:eastAsia="ar-SA"/>
    </w:rPr>
  </w:style>
  <w:style w:type="paragraph" w:customStyle="1" w:styleId="27">
    <w:name w:val="Название2"/>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28">
    <w:name w:val="Указатель2"/>
    <w:basedOn w:val="a0"/>
    <w:rsid w:val="00783F72"/>
    <w:pPr>
      <w:suppressLineNumbers/>
      <w:suppressAutoHyphens/>
      <w:ind w:firstLine="0"/>
      <w:jc w:val="left"/>
    </w:pPr>
    <w:rPr>
      <w:rFonts w:eastAsia="Times New Roman" w:cs="Mangal"/>
      <w:szCs w:val="24"/>
      <w:lang w:eastAsia="ar-SA"/>
    </w:rPr>
  </w:style>
  <w:style w:type="paragraph" w:customStyle="1" w:styleId="17">
    <w:name w:val="Название1"/>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18">
    <w:name w:val="Указатель1"/>
    <w:basedOn w:val="a0"/>
    <w:rsid w:val="00783F72"/>
    <w:pPr>
      <w:suppressLineNumbers/>
      <w:suppressAutoHyphens/>
      <w:ind w:firstLine="0"/>
      <w:jc w:val="left"/>
    </w:pPr>
    <w:rPr>
      <w:rFonts w:eastAsia="Times New Roman" w:cs="Mangal"/>
      <w:szCs w:val="24"/>
      <w:lang w:eastAsia="ar-SA"/>
    </w:rPr>
  </w:style>
  <w:style w:type="paragraph" w:customStyle="1" w:styleId="affb">
    <w:name w:val="Знак"/>
    <w:basedOn w:val="a0"/>
    <w:rsid w:val="00783F72"/>
    <w:pPr>
      <w:suppressAutoHyphens/>
      <w:spacing w:before="280" w:after="280"/>
      <w:ind w:firstLine="0"/>
      <w:jc w:val="left"/>
    </w:pPr>
    <w:rPr>
      <w:rFonts w:ascii="Tahoma" w:eastAsia="Times New Roman" w:hAnsi="Tahoma"/>
      <w:sz w:val="20"/>
      <w:szCs w:val="20"/>
      <w:lang w:val="en-US" w:eastAsia="ar-SA"/>
    </w:rPr>
  </w:style>
  <w:style w:type="paragraph" w:styleId="affc">
    <w:name w:val="Body Text Indent"/>
    <w:basedOn w:val="a0"/>
    <w:link w:val="affd"/>
    <w:uiPriority w:val="99"/>
    <w:rsid w:val="00783F72"/>
    <w:pPr>
      <w:suppressAutoHyphens/>
      <w:spacing w:after="120"/>
      <w:ind w:left="283" w:firstLine="0"/>
      <w:jc w:val="left"/>
    </w:pPr>
    <w:rPr>
      <w:rFonts w:eastAsia="Times New Roman"/>
      <w:sz w:val="20"/>
      <w:szCs w:val="20"/>
      <w:lang w:eastAsia="ar-SA"/>
    </w:rPr>
  </w:style>
  <w:style w:type="character" w:customStyle="1" w:styleId="affd">
    <w:name w:val="Основной текст с отступом Знак"/>
    <w:basedOn w:val="a1"/>
    <w:link w:val="affc"/>
    <w:uiPriority w:val="99"/>
    <w:rsid w:val="00783F72"/>
    <w:rPr>
      <w:rFonts w:ascii="Times New Roman" w:eastAsia="Times New Roman" w:hAnsi="Times New Roman" w:cs="Times New Roman"/>
      <w:sz w:val="20"/>
      <w:szCs w:val="20"/>
      <w:lang w:eastAsia="ar-SA"/>
    </w:rPr>
  </w:style>
  <w:style w:type="paragraph" w:customStyle="1" w:styleId="affe">
    <w:name w:val="Содержимое таблицы"/>
    <w:basedOn w:val="a0"/>
    <w:rsid w:val="00783F72"/>
    <w:pPr>
      <w:suppressLineNumbers/>
      <w:suppressAutoHyphens/>
      <w:ind w:firstLine="0"/>
      <w:jc w:val="left"/>
    </w:pPr>
    <w:rPr>
      <w:rFonts w:eastAsia="Times New Roman"/>
      <w:szCs w:val="24"/>
      <w:lang w:eastAsia="ar-SA"/>
    </w:rPr>
  </w:style>
  <w:style w:type="paragraph" w:customStyle="1" w:styleId="afff">
    <w:name w:val="Заголовок таблицы"/>
    <w:basedOn w:val="affe"/>
    <w:rsid w:val="00783F72"/>
    <w:pPr>
      <w:jc w:val="center"/>
    </w:pPr>
    <w:rPr>
      <w:b/>
      <w:bCs/>
    </w:rPr>
  </w:style>
  <w:style w:type="paragraph" w:customStyle="1" w:styleId="afff0">
    <w:name w:val="Содержимое врезки"/>
    <w:basedOn w:val="ae"/>
    <w:rsid w:val="00783F72"/>
    <w:pPr>
      <w:suppressAutoHyphens/>
      <w:ind w:firstLine="0"/>
      <w:jc w:val="left"/>
    </w:pPr>
    <w:rPr>
      <w:rFonts w:eastAsia="Times New Roman"/>
      <w:szCs w:val="24"/>
      <w:lang w:eastAsia="ar-SA"/>
    </w:rPr>
  </w:style>
  <w:style w:type="paragraph" w:customStyle="1" w:styleId="ConsPlusCell">
    <w:name w:val="ConsPlusCell"/>
    <w:rsid w:val="00783F72"/>
    <w:pPr>
      <w:widowControl w:val="0"/>
      <w:suppressAutoHyphens/>
      <w:autoSpaceDE w:val="0"/>
      <w:spacing w:after="0" w:line="240" w:lineRule="auto"/>
    </w:pPr>
    <w:rPr>
      <w:rFonts w:ascii="Arial" w:eastAsia="Arial" w:hAnsi="Arial" w:cs="Arial"/>
      <w:sz w:val="20"/>
      <w:szCs w:val="20"/>
      <w:lang w:eastAsia="ar-SA"/>
    </w:rPr>
  </w:style>
  <w:style w:type="paragraph" w:customStyle="1" w:styleId="Default">
    <w:name w:val="Default"/>
    <w:rsid w:val="00783F7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ff1">
    <w:name w:val="Нормальный (таблица)"/>
    <w:basedOn w:val="a0"/>
    <w:next w:val="a0"/>
    <w:uiPriority w:val="99"/>
    <w:rsid w:val="00783F72"/>
    <w:pPr>
      <w:widowControl w:val="0"/>
      <w:autoSpaceDE w:val="0"/>
      <w:autoSpaceDN w:val="0"/>
      <w:adjustRightInd w:val="0"/>
      <w:ind w:firstLine="0"/>
    </w:pPr>
    <w:rPr>
      <w:rFonts w:ascii="Arial" w:eastAsia="Times New Roman" w:hAnsi="Arial" w:cs="Arial"/>
      <w:szCs w:val="24"/>
      <w:lang w:eastAsia="ru-RU"/>
    </w:rPr>
  </w:style>
  <w:style w:type="character" w:customStyle="1" w:styleId="pt-a0-000025">
    <w:name w:val="pt-a0-000025"/>
    <w:basedOn w:val="a1"/>
    <w:rsid w:val="00783F72"/>
  </w:style>
  <w:style w:type="character" w:styleId="afff2">
    <w:name w:val="Strong"/>
    <w:basedOn w:val="a1"/>
    <w:uiPriority w:val="22"/>
    <w:qFormat/>
    <w:rsid w:val="00783F72"/>
    <w:rPr>
      <w:b/>
      <w:bCs/>
    </w:rPr>
  </w:style>
  <w:style w:type="character" w:customStyle="1" w:styleId="29">
    <w:name w:val="Основной текст (2)_"/>
    <w:link w:val="2a"/>
    <w:rsid w:val="00783F72"/>
    <w:rPr>
      <w:sz w:val="30"/>
      <w:szCs w:val="30"/>
      <w:shd w:val="clear" w:color="auto" w:fill="FFFFFF"/>
    </w:rPr>
  </w:style>
  <w:style w:type="paragraph" w:customStyle="1" w:styleId="2a">
    <w:name w:val="Основной текст (2)"/>
    <w:basedOn w:val="a0"/>
    <w:link w:val="29"/>
    <w:rsid w:val="00783F72"/>
    <w:pPr>
      <w:widowControl w:val="0"/>
      <w:shd w:val="clear" w:color="auto" w:fill="FFFFFF"/>
      <w:spacing w:line="346" w:lineRule="exact"/>
      <w:ind w:hanging="2080"/>
      <w:jc w:val="left"/>
    </w:pPr>
    <w:rPr>
      <w:rFonts w:asciiTheme="minorHAnsi" w:eastAsiaTheme="minorHAnsi" w:hAnsiTheme="minorHAnsi" w:cstheme="minorBidi"/>
      <w:sz w:val="30"/>
      <w:szCs w:val="30"/>
    </w:rPr>
  </w:style>
  <w:style w:type="character" w:customStyle="1" w:styleId="Bodytext">
    <w:name w:val="Body text_"/>
    <w:link w:val="71"/>
    <w:rsid w:val="00783F72"/>
    <w:rPr>
      <w:sz w:val="27"/>
      <w:szCs w:val="27"/>
      <w:shd w:val="clear" w:color="auto" w:fill="FFFFFF"/>
    </w:rPr>
  </w:style>
  <w:style w:type="paragraph" w:customStyle="1" w:styleId="71">
    <w:name w:val="Основной текст71"/>
    <w:basedOn w:val="a0"/>
    <w:link w:val="Bodytext"/>
    <w:rsid w:val="00783F72"/>
    <w:pPr>
      <w:shd w:val="clear" w:color="auto" w:fill="FFFFFF"/>
      <w:spacing w:before="360" w:after="240" w:line="0" w:lineRule="atLeast"/>
      <w:ind w:hanging="360"/>
      <w:jc w:val="center"/>
    </w:pPr>
    <w:rPr>
      <w:rFonts w:asciiTheme="minorHAnsi" w:eastAsiaTheme="minorHAnsi" w:hAnsiTheme="minorHAnsi" w:cstheme="minorBidi"/>
      <w:sz w:val="27"/>
      <w:szCs w:val="27"/>
    </w:rPr>
  </w:style>
  <w:style w:type="paragraph" w:customStyle="1" w:styleId="Standard">
    <w:name w:val="Standard"/>
    <w:uiPriority w:val="99"/>
    <w:rsid w:val="00783F72"/>
    <w:pPr>
      <w:widowControl w:val="0"/>
      <w:suppressAutoHyphens/>
      <w:spacing w:after="0" w:line="240" w:lineRule="auto"/>
      <w:textAlignment w:val="baseline"/>
    </w:pPr>
    <w:rPr>
      <w:rFonts w:ascii="Times New Roman" w:eastAsia="Times New Roman" w:hAnsi="Times New Roman" w:cs="Times New Roman"/>
      <w:kern w:val="1"/>
      <w:sz w:val="24"/>
      <w:szCs w:val="24"/>
      <w:lang w:val="de-DE" w:eastAsia="fa-IR" w:bidi="fa-IR"/>
    </w:rPr>
  </w:style>
  <w:style w:type="paragraph" w:customStyle="1" w:styleId="19">
    <w:name w:val="Без интервала1"/>
    <w:rsid w:val="00783F72"/>
    <w:pPr>
      <w:spacing w:after="0" w:line="240" w:lineRule="auto"/>
    </w:pPr>
    <w:rPr>
      <w:rFonts w:ascii="Calibri" w:eastAsia="Times New Roman" w:hAnsi="Calibri" w:cs="Times New Roman"/>
      <w:lang w:eastAsia="ru-RU"/>
    </w:rPr>
  </w:style>
  <w:style w:type="paragraph" w:customStyle="1" w:styleId="afff3">
    <w:name w:val="Прижатый влево"/>
    <w:basedOn w:val="a0"/>
    <w:next w:val="a0"/>
    <w:uiPriority w:val="99"/>
    <w:rsid w:val="00783F72"/>
    <w:pPr>
      <w:widowControl w:val="0"/>
      <w:autoSpaceDE w:val="0"/>
      <w:autoSpaceDN w:val="0"/>
      <w:adjustRightInd w:val="0"/>
      <w:ind w:firstLine="0"/>
      <w:jc w:val="left"/>
    </w:pPr>
    <w:rPr>
      <w:rFonts w:ascii="Arial" w:eastAsia="Times New Roman" w:hAnsi="Arial" w:cs="Arial"/>
      <w:szCs w:val="24"/>
      <w:lang w:eastAsia="ru-RU"/>
    </w:rPr>
  </w:style>
  <w:style w:type="paragraph" w:customStyle="1" w:styleId="xl63">
    <w:name w:val="xl63"/>
    <w:basedOn w:val="a0"/>
    <w:rsid w:val="00783F72"/>
    <w:pPr>
      <w:pBdr>
        <w:top w:val="single" w:sz="8" w:space="0" w:color="auto"/>
        <w:left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64">
    <w:name w:val="xl64"/>
    <w:basedOn w:val="a0"/>
    <w:rsid w:val="00783F72"/>
    <w:pPr>
      <w:pBdr>
        <w:top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character" w:customStyle="1" w:styleId="1a">
    <w:name w:val="Неразрешенное упоминание1"/>
    <w:basedOn w:val="a1"/>
    <w:uiPriority w:val="99"/>
    <w:semiHidden/>
    <w:unhideWhenUsed/>
    <w:rsid w:val="00783F72"/>
    <w:rPr>
      <w:color w:val="605E5C"/>
      <w:shd w:val="clear" w:color="auto" w:fill="E1DFDD"/>
    </w:rPr>
  </w:style>
  <w:style w:type="paragraph" w:customStyle="1" w:styleId="formattext0">
    <w:name w:val="formattext"/>
    <w:basedOn w:val="a0"/>
    <w:rsid w:val="00E27361"/>
    <w:pPr>
      <w:spacing w:before="100" w:beforeAutospacing="1" w:after="100" w:afterAutospacing="1"/>
      <w:ind w:firstLine="0"/>
      <w:jc w:val="left"/>
    </w:pPr>
    <w:rPr>
      <w:rFonts w:eastAsia="Times New Roman"/>
      <w:szCs w:val="24"/>
      <w:lang w:eastAsia="ru-RU"/>
    </w:rPr>
  </w:style>
  <w:style w:type="character" w:customStyle="1" w:styleId="UnresolvedMention">
    <w:name w:val="Unresolved Mention"/>
    <w:basedOn w:val="a1"/>
    <w:uiPriority w:val="99"/>
    <w:semiHidden/>
    <w:unhideWhenUsed/>
    <w:rsid w:val="00EE784E"/>
    <w:rPr>
      <w:color w:val="605E5C"/>
      <w:shd w:val="clear" w:color="auto" w:fill="E1DFDD"/>
    </w:rPr>
  </w:style>
  <w:style w:type="paragraph" w:customStyle="1" w:styleId="afff4">
    <w:basedOn w:val="a0"/>
    <w:next w:val="af2"/>
    <w:uiPriority w:val="99"/>
    <w:unhideWhenUsed/>
    <w:rsid w:val="00FA643B"/>
    <w:pPr>
      <w:spacing w:before="100" w:beforeAutospacing="1" w:after="100" w:afterAutospacing="1"/>
      <w:ind w:firstLine="0"/>
      <w:jc w:val="left"/>
    </w:pPr>
    <w:rPr>
      <w:rFonts w:eastAsia="Times New Roman"/>
      <w:szCs w:val="24"/>
      <w:lang w:eastAsia="ru-RU"/>
    </w:rPr>
  </w:style>
  <w:style w:type="character" w:styleId="afff5">
    <w:name w:val="footnote reference"/>
    <w:basedOn w:val="a1"/>
    <w:uiPriority w:val="99"/>
    <w:unhideWhenUsed/>
    <w:qFormat/>
    <w:rsid w:val="001122CA"/>
    <w:rPr>
      <w:vertAlign w:val="superscript"/>
    </w:rPr>
  </w:style>
  <w:style w:type="character" w:styleId="afff6">
    <w:name w:val="endnote reference"/>
    <w:basedOn w:val="a1"/>
    <w:uiPriority w:val="99"/>
    <w:semiHidden/>
    <w:unhideWhenUsed/>
    <w:qFormat/>
    <w:rsid w:val="001122CA"/>
    <w:rPr>
      <w:vertAlign w:val="superscript"/>
    </w:rPr>
  </w:style>
  <w:style w:type="paragraph" w:styleId="afff7">
    <w:name w:val="endnote text"/>
    <w:basedOn w:val="a0"/>
    <w:link w:val="afff8"/>
    <w:uiPriority w:val="99"/>
    <w:semiHidden/>
    <w:unhideWhenUsed/>
    <w:qFormat/>
    <w:rsid w:val="001122CA"/>
    <w:pPr>
      <w:ind w:firstLine="0"/>
      <w:jc w:val="left"/>
    </w:pPr>
    <w:rPr>
      <w:rFonts w:eastAsia="Times New Roman"/>
      <w:sz w:val="20"/>
      <w:szCs w:val="20"/>
      <w:lang w:val="ru" w:eastAsia="ru-RU"/>
    </w:rPr>
  </w:style>
  <w:style w:type="character" w:customStyle="1" w:styleId="afff8">
    <w:name w:val="Текст концевой сноски Знак"/>
    <w:basedOn w:val="a1"/>
    <w:link w:val="afff7"/>
    <w:uiPriority w:val="99"/>
    <w:semiHidden/>
    <w:qFormat/>
    <w:rsid w:val="001122CA"/>
    <w:rPr>
      <w:rFonts w:ascii="Times New Roman" w:eastAsia="Times New Roman" w:hAnsi="Times New Roman" w:cs="Times New Roman"/>
      <w:sz w:val="20"/>
      <w:szCs w:val="20"/>
      <w:lang w:val="ru" w:eastAsia="ru-RU"/>
    </w:rPr>
  </w:style>
  <w:style w:type="paragraph" w:styleId="afff9">
    <w:name w:val="caption"/>
    <w:basedOn w:val="a0"/>
    <w:next w:val="a0"/>
    <w:link w:val="afffa"/>
    <w:uiPriority w:val="35"/>
    <w:semiHidden/>
    <w:unhideWhenUsed/>
    <w:qFormat/>
    <w:rsid w:val="001122CA"/>
    <w:pPr>
      <w:spacing w:line="276" w:lineRule="auto"/>
      <w:ind w:firstLine="0"/>
      <w:jc w:val="left"/>
    </w:pPr>
    <w:rPr>
      <w:rFonts w:eastAsia="Times New Roman"/>
      <w:b/>
      <w:bCs/>
      <w:color w:val="5B9BD5" w:themeColor="accent1"/>
      <w:sz w:val="18"/>
      <w:szCs w:val="18"/>
      <w:lang w:val="ru" w:eastAsia="ru-RU"/>
    </w:rPr>
  </w:style>
  <w:style w:type="paragraph" w:styleId="afffb">
    <w:name w:val="footnote text"/>
    <w:basedOn w:val="a0"/>
    <w:link w:val="afffc"/>
    <w:uiPriority w:val="99"/>
    <w:semiHidden/>
    <w:unhideWhenUsed/>
    <w:qFormat/>
    <w:rsid w:val="001122CA"/>
    <w:pPr>
      <w:spacing w:after="40"/>
      <w:ind w:firstLine="0"/>
      <w:jc w:val="left"/>
    </w:pPr>
    <w:rPr>
      <w:rFonts w:eastAsia="Times New Roman"/>
      <w:sz w:val="18"/>
      <w:szCs w:val="20"/>
      <w:lang w:val="ru" w:eastAsia="ru-RU"/>
    </w:rPr>
  </w:style>
  <w:style w:type="character" w:customStyle="1" w:styleId="afffc">
    <w:name w:val="Текст сноски Знак"/>
    <w:basedOn w:val="a1"/>
    <w:link w:val="afffb"/>
    <w:uiPriority w:val="99"/>
    <w:semiHidden/>
    <w:qFormat/>
    <w:rsid w:val="001122CA"/>
    <w:rPr>
      <w:rFonts w:ascii="Times New Roman" w:eastAsia="Times New Roman" w:hAnsi="Times New Roman" w:cs="Times New Roman"/>
      <w:sz w:val="18"/>
      <w:szCs w:val="20"/>
      <w:lang w:val="ru" w:eastAsia="ru-RU"/>
    </w:rPr>
  </w:style>
  <w:style w:type="paragraph" w:styleId="81">
    <w:name w:val="toc 8"/>
    <w:basedOn w:val="a0"/>
    <w:next w:val="a0"/>
    <w:uiPriority w:val="39"/>
    <w:unhideWhenUsed/>
    <w:qFormat/>
    <w:rsid w:val="001122CA"/>
    <w:pPr>
      <w:spacing w:after="57"/>
      <w:ind w:left="1984" w:firstLine="0"/>
      <w:jc w:val="left"/>
    </w:pPr>
    <w:rPr>
      <w:rFonts w:eastAsia="Times New Roman"/>
      <w:sz w:val="20"/>
      <w:szCs w:val="20"/>
      <w:lang w:val="ru" w:eastAsia="ru-RU"/>
    </w:rPr>
  </w:style>
  <w:style w:type="paragraph" w:styleId="91">
    <w:name w:val="toc 9"/>
    <w:basedOn w:val="a0"/>
    <w:next w:val="a0"/>
    <w:uiPriority w:val="39"/>
    <w:unhideWhenUsed/>
    <w:qFormat/>
    <w:rsid w:val="001122CA"/>
    <w:pPr>
      <w:spacing w:after="57"/>
      <w:ind w:left="2268" w:firstLine="0"/>
      <w:jc w:val="left"/>
    </w:pPr>
    <w:rPr>
      <w:rFonts w:eastAsia="Times New Roman"/>
      <w:sz w:val="20"/>
      <w:szCs w:val="20"/>
      <w:lang w:val="ru" w:eastAsia="ru-RU"/>
    </w:rPr>
  </w:style>
  <w:style w:type="paragraph" w:styleId="72">
    <w:name w:val="toc 7"/>
    <w:basedOn w:val="a0"/>
    <w:next w:val="a0"/>
    <w:uiPriority w:val="39"/>
    <w:unhideWhenUsed/>
    <w:qFormat/>
    <w:rsid w:val="001122CA"/>
    <w:pPr>
      <w:spacing w:after="57"/>
      <w:ind w:left="1701" w:firstLine="0"/>
      <w:jc w:val="left"/>
    </w:pPr>
    <w:rPr>
      <w:rFonts w:eastAsia="Times New Roman"/>
      <w:sz w:val="20"/>
      <w:szCs w:val="20"/>
      <w:lang w:val="ru" w:eastAsia="ru-RU"/>
    </w:rPr>
  </w:style>
  <w:style w:type="paragraph" w:styleId="1b">
    <w:name w:val="toc 1"/>
    <w:basedOn w:val="a0"/>
    <w:next w:val="a0"/>
    <w:uiPriority w:val="39"/>
    <w:unhideWhenUsed/>
    <w:qFormat/>
    <w:rsid w:val="001122CA"/>
    <w:pPr>
      <w:spacing w:after="57"/>
      <w:ind w:firstLine="0"/>
      <w:jc w:val="left"/>
    </w:pPr>
    <w:rPr>
      <w:rFonts w:eastAsia="Times New Roman"/>
      <w:sz w:val="20"/>
      <w:szCs w:val="20"/>
      <w:lang w:val="ru" w:eastAsia="ru-RU"/>
    </w:rPr>
  </w:style>
  <w:style w:type="paragraph" w:styleId="64">
    <w:name w:val="toc 6"/>
    <w:basedOn w:val="a0"/>
    <w:next w:val="a0"/>
    <w:uiPriority w:val="39"/>
    <w:unhideWhenUsed/>
    <w:qFormat/>
    <w:rsid w:val="001122CA"/>
    <w:pPr>
      <w:spacing w:after="57"/>
      <w:ind w:left="1417" w:firstLine="0"/>
      <w:jc w:val="left"/>
    </w:pPr>
    <w:rPr>
      <w:rFonts w:eastAsia="Times New Roman"/>
      <w:sz w:val="20"/>
      <w:szCs w:val="20"/>
      <w:lang w:val="ru" w:eastAsia="ru-RU"/>
    </w:rPr>
  </w:style>
  <w:style w:type="paragraph" w:styleId="afffd">
    <w:name w:val="table of figures"/>
    <w:basedOn w:val="a0"/>
    <w:next w:val="a0"/>
    <w:uiPriority w:val="99"/>
    <w:unhideWhenUsed/>
    <w:rsid w:val="001122CA"/>
    <w:pPr>
      <w:ind w:firstLine="0"/>
      <w:jc w:val="left"/>
    </w:pPr>
    <w:rPr>
      <w:rFonts w:eastAsia="Times New Roman"/>
      <w:sz w:val="20"/>
      <w:szCs w:val="20"/>
      <w:lang w:val="ru" w:eastAsia="ru-RU"/>
    </w:rPr>
  </w:style>
  <w:style w:type="paragraph" w:styleId="3b">
    <w:name w:val="toc 3"/>
    <w:basedOn w:val="a0"/>
    <w:next w:val="a0"/>
    <w:uiPriority w:val="39"/>
    <w:unhideWhenUsed/>
    <w:qFormat/>
    <w:rsid w:val="001122CA"/>
    <w:pPr>
      <w:spacing w:after="57"/>
      <w:ind w:left="567" w:firstLine="0"/>
      <w:jc w:val="left"/>
    </w:pPr>
    <w:rPr>
      <w:rFonts w:eastAsia="Times New Roman"/>
      <w:sz w:val="20"/>
      <w:szCs w:val="20"/>
      <w:lang w:val="ru" w:eastAsia="ru-RU"/>
    </w:rPr>
  </w:style>
  <w:style w:type="paragraph" w:styleId="2b">
    <w:name w:val="toc 2"/>
    <w:basedOn w:val="a0"/>
    <w:next w:val="a0"/>
    <w:uiPriority w:val="39"/>
    <w:unhideWhenUsed/>
    <w:qFormat/>
    <w:rsid w:val="001122CA"/>
    <w:pPr>
      <w:spacing w:after="57"/>
      <w:ind w:left="283" w:firstLine="0"/>
      <w:jc w:val="left"/>
    </w:pPr>
    <w:rPr>
      <w:rFonts w:eastAsia="Times New Roman"/>
      <w:sz w:val="20"/>
      <w:szCs w:val="20"/>
      <w:lang w:val="ru" w:eastAsia="ru-RU"/>
    </w:rPr>
  </w:style>
  <w:style w:type="paragraph" w:styleId="46">
    <w:name w:val="toc 4"/>
    <w:basedOn w:val="a0"/>
    <w:next w:val="a0"/>
    <w:uiPriority w:val="39"/>
    <w:unhideWhenUsed/>
    <w:qFormat/>
    <w:rsid w:val="001122CA"/>
    <w:pPr>
      <w:spacing w:after="57"/>
      <w:ind w:left="850" w:firstLine="0"/>
      <w:jc w:val="left"/>
    </w:pPr>
    <w:rPr>
      <w:rFonts w:eastAsia="Times New Roman"/>
      <w:sz w:val="20"/>
      <w:szCs w:val="20"/>
      <w:lang w:val="ru" w:eastAsia="ru-RU"/>
    </w:rPr>
  </w:style>
  <w:style w:type="paragraph" w:styleId="55">
    <w:name w:val="toc 5"/>
    <w:basedOn w:val="a0"/>
    <w:next w:val="a0"/>
    <w:uiPriority w:val="39"/>
    <w:unhideWhenUsed/>
    <w:qFormat/>
    <w:rsid w:val="001122CA"/>
    <w:pPr>
      <w:spacing w:after="57"/>
      <w:ind w:left="1134" w:firstLine="0"/>
      <w:jc w:val="left"/>
    </w:pPr>
    <w:rPr>
      <w:rFonts w:eastAsia="Times New Roman"/>
      <w:sz w:val="20"/>
      <w:szCs w:val="20"/>
      <w:lang w:val="ru" w:eastAsia="ru-RU"/>
    </w:rPr>
  </w:style>
  <w:style w:type="paragraph" w:styleId="afffe">
    <w:name w:val="Subtitle"/>
    <w:basedOn w:val="a0"/>
    <w:next w:val="a0"/>
    <w:link w:val="affff"/>
    <w:qFormat/>
    <w:rsid w:val="001122CA"/>
    <w:pPr>
      <w:keepNext/>
      <w:keepLines/>
      <w:spacing w:before="360" w:after="80"/>
      <w:ind w:firstLine="0"/>
      <w:jc w:val="left"/>
    </w:pPr>
    <w:rPr>
      <w:rFonts w:ascii="Georgia" w:eastAsia="Georgia" w:hAnsi="Georgia" w:cs="Georgia"/>
      <w:i/>
      <w:color w:val="666666"/>
      <w:sz w:val="48"/>
      <w:szCs w:val="48"/>
      <w:lang w:val="ru" w:eastAsia="ru-RU"/>
    </w:rPr>
  </w:style>
  <w:style w:type="character" w:customStyle="1" w:styleId="affff">
    <w:name w:val="Подзаголовок Знак"/>
    <w:basedOn w:val="a1"/>
    <w:link w:val="afffe"/>
    <w:rsid w:val="001122CA"/>
    <w:rPr>
      <w:rFonts w:ascii="Georgia" w:eastAsia="Georgia" w:hAnsi="Georgia" w:cs="Georgia"/>
      <w:i/>
      <w:color w:val="666666"/>
      <w:sz w:val="48"/>
      <w:szCs w:val="48"/>
      <w:lang w:val="ru" w:eastAsia="ru-RU"/>
    </w:rPr>
  </w:style>
  <w:style w:type="character" w:customStyle="1" w:styleId="Heading1Char">
    <w:name w:val="Heading 1 Char"/>
    <w:basedOn w:val="a1"/>
    <w:uiPriority w:val="9"/>
    <w:qFormat/>
    <w:rsid w:val="001122CA"/>
    <w:rPr>
      <w:rFonts w:ascii="Arial" w:eastAsia="Arial" w:hAnsi="Arial" w:cs="Arial"/>
      <w:sz w:val="40"/>
      <w:szCs w:val="40"/>
    </w:rPr>
  </w:style>
  <w:style w:type="character" w:customStyle="1" w:styleId="Heading2Char">
    <w:name w:val="Heading 2 Char"/>
    <w:basedOn w:val="a1"/>
    <w:uiPriority w:val="9"/>
    <w:qFormat/>
    <w:rsid w:val="001122CA"/>
    <w:rPr>
      <w:rFonts w:ascii="Arial" w:eastAsia="Arial" w:hAnsi="Arial" w:cs="Arial"/>
      <w:sz w:val="34"/>
    </w:rPr>
  </w:style>
  <w:style w:type="character" w:customStyle="1" w:styleId="Heading3Char">
    <w:name w:val="Heading 3 Char"/>
    <w:basedOn w:val="a1"/>
    <w:uiPriority w:val="9"/>
    <w:qFormat/>
    <w:rsid w:val="001122CA"/>
    <w:rPr>
      <w:rFonts w:ascii="Arial" w:eastAsia="Arial" w:hAnsi="Arial" w:cs="Arial"/>
      <w:sz w:val="30"/>
      <w:szCs w:val="30"/>
    </w:rPr>
  </w:style>
  <w:style w:type="character" w:customStyle="1" w:styleId="Heading4Char">
    <w:name w:val="Heading 4 Char"/>
    <w:basedOn w:val="a1"/>
    <w:uiPriority w:val="9"/>
    <w:qFormat/>
    <w:rsid w:val="001122CA"/>
    <w:rPr>
      <w:rFonts w:ascii="Arial" w:eastAsia="Arial" w:hAnsi="Arial" w:cs="Arial"/>
      <w:b/>
      <w:bCs/>
      <w:sz w:val="26"/>
      <w:szCs w:val="26"/>
    </w:rPr>
  </w:style>
  <w:style w:type="character" w:customStyle="1" w:styleId="Heading5Char">
    <w:name w:val="Heading 5 Char"/>
    <w:basedOn w:val="a1"/>
    <w:uiPriority w:val="9"/>
    <w:qFormat/>
    <w:rsid w:val="001122CA"/>
    <w:rPr>
      <w:rFonts w:ascii="Arial" w:eastAsia="Arial" w:hAnsi="Arial" w:cs="Arial"/>
      <w:b/>
      <w:bCs/>
      <w:sz w:val="24"/>
      <w:szCs w:val="24"/>
    </w:rPr>
  </w:style>
  <w:style w:type="character" w:customStyle="1" w:styleId="Heading6Char">
    <w:name w:val="Heading 6 Char"/>
    <w:basedOn w:val="a1"/>
    <w:uiPriority w:val="9"/>
    <w:qFormat/>
    <w:rsid w:val="001122CA"/>
    <w:rPr>
      <w:rFonts w:ascii="Arial" w:eastAsia="Arial" w:hAnsi="Arial" w:cs="Arial"/>
      <w:b/>
      <w:bCs/>
      <w:sz w:val="22"/>
      <w:szCs w:val="22"/>
    </w:rPr>
  </w:style>
  <w:style w:type="character" w:customStyle="1" w:styleId="Heading7Char">
    <w:name w:val="Heading 7 Char"/>
    <w:basedOn w:val="a1"/>
    <w:uiPriority w:val="9"/>
    <w:qFormat/>
    <w:rsid w:val="001122CA"/>
    <w:rPr>
      <w:rFonts w:ascii="Arial" w:eastAsia="Arial" w:hAnsi="Arial" w:cs="Arial"/>
      <w:b/>
      <w:bCs/>
      <w:i/>
      <w:iCs/>
      <w:sz w:val="22"/>
      <w:szCs w:val="22"/>
    </w:rPr>
  </w:style>
  <w:style w:type="character" w:customStyle="1" w:styleId="Heading8Char">
    <w:name w:val="Heading 8 Char"/>
    <w:basedOn w:val="a1"/>
    <w:uiPriority w:val="9"/>
    <w:qFormat/>
    <w:rsid w:val="001122CA"/>
    <w:rPr>
      <w:rFonts w:ascii="Arial" w:eastAsia="Arial" w:hAnsi="Arial" w:cs="Arial"/>
      <w:i/>
      <w:iCs/>
      <w:sz w:val="22"/>
      <w:szCs w:val="22"/>
    </w:rPr>
  </w:style>
  <w:style w:type="character" w:customStyle="1" w:styleId="Heading9Char">
    <w:name w:val="Heading 9 Char"/>
    <w:basedOn w:val="a1"/>
    <w:uiPriority w:val="9"/>
    <w:qFormat/>
    <w:rsid w:val="001122CA"/>
    <w:rPr>
      <w:rFonts w:ascii="Arial" w:eastAsia="Arial" w:hAnsi="Arial" w:cs="Arial"/>
      <w:i/>
      <w:iCs/>
      <w:sz w:val="21"/>
      <w:szCs w:val="21"/>
    </w:rPr>
  </w:style>
  <w:style w:type="character" w:customStyle="1" w:styleId="TitleChar">
    <w:name w:val="Title Char"/>
    <w:basedOn w:val="a1"/>
    <w:uiPriority w:val="10"/>
    <w:qFormat/>
    <w:rsid w:val="001122CA"/>
    <w:rPr>
      <w:sz w:val="48"/>
      <w:szCs w:val="48"/>
    </w:rPr>
  </w:style>
  <w:style w:type="character" w:customStyle="1" w:styleId="SubtitleChar">
    <w:name w:val="Subtitle Char"/>
    <w:basedOn w:val="a1"/>
    <w:uiPriority w:val="11"/>
    <w:qFormat/>
    <w:rsid w:val="001122CA"/>
    <w:rPr>
      <w:sz w:val="24"/>
      <w:szCs w:val="24"/>
    </w:rPr>
  </w:style>
  <w:style w:type="character" w:customStyle="1" w:styleId="QuoteChar">
    <w:name w:val="Quote Char"/>
    <w:uiPriority w:val="29"/>
    <w:qFormat/>
    <w:rsid w:val="001122CA"/>
    <w:rPr>
      <w:i/>
    </w:rPr>
  </w:style>
  <w:style w:type="character" w:customStyle="1" w:styleId="IntenseQuoteChar">
    <w:name w:val="Intense Quote Char"/>
    <w:uiPriority w:val="30"/>
    <w:qFormat/>
    <w:rsid w:val="001122CA"/>
    <w:rPr>
      <w:i/>
    </w:rPr>
  </w:style>
  <w:style w:type="character" w:customStyle="1" w:styleId="HeaderChar">
    <w:name w:val="Header Char"/>
    <w:basedOn w:val="a1"/>
    <w:uiPriority w:val="99"/>
    <w:qFormat/>
    <w:rsid w:val="001122CA"/>
  </w:style>
  <w:style w:type="character" w:customStyle="1" w:styleId="FooterChar">
    <w:name w:val="Footer Char"/>
    <w:basedOn w:val="a1"/>
    <w:uiPriority w:val="99"/>
    <w:qFormat/>
    <w:rsid w:val="001122CA"/>
  </w:style>
  <w:style w:type="character" w:customStyle="1" w:styleId="CaptionChar">
    <w:name w:val="Caption Char"/>
    <w:basedOn w:val="a1"/>
    <w:uiPriority w:val="35"/>
    <w:qFormat/>
    <w:rsid w:val="001122CA"/>
    <w:rPr>
      <w:b/>
      <w:bCs/>
      <w:color w:val="5B9BD5" w:themeColor="accent1"/>
      <w:sz w:val="18"/>
      <w:szCs w:val="18"/>
    </w:rPr>
  </w:style>
  <w:style w:type="table" w:customStyle="1" w:styleId="112">
    <w:name w:val="Таблица простая 11"/>
    <w:basedOn w:val="a2"/>
    <w:uiPriority w:val="59"/>
    <w:qFormat/>
    <w:rsid w:val="001122CA"/>
    <w:pPr>
      <w:spacing w:after="0" w:line="240" w:lineRule="auto"/>
    </w:pPr>
    <w:rPr>
      <w:rFonts w:ascii="Times New Roman" w:eastAsia="SimSun" w:hAnsi="Times New Roman" w:cs="Times New Roman"/>
      <w:sz w:val="20"/>
      <w:szCs w:val="20"/>
      <w:lang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2"/>
    <w:uiPriority w:val="59"/>
    <w:qFormat/>
    <w:rsid w:val="001122CA"/>
    <w:pPr>
      <w:spacing w:after="0" w:line="240" w:lineRule="auto"/>
    </w:pPr>
    <w:rPr>
      <w:rFonts w:ascii="Times New Roman" w:eastAsia="SimSun" w:hAnsi="Times New Roman" w:cs="Times New Roman"/>
      <w:sz w:val="20"/>
      <w:szCs w:val="20"/>
      <w:lang w:eastAsia="ru-RU"/>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2"/>
    <w:uiPriority w:val="99"/>
    <w:qFormat/>
    <w:rsid w:val="001122CA"/>
    <w:pPr>
      <w:spacing w:after="0" w:line="240" w:lineRule="auto"/>
    </w:pPr>
    <w:rPr>
      <w:rFonts w:ascii="Times New Roman" w:eastAsia="SimSun" w:hAnsi="Times New Roman" w:cs="Times New Roman"/>
      <w:sz w:val="20"/>
      <w:szCs w:val="20"/>
      <w:lang w:eastAsia="ru-RU"/>
    </w:rP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2"/>
    <w:uiPriority w:val="99"/>
    <w:qFormat/>
    <w:rsid w:val="001122CA"/>
    <w:pPr>
      <w:spacing w:after="0" w:line="240" w:lineRule="auto"/>
    </w:pPr>
    <w:rPr>
      <w:rFonts w:ascii="Times New Roman" w:eastAsia="SimSun" w:hAnsi="Times New Roman" w:cs="Times New Roman"/>
      <w:sz w:val="20"/>
      <w:szCs w:val="20"/>
      <w:lang w:eastAsia="ru-RU"/>
    </w:r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2"/>
    <w:uiPriority w:val="99"/>
    <w:qFormat/>
    <w:rsid w:val="001122CA"/>
    <w:pPr>
      <w:spacing w:after="0" w:line="240" w:lineRule="auto"/>
    </w:pPr>
    <w:rPr>
      <w:rFonts w:ascii="Times New Roman" w:eastAsia="SimSun" w:hAnsi="Times New Roman" w:cs="Times New Roman"/>
      <w:sz w:val="20"/>
      <w:szCs w:val="20"/>
      <w:lang w:eastAsia="ru-RU"/>
    </w:rP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2"/>
    <w:uiPriority w:val="99"/>
    <w:qFormat/>
    <w:rsid w:val="001122CA"/>
    <w:pPr>
      <w:spacing w:after="0" w:line="240" w:lineRule="auto"/>
    </w:pPr>
    <w:rPr>
      <w:rFonts w:ascii="Times New Roman" w:eastAsia="SimSun" w:hAnsi="Times New Roman" w:cs="Times New Roman"/>
      <w:sz w:val="20"/>
      <w:szCs w:val="20"/>
      <w:lang w:eastAsia="ru-RU"/>
    </w:rPr>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2"/>
    <w:uiPriority w:val="99"/>
    <w:qFormat/>
    <w:rsid w:val="001122CA"/>
    <w:pPr>
      <w:spacing w:after="0" w:line="240" w:lineRule="auto"/>
    </w:pPr>
    <w:rPr>
      <w:rFonts w:ascii="Times New Roman" w:eastAsia="SimSun" w:hAnsi="Times New Roman" w:cs="Times New Roman"/>
      <w:sz w:val="20"/>
      <w:szCs w:val="20"/>
      <w:lang w:eastAsia="ru-RU"/>
    </w:rPr>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basedOn w:val="a2"/>
    <w:uiPriority w:val="99"/>
    <w:qFormat/>
    <w:rsid w:val="001122CA"/>
    <w:pPr>
      <w:spacing w:after="0" w:line="240" w:lineRule="auto"/>
    </w:pPr>
    <w:rPr>
      <w:rFonts w:ascii="Times New Roman" w:eastAsia="SimSun" w:hAnsi="Times New Roman" w:cs="Times New Roman"/>
      <w:sz w:val="20"/>
      <w:szCs w:val="20"/>
      <w:lang w:eastAsia="ru-RU"/>
    </w:rPr>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basedOn w:val="a2"/>
    <w:uiPriority w:val="59"/>
    <w:qFormat/>
    <w:rsid w:val="001122CA"/>
    <w:pPr>
      <w:spacing w:after="0" w:line="240" w:lineRule="auto"/>
    </w:pPr>
    <w:rPr>
      <w:rFonts w:ascii="Times New Roman" w:eastAsia="SimSun" w:hAnsi="Times New Roman" w:cs="Times New Roman"/>
      <w:sz w:val="20"/>
      <w:szCs w:val="20"/>
      <w:lang w:eastAsia="ru-RU"/>
    </w:rPr>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basedOn w:val="a2"/>
    <w:uiPriority w:val="99"/>
    <w:qFormat/>
    <w:rsid w:val="001122CA"/>
    <w:pPr>
      <w:spacing w:after="0" w:line="240" w:lineRule="auto"/>
    </w:pPr>
    <w:rPr>
      <w:rFonts w:ascii="Times New Roman" w:eastAsia="SimSun" w:hAnsi="Times New Roman" w:cs="Times New Roman"/>
      <w:sz w:val="20"/>
      <w:szCs w:val="20"/>
      <w:lang w:eastAsia="ru-RU"/>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basedOn w:val="a2"/>
    <w:uiPriority w:val="99"/>
    <w:qFormat/>
    <w:rsid w:val="001122CA"/>
    <w:pPr>
      <w:spacing w:after="0" w:line="240" w:lineRule="auto"/>
    </w:pPr>
    <w:rPr>
      <w:rFonts w:ascii="Times New Roman" w:eastAsia="SimSun" w:hAnsi="Times New Roman" w:cs="Times New Roman"/>
      <w:sz w:val="20"/>
      <w:szCs w:val="20"/>
      <w:lang w:eastAsia="ru-RU"/>
    </w:r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71">
    <w:name w:val="Таблица-сетка 7 цветная1"/>
    <w:basedOn w:val="a2"/>
    <w:uiPriority w:val="99"/>
    <w:qFormat/>
    <w:rsid w:val="001122CA"/>
    <w:pPr>
      <w:spacing w:after="0" w:line="240" w:lineRule="auto"/>
    </w:pPr>
    <w:rPr>
      <w:rFonts w:ascii="Times New Roman" w:eastAsia="SimSun" w:hAnsi="Times New Roman" w:cs="Times New Roman"/>
      <w:sz w:val="20"/>
      <w:szCs w:val="20"/>
      <w:lang w:eastAsia="ru-RU"/>
    </w:rPr>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110">
    <w:name w:val="Список-таблица 1 светлая1"/>
    <w:basedOn w:val="a2"/>
    <w:uiPriority w:val="99"/>
    <w:qFormat/>
    <w:rsid w:val="001122CA"/>
    <w:pPr>
      <w:spacing w:after="0" w:line="240" w:lineRule="auto"/>
    </w:pPr>
    <w:rPr>
      <w:rFonts w:ascii="Times New Roman" w:eastAsia="SimSun" w:hAnsi="Times New Roman" w:cs="Times New Roman"/>
      <w:sz w:val="20"/>
      <w:szCs w:val="20"/>
      <w:lang w:eastAsia="ru-RU"/>
    </w:rPr>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basedOn w:val="a2"/>
    <w:uiPriority w:val="99"/>
    <w:qFormat/>
    <w:rsid w:val="001122CA"/>
    <w:pPr>
      <w:spacing w:after="0" w:line="240" w:lineRule="auto"/>
    </w:pPr>
    <w:rPr>
      <w:rFonts w:ascii="Times New Roman" w:eastAsia="SimSun" w:hAnsi="Times New Roman" w:cs="Times New Roman"/>
      <w:sz w:val="20"/>
      <w:szCs w:val="20"/>
      <w:lang w:eastAsia="ru-RU"/>
    </w:rPr>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basedOn w:val="a2"/>
    <w:uiPriority w:val="99"/>
    <w:qFormat/>
    <w:rsid w:val="001122CA"/>
    <w:pPr>
      <w:spacing w:after="0" w:line="240" w:lineRule="auto"/>
    </w:pPr>
    <w:rPr>
      <w:rFonts w:ascii="Times New Roman" w:eastAsia="SimSu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2"/>
    <w:uiPriority w:val="99"/>
    <w:qFormat/>
    <w:rsid w:val="001122CA"/>
    <w:pPr>
      <w:spacing w:after="0" w:line="240" w:lineRule="auto"/>
    </w:pPr>
    <w:rPr>
      <w:rFonts w:ascii="Times New Roman" w:eastAsia="SimSu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basedOn w:val="a2"/>
    <w:uiPriority w:val="99"/>
    <w:qFormat/>
    <w:rsid w:val="001122CA"/>
    <w:pPr>
      <w:spacing w:after="0" w:line="240" w:lineRule="auto"/>
    </w:pPr>
    <w:rPr>
      <w:rFonts w:ascii="Times New Roman" w:eastAsia="SimSun" w:hAnsi="Times New Roman" w:cs="Times New Roman"/>
      <w:sz w:val="20"/>
      <w:szCs w:val="20"/>
      <w:lang w:eastAsia="ru-RU"/>
    </w:rPr>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basedOn w:val="a2"/>
    <w:uiPriority w:val="99"/>
    <w:qFormat/>
    <w:rsid w:val="001122CA"/>
    <w:pPr>
      <w:spacing w:after="0" w:line="240" w:lineRule="auto"/>
    </w:pPr>
    <w:rPr>
      <w:rFonts w:ascii="Times New Roman" w:eastAsia="SimSun" w:hAnsi="Times New Roman" w:cs="Times New Roman"/>
      <w:sz w:val="20"/>
      <w:szCs w:val="20"/>
      <w:lang w:eastAsia="ru-RU"/>
    </w:rPr>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2"/>
    <w:uiPriority w:val="99"/>
    <w:qFormat/>
    <w:rsid w:val="001122CA"/>
    <w:pPr>
      <w:spacing w:after="0" w:line="240" w:lineRule="auto"/>
    </w:pPr>
    <w:rPr>
      <w:rFonts w:ascii="Times New Roman" w:eastAsia="SimSun" w:hAnsi="Times New Roman" w:cs="Times New Roman"/>
      <w:sz w:val="20"/>
      <w:szCs w:val="20"/>
      <w:lang w:eastAsia="ru-RU"/>
    </w:rPr>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character" w:customStyle="1" w:styleId="FootnoteTextChar">
    <w:name w:val="Footnote Text Char"/>
    <w:uiPriority w:val="99"/>
    <w:qFormat/>
    <w:rsid w:val="001122CA"/>
    <w:rPr>
      <w:sz w:val="18"/>
    </w:rPr>
  </w:style>
  <w:style w:type="character" w:customStyle="1" w:styleId="EndnoteTextChar">
    <w:name w:val="Endnote Text Char"/>
    <w:uiPriority w:val="99"/>
    <w:qFormat/>
    <w:rsid w:val="001122CA"/>
    <w:rPr>
      <w:sz w:val="20"/>
    </w:rPr>
  </w:style>
  <w:style w:type="paragraph" w:styleId="2c">
    <w:name w:val="Quote"/>
    <w:basedOn w:val="a0"/>
    <w:next w:val="a0"/>
    <w:link w:val="2d"/>
    <w:uiPriority w:val="29"/>
    <w:qFormat/>
    <w:rsid w:val="001122CA"/>
    <w:pPr>
      <w:ind w:left="720" w:right="720" w:firstLine="0"/>
      <w:jc w:val="left"/>
    </w:pPr>
    <w:rPr>
      <w:rFonts w:eastAsia="Times New Roman"/>
      <w:i/>
      <w:sz w:val="20"/>
      <w:szCs w:val="20"/>
      <w:lang w:val="ru" w:eastAsia="ru-RU"/>
    </w:rPr>
  </w:style>
  <w:style w:type="character" w:customStyle="1" w:styleId="2d">
    <w:name w:val="Цитата 2 Знак"/>
    <w:basedOn w:val="a1"/>
    <w:link w:val="2c"/>
    <w:uiPriority w:val="29"/>
    <w:rsid w:val="001122CA"/>
    <w:rPr>
      <w:rFonts w:ascii="Times New Roman" w:eastAsia="Times New Roman" w:hAnsi="Times New Roman" w:cs="Times New Roman"/>
      <w:i/>
      <w:sz w:val="20"/>
      <w:szCs w:val="20"/>
      <w:lang w:val="ru" w:eastAsia="ru-RU"/>
    </w:rPr>
  </w:style>
  <w:style w:type="paragraph" w:styleId="affff0">
    <w:name w:val="Intense Quote"/>
    <w:basedOn w:val="a0"/>
    <w:next w:val="a0"/>
    <w:link w:val="affff1"/>
    <w:uiPriority w:val="30"/>
    <w:qFormat/>
    <w:rsid w:val="001122CA"/>
    <w:pPr>
      <w:pBdr>
        <w:top w:val="single" w:sz="4" w:space="5" w:color="FFFFFF"/>
        <w:left w:val="single" w:sz="4" w:space="10" w:color="FFFFFF"/>
        <w:bottom w:val="single" w:sz="4" w:space="5" w:color="FFFFFF"/>
        <w:right w:val="single" w:sz="4" w:space="10" w:color="FFFFFF"/>
      </w:pBdr>
      <w:shd w:val="clear" w:color="auto" w:fill="F2F2F2"/>
      <w:ind w:left="720" w:right="720" w:firstLine="0"/>
      <w:jc w:val="left"/>
    </w:pPr>
    <w:rPr>
      <w:rFonts w:eastAsia="Times New Roman"/>
      <w:i/>
      <w:sz w:val="20"/>
      <w:szCs w:val="20"/>
      <w:lang w:val="ru" w:eastAsia="ru-RU"/>
    </w:rPr>
  </w:style>
  <w:style w:type="character" w:customStyle="1" w:styleId="affff1">
    <w:name w:val="Выделенная цитата Знак"/>
    <w:basedOn w:val="a1"/>
    <w:link w:val="affff0"/>
    <w:uiPriority w:val="30"/>
    <w:rsid w:val="001122CA"/>
    <w:rPr>
      <w:rFonts w:ascii="Times New Roman" w:eastAsia="Times New Roman" w:hAnsi="Times New Roman" w:cs="Times New Roman"/>
      <w:i/>
      <w:sz w:val="20"/>
      <w:szCs w:val="20"/>
      <w:shd w:val="clear" w:color="auto" w:fill="F2F2F2"/>
      <w:lang w:val="ru" w:eastAsia="ru-RU"/>
    </w:rPr>
  </w:style>
  <w:style w:type="character" w:customStyle="1" w:styleId="afffa">
    <w:name w:val="Название объекта Знак"/>
    <w:basedOn w:val="a1"/>
    <w:link w:val="afff9"/>
    <w:uiPriority w:val="35"/>
    <w:semiHidden/>
    <w:rsid w:val="001122CA"/>
    <w:rPr>
      <w:rFonts w:ascii="Times New Roman" w:eastAsia="Times New Roman" w:hAnsi="Times New Roman" w:cs="Times New Roman"/>
      <w:b/>
      <w:bCs/>
      <w:color w:val="5B9BD5" w:themeColor="accent1"/>
      <w:sz w:val="18"/>
      <w:szCs w:val="18"/>
      <w:lang w:val="ru" w:eastAsia="ru-RU"/>
    </w:rPr>
  </w:style>
  <w:style w:type="table" w:customStyle="1" w:styleId="TableGridLight">
    <w:name w:val="Table Grid Light"/>
    <w:basedOn w:val="a2"/>
    <w:uiPriority w:val="59"/>
    <w:rsid w:val="001122CA"/>
    <w:pPr>
      <w:spacing w:after="0" w:line="240" w:lineRule="auto"/>
    </w:pPr>
    <w:rPr>
      <w:rFonts w:ascii="Times New Roman" w:eastAsia="SimSun" w:hAnsi="Times New Roman" w:cs="Times New Roman"/>
      <w:sz w:val="20"/>
      <w:szCs w:val="20"/>
      <w:lang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
    <w:name w:val="Grid Table 1 Light - Accent 1"/>
    <w:basedOn w:val="a2"/>
    <w:uiPriority w:val="99"/>
    <w:rsid w:val="001122CA"/>
    <w:pPr>
      <w:spacing w:after="0" w:line="240" w:lineRule="auto"/>
    </w:pPr>
    <w:rPr>
      <w:rFonts w:ascii="Times New Roman" w:eastAsia="SimSun" w:hAnsi="Times New Roman" w:cs="Times New Roman"/>
      <w:sz w:val="20"/>
      <w:szCs w:val="20"/>
      <w:lang w:eastAsia="ru-RU"/>
    </w:rPr>
    <w:tblPr>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2"/>
    <w:uiPriority w:val="99"/>
    <w:rsid w:val="001122CA"/>
    <w:pPr>
      <w:spacing w:after="0" w:line="240" w:lineRule="auto"/>
    </w:pPr>
    <w:rPr>
      <w:rFonts w:ascii="Times New Roman" w:eastAsia="SimSun" w:hAnsi="Times New Roman" w:cs="Times New Roman"/>
      <w:sz w:val="20"/>
      <w:szCs w:val="20"/>
      <w:lang w:eastAsia="ru-RU"/>
    </w:rPr>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2"/>
    <w:uiPriority w:val="99"/>
    <w:rsid w:val="001122CA"/>
    <w:pPr>
      <w:spacing w:after="0" w:line="240" w:lineRule="auto"/>
    </w:pPr>
    <w:rPr>
      <w:rFonts w:ascii="Times New Roman" w:eastAsia="SimSun" w:hAnsi="Times New Roman" w:cs="Times New Roman"/>
      <w:sz w:val="20"/>
      <w:szCs w:val="20"/>
      <w:lang w:eastAsia="ru-RU"/>
    </w:rPr>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2"/>
    <w:uiPriority w:val="99"/>
    <w:rsid w:val="001122CA"/>
    <w:pPr>
      <w:spacing w:after="0" w:line="240" w:lineRule="auto"/>
    </w:pPr>
    <w:rPr>
      <w:rFonts w:ascii="Times New Roman" w:eastAsia="SimSun" w:hAnsi="Times New Roman" w:cs="Times New Roman"/>
      <w:sz w:val="20"/>
      <w:szCs w:val="20"/>
      <w:lang w:eastAsia="ru-RU"/>
    </w:rPr>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2"/>
    <w:uiPriority w:val="99"/>
    <w:rsid w:val="001122CA"/>
    <w:pPr>
      <w:spacing w:after="0" w:line="240" w:lineRule="auto"/>
    </w:pPr>
    <w:rPr>
      <w:rFonts w:ascii="Times New Roman" w:eastAsia="SimSun" w:hAnsi="Times New Roman" w:cs="Times New Roman"/>
      <w:sz w:val="20"/>
      <w:szCs w:val="20"/>
      <w:lang w:eastAsia="ru-RU"/>
    </w:rPr>
    <w:tblPr>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2"/>
    <w:uiPriority w:val="99"/>
    <w:rsid w:val="001122CA"/>
    <w:pPr>
      <w:spacing w:after="0" w:line="240" w:lineRule="auto"/>
    </w:pPr>
    <w:rPr>
      <w:rFonts w:ascii="Times New Roman" w:eastAsia="SimSun" w:hAnsi="Times New Roman" w:cs="Times New Roman"/>
      <w:sz w:val="20"/>
      <w:szCs w:val="20"/>
      <w:lang w:eastAsia="ru-RU"/>
    </w:rPr>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Accent1">
    <w:name w:val="Grid Table 2 - Accent 1"/>
    <w:basedOn w:val="a2"/>
    <w:uiPriority w:val="99"/>
    <w:rsid w:val="001122CA"/>
    <w:pPr>
      <w:spacing w:after="0" w:line="240" w:lineRule="auto"/>
    </w:pPr>
    <w:rPr>
      <w:rFonts w:ascii="Times New Roman" w:eastAsia="SimSun" w:hAnsi="Times New Roman" w:cs="Times New Roman"/>
      <w:sz w:val="20"/>
      <w:szCs w:val="20"/>
      <w:lang w:eastAsia="ru-RU"/>
    </w:rPr>
    <w:tblPr>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il"/>
          <w:left w:val="nil"/>
          <w:bottom w:val="single" w:sz="12" w:space="0" w:color="68A2D8" w:themeColor="accent1" w:themeTint="EA"/>
          <w:right w:val="nil"/>
        </w:tcBorders>
        <w:shd w:val="clear" w:color="FFFFFF" w:fill="auto"/>
      </w:tcPr>
    </w:tblStylePr>
    <w:tblStylePr w:type="lastRow">
      <w:rPr>
        <w:b/>
        <w:color w:val="404040"/>
      </w:rPr>
      <w:tblPr/>
      <w:tcPr>
        <w:tcBorders>
          <w:top w:val="single" w:sz="4" w:space="0" w:color="68A2D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2"/>
    <w:uiPriority w:val="99"/>
    <w:rsid w:val="001122CA"/>
    <w:pPr>
      <w:spacing w:after="0" w:line="240" w:lineRule="auto"/>
    </w:pPr>
    <w:rPr>
      <w:rFonts w:ascii="Times New Roman" w:eastAsia="SimSun" w:hAnsi="Times New Roman" w:cs="Times New Roman"/>
      <w:sz w:val="20"/>
      <w:szCs w:val="20"/>
      <w:lang w:eastAsia="ru-RU"/>
    </w:rPr>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2"/>
    <w:uiPriority w:val="99"/>
    <w:rsid w:val="001122CA"/>
    <w:pPr>
      <w:spacing w:after="0" w:line="240" w:lineRule="auto"/>
    </w:pPr>
    <w:rPr>
      <w:rFonts w:ascii="Times New Roman" w:eastAsia="SimSun" w:hAnsi="Times New Roman" w:cs="Times New Roman"/>
      <w:sz w:val="20"/>
      <w:szCs w:val="20"/>
      <w:lang w:eastAsia="ru-RU"/>
    </w:rPr>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2"/>
    <w:uiPriority w:val="99"/>
    <w:rsid w:val="001122CA"/>
    <w:pPr>
      <w:spacing w:after="0" w:line="240" w:lineRule="auto"/>
    </w:pPr>
    <w:rPr>
      <w:rFonts w:ascii="Times New Roman" w:eastAsia="SimSun" w:hAnsi="Times New Roman" w:cs="Times New Roman"/>
      <w:sz w:val="20"/>
      <w:szCs w:val="20"/>
      <w:lang w:eastAsia="ru-RU"/>
    </w:rPr>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2"/>
    <w:uiPriority w:val="99"/>
    <w:rsid w:val="001122CA"/>
    <w:pPr>
      <w:spacing w:after="0" w:line="240" w:lineRule="auto"/>
    </w:pPr>
    <w:rPr>
      <w:rFonts w:ascii="Times New Roman" w:eastAsia="SimSun" w:hAnsi="Times New Roman" w:cs="Times New Roman"/>
      <w:sz w:val="20"/>
      <w:szCs w:val="20"/>
      <w:lang w:eastAsia="ru-RU"/>
    </w:rPr>
    <w:tblPr>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il"/>
          <w:left w:val="nil"/>
          <w:bottom w:val="single" w:sz="12" w:space="0" w:color="4472C4" w:themeColor="accent5"/>
          <w:right w:val="nil"/>
        </w:tcBorders>
        <w:shd w:val="clear" w:color="FFFFFF" w:fill="auto"/>
      </w:tcPr>
    </w:tblStylePr>
    <w:tblStylePr w:type="lastRow">
      <w:rPr>
        <w:b/>
        <w:color w:val="404040"/>
      </w:rPr>
      <w:tblPr/>
      <w:tcPr>
        <w:tcBorders>
          <w:top w:val="single" w:sz="4" w:space="0" w:color="4472C4"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2"/>
    <w:uiPriority w:val="99"/>
    <w:rsid w:val="001122CA"/>
    <w:pPr>
      <w:spacing w:after="0" w:line="240" w:lineRule="auto"/>
    </w:pPr>
    <w:rPr>
      <w:rFonts w:ascii="Times New Roman" w:eastAsia="SimSun" w:hAnsi="Times New Roman" w:cs="Times New Roman"/>
      <w:sz w:val="20"/>
      <w:szCs w:val="20"/>
      <w:lang w:eastAsia="ru-RU"/>
    </w:rPr>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Accent1">
    <w:name w:val="Grid Table 3 - Accent 1"/>
    <w:basedOn w:val="a2"/>
    <w:uiPriority w:val="99"/>
    <w:rsid w:val="001122CA"/>
    <w:pPr>
      <w:spacing w:after="0" w:line="240" w:lineRule="auto"/>
    </w:pPr>
    <w:rPr>
      <w:rFonts w:ascii="Times New Roman" w:eastAsia="SimSun" w:hAnsi="Times New Roman" w:cs="Times New Roman"/>
      <w:sz w:val="20"/>
      <w:szCs w:val="20"/>
      <w:lang w:eastAsia="ru-RU"/>
    </w:rPr>
    <w:tblPr>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2"/>
    <w:uiPriority w:val="99"/>
    <w:rsid w:val="001122CA"/>
    <w:pPr>
      <w:spacing w:after="0" w:line="240" w:lineRule="auto"/>
    </w:pPr>
    <w:rPr>
      <w:rFonts w:ascii="Times New Roman" w:eastAsia="SimSun" w:hAnsi="Times New Roman" w:cs="Times New Roman"/>
      <w:sz w:val="20"/>
      <w:szCs w:val="20"/>
      <w:lang w:eastAsia="ru-RU"/>
    </w:rPr>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2"/>
    <w:uiPriority w:val="99"/>
    <w:rsid w:val="001122CA"/>
    <w:pPr>
      <w:spacing w:after="0" w:line="240" w:lineRule="auto"/>
    </w:pPr>
    <w:rPr>
      <w:rFonts w:ascii="Times New Roman" w:eastAsia="SimSun" w:hAnsi="Times New Roman" w:cs="Times New Roman"/>
      <w:sz w:val="20"/>
      <w:szCs w:val="20"/>
      <w:lang w:eastAsia="ru-RU"/>
    </w:rPr>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2"/>
    <w:uiPriority w:val="99"/>
    <w:rsid w:val="001122CA"/>
    <w:pPr>
      <w:spacing w:after="0" w:line="240" w:lineRule="auto"/>
    </w:pPr>
    <w:rPr>
      <w:rFonts w:ascii="Times New Roman" w:eastAsia="SimSun" w:hAnsi="Times New Roman" w:cs="Times New Roman"/>
      <w:sz w:val="20"/>
      <w:szCs w:val="20"/>
      <w:lang w:eastAsia="ru-RU"/>
    </w:rPr>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2"/>
    <w:uiPriority w:val="99"/>
    <w:rsid w:val="001122CA"/>
    <w:pPr>
      <w:spacing w:after="0" w:line="240" w:lineRule="auto"/>
    </w:pPr>
    <w:rPr>
      <w:rFonts w:ascii="Times New Roman" w:eastAsia="SimSun" w:hAnsi="Times New Roman" w:cs="Times New Roman"/>
      <w:sz w:val="20"/>
      <w:szCs w:val="20"/>
      <w:lang w:eastAsia="ru-RU"/>
    </w:rPr>
    <w:tblPr>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2"/>
    <w:uiPriority w:val="99"/>
    <w:rsid w:val="001122CA"/>
    <w:pPr>
      <w:spacing w:after="0" w:line="240" w:lineRule="auto"/>
    </w:pPr>
    <w:rPr>
      <w:rFonts w:ascii="Times New Roman" w:eastAsia="SimSun" w:hAnsi="Times New Roman" w:cs="Times New Roman"/>
      <w:sz w:val="20"/>
      <w:szCs w:val="20"/>
      <w:lang w:eastAsia="ru-RU"/>
    </w:rPr>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Accent1">
    <w:name w:val="Grid Table 4 - Accent 1"/>
    <w:basedOn w:val="a2"/>
    <w:uiPriority w:val="59"/>
    <w:rsid w:val="001122CA"/>
    <w:pPr>
      <w:spacing w:after="0" w:line="240" w:lineRule="auto"/>
    </w:pPr>
    <w:rPr>
      <w:rFonts w:ascii="Times New Roman" w:eastAsia="SimSun" w:hAnsi="Times New Roman" w:cs="Times New Roman"/>
      <w:sz w:val="20"/>
      <w:szCs w:val="20"/>
      <w:lang w:eastAsia="ru-RU"/>
    </w:rPr>
    <w:tblPr>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2"/>
    <w:uiPriority w:val="59"/>
    <w:rsid w:val="001122CA"/>
    <w:pPr>
      <w:spacing w:after="0" w:line="240" w:lineRule="auto"/>
    </w:pPr>
    <w:rPr>
      <w:rFonts w:ascii="Times New Roman" w:eastAsia="SimSun" w:hAnsi="Times New Roman" w:cs="Times New Roman"/>
      <w:sz w:val="20"/>
      <w:szCs w:val="20"/>
      <w:lang w:eastAsia="ru-RU"/>
    </w:rPr>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2"/>
    <w:uiPriority w:val="59"/>
    <w:rsid w:val="001122CA"/>
    <w:pPr>
      <w:spacing w:after="0" w:line="240" w:lineRule="auto"/>
    </w:pPr>
    <w:rPr>
      <w:rFonts w:ascii="Times New Roman" w:eastAsia="SimSun" w:hAnsi="Times New Roman" w:cs="Times New Roman"/>
      <w:sz w:val="20"/>
      <w:szCs w:val="20"/>
      <w:lang w:eastAsia="ru-RU"/>
    </w:rPr>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2"/>
    <w:uiPriority w:val="59"/>
    <w:rsid w:val="001122CA"/>
    <w:pPr>
      <w:spacing w:after="0" w:line="240" w:lineRule="auto"/>
    </w:pPr>
    <w:rPr>
      <w:rFonts w:ascii="Times New Roman" w:eastAsia="SimSun" w:hAnsi="Times New Roman" w:cs="Times New Roman"/>
      <w:sz w:val="20"/>
      <w:szCs w:val="20"/>
      <w:lang w:eastAsia="ru-RU"/>
    </w:rPr>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2"/>
    <w:uiPriority w:val="59"/>
    <w:rsid w:val="001122CA"/>
    <w:pPr>
      <w:spacing w:after="0" w:line="240" w:lineRule="auto"/>
    </w:pPr>
    <w:rPr>
      <w:rFonts w:ascii="Times New Roman" w:eastAsia="SimSun" w:hAnsi="Times New Roman" w:cs="Times New Roman"/>
      <w:sz w:val="20"/>
      <w:szCs w:val="20"/>
      <w:lang w:eastAsia="ru-RU"/>
    </w:rPr>
    <w:tblPr>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2"/>
    <w:uiPriority w:val="59"/>
    <w:rsid w:val="001122CA"/>
    <w:pPr>
      <w:spacing w:after="0" w:line="240" w:lineRule="auto"/>
    </w:pPr>
    <w:rPr>
      <w:rFonts w:ascii="Times New Roman" w:eastAsia="SimSun" w:hAnsi="Times New Roman" w:cs="Times New Roman"/>
      <w:sz w:val="20"/>
      <w:szCs w:val="20"/>
      <w:lang w:eastAsia="ru-RU"/>
    </w:rPr>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Accent1">
    <w:name w:val="Grid Table 5 Dark- Accent 1"/>
    <w:basedOn w:val="a2"/>
    <w:uiPriority w:val="99"/>
    <w:rsid w:val="001122CA"/>
    <w:pPr>
      <w:spacing w:after="0" w:line="240" w:lineRule="auto"/>
    </w:pPr>
    <w:rPr>
      <w:rFonts w:ascii="Times New Roman" w:eastAsia="SimSun" w:hAnsi="Times New Roman" w:cs="Times New Roman"/>
      <w:sz w:val="20"/>
      <w:szCs w:val="20"/>
      <w:lang w:eastAsia="ru-RU"/>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2"/>
    <w:uiPriority w:val="99"/>
    <w:rsid w:val="001122CA"/>
    <w:pPr>
      <w:spacing w:after="0" w:line="240" w:lineRule="auto"/>
    </w:pPr>
    <w:rPr>
      <w:rFonts w:ascii="Times New Roman" w:eastAsia="SimSun" w:hAnsi="Times New Roman" w:cs="Times New Roman"/>
      <w:sz w:val="20"/>
      <w:szCs w:val="20"/>
      <w:lang w:eastAsia="ru-RU"/>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2"/>
    <w:uiPriority w:val="99"/>
    <w:rsid w:val="001122CA"/>
    <w:pPr>
      <w:spacing w:after="0" w:line="240" w:lineRule="auto"/>
    </w:pPr>
    <w:rPr>
      <w:rFonts w:ascii="Times New Roman" w:eastAsia="SimSun" w:hAnsi="Times New Roman" w:cs="Times New Roman"/>
      <w:sz w:val="20"/>
      <w:szCs w:val="20"/>
      <w:lang w:eastAsia="ru-RU"/>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2"/>
    <w:uiPriority w:val="99"/>
    <w:rsid w:val="001122CA"/>
    <w:pPr>
      <w:spacing w:after="0" w:line="240" w:lineRule="auto"/>
    </w:pPr>
    <w:rPr>
      <w:rFonts w:ascii="Times New Roman" w:eastAsia="SimSun" w:hAnsi="Times New Roman" w:cs="Times New Roman"/>
      <w:sz w:val="20"/>
      <w:szCs w:val="20"/>
      <w:lang w:eastAsia="ru-RU"/>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2"/>
    <w:uiPriority w:val="99"/>
    <w:rsid w:val="001122CA"/>
    <w:pPr>
      <w:spacing w:after="0" w:line="240" w:lineRule="auto"/>
    </w:pPr>
    <w:rPr>
      <w:rFonts w:ascii="Times New Roman" w:eastAsia="SimSun" w:hAnsi="Times New Roman" w:cs="Times New Roman"/>
      <w:sz w:val="20"/>
      <w:szCs w:val="20"/>
      <w:lang w:eastAsia="ru-RU"/>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2"/>
    <w:uiPriority w:val="99"/>
    <w:rsid w:val="001122CA"/>
    <w:pPr>
      <w:spacing w:after="0" w:line="240" w:lineRule="auto"/>
    </w:pPr>
    <w:rPr>
      <w:rFonts w:ascii="Times New Roman" w:eastAsia="SimSun" w:hAnsi="Times New Roman" w:cs="Times New Roman"/>
      <w:sz w:val="20"/>
      <w:szCs w:val="20"/>
      <w:lang w:eastAsia="ru-RU"/>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Accent1">
    <w:name w:val="Grid Table 6 Colorful - Accent 1"/>
    <w:basedOn w:val="a2"/>
    <w:uiPriority w:val="99"/>
    <w:rsid w:val="001122CA"/>
    <w:pPr>
      <w:spacing w:after="0" w:line="240" w:lineRule="auto"/>
    </w:pPr>
    <w:rPr>
      <w:rFonts w:ascii="Times New Roman" w:eastAsia="SimSun" w:hAnsi="Times New Roman" w:cs="Times New Roman"/>
      <w:sz w:val="20"/>
      <w:szCs w:val="20"/>
      <w:lang w:eastAsia="ru-RU"/>
    </w:rPr>
    <w:tblPr>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rPr>
      <w:tblPr/>
      <w:tcPr>
        <w:tcBorders>
          <w:bottom w:val="single" w:sz="12" w:space="0" w:color="ACCCEA" w:themeColor="accent1" w:themeTint="80"/>
        </w:tcBorders>
      </w:tcPr>
    </w:tblStylePr>
    <w:tblStylePr w:type="lastRow">
      <w:rPr>
        <w:b/>
        <w:color w:val="ACCCEA" w:themeColor="accent1" w:themeTint="80"/>
      </w:rPr>
    </w:tblStylePr>
    <w:tblStylePr w:type="firstCol">
      <w:rPr>
        <w:b/>
        <w:color w:val="ACCCEA" w:themeColor="accent1" w:themeTint="80"/>
      </w:rPr>
    </w:tblStylePr>
    <w:tblStylePr w:type="lastCol">
      <w:rPr>
        <w:b/>
        <w:color w:val="ACCCEA" w:themeColor="accent1" w:themeTint="80"/>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sz w:val="22"/>
      </w:rPr>
      <w:tblPr/>
      <w:tcPr>
        <w:shd w:val="clear" w:color="DDEAF6" w:themeColor="accent1" w:themeTint="34" w:fill="DDEAF6" w:themeFill="accent1" w:themeFillTint="34"/>
      </w:tcPr>
    </w:tblStylePr>
    <w:tblStylePr w:type="band2Horz">
      <w:rPr>
        <w:rFonts w:ascii="Arial" w:hAnsi="Arial"/>
        <w:color w:val="ACCCEA" w:themeColor="accent1" w:themeTint="80"/>
        <w:sz w:val="22"/>
      </w:rPr>
    </w:tblStylePr>
  </w:style>
  <w:style w:type="table" w:customStyle="1" w:styleId="GridTable6Colorful-Accent2">
    <w:name w:val="Grid Table 6 Colorful - Accent 2"/>
    <w:basedOn w:val="a2"/>
    <w:uiPriority w:val="99"/>
    <w:rsid w:val="001122CA"/>
    <w:pPr>
      <w:spacing w:after="0" w:line="240" w:lineRule="auto"/>
    </w:pPr>
    <w:rPr>
      <w:rFonts w:ascii="Times New Roman" w:eastAsia="SimSun" w:hAnsi="Times New Roman" w:cs="Times New Roman"/>
      <w:sz w:val="20"/>
      <w:szCs w:val="20"/>
      <w:lang w:eastAsia="ru-RU"/>
    </w:rPr>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
    <w:name w:val="Grid Table 6 Colorful - Accent 3"/>
    <w:basedOn w:val="a2"/>
    <w:uiPriority w:val="99"/>
    <w:rsid w:val="001122CA"/>
    <w:pPr>
      <w:spacing w:after="0" w:line="240" w:lineRule="auto"/>
    </w:pPr>
    <w:rPr>
      <w:rFonts w:ascii="Times New Roman" w:eastAsia="SimSun" w:hAnsi="Times New Roman" w:cs="Times New Roman"/>
      <w:sz w:val="20"/>
      <w:szCs w:val="20"/>
      <w:lang w:eastAsia="ru-RU"/>
    </w:rPr>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6Colorful-Accent4">
    <w:name w:val="Grid Table 6 Colorful - Accent 4"/>
    <w:basedOn w:val="a2"/>
    <w:uiPriority w:val="99"/>
    <w:rsid w:val="001122CA"/>
    <w:pPr>
      <w:spacing w:after="0" w:line="240" w:lineRule="auto"/>
    </w:pPr>
    <w:rPr>
      <w:rFonts w:ascii="Times New Roman" w:eastAsia="SimSun" w:hAnsi="Times New Roman" w:cs="Times New Roman"/>
      <w:sz w:val="20"/>
      <w:szCs w:val="20"/>
      <w:lang w:eastAsia="ru-RU"/>
    </w:rPr>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
    <w:name w:val="Grid Table 6 Colorful - Accent 5"/>
    <w:basedOn w:val="a2"/>
    <w:uiPriority w:val="99"/>
    <w:rsid w:val="001122CA"/>
    <w:pPr>
      <w:spacing w:after="0" w:line="240" w:lineRule="auto"/>
    </w:pPr>
    <w:rPr>
      <w:rFonts w:ascii="Times New Roman" w:eastAsia="SimSun" w:hAnsi="Times New Roman" w:cs="Times New Roman"/>
      <w:sz w:val="20"/>
      <w:szCs w:val="20"/>
      <w:lang w:eastAsia="ru-RU"/>
    </w:rPr>
    <w:tblPr>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44174" w:themeColor="accent5" w:themeShade="94"/>
      </w:rPr>
      <w:tblPr/>
      <w:tcPr>
        <w:tcBorders>
          <w:bottom w:val="single" w:sz="12" w:space="0" w:color="4472C4" w:themeColor="accent5"/>
        </w:tcBorders>
      </w:tcPr>
    </w:tblStylePr>
    <w:tblStylePr w:type="lastRow">
      <w:rPr>
        <w:b/>
        <w:color w:val="244174" w:themeColor="accent5" w:themeShade="94"/>
      </w:rPr>
    </w:tblStylePr>
    <w:tblStylePr w:type="firstCol">
      <w:rPr>
        <w:b/>
        <w:color w:val="244174" w:themeColor="accent5" w:themeShade="94"/>
      </w:rPr>
    </w:tblStylePr>
    <w:tblStylePr w:type="lastCol">
      <w:rPr>
        <w:b/>
        <w:color w:val="244174" w:themeColor="accent5" w:themeShade="94"/>
      </w:rPr>
    </w:tblStylePr>
    <w:tblStylePr w:type="band1Vert">
      <w:tblPr/>
      <w:tcPr>
        <w:shd w:val="clear" w:color="D8E2F3" w:themeColor="accent5" w:themeTint="34" w:fill="D8E2F3" w:themeFill="accent5" w:themeFillTint="34"/>
      </w:tcPr>
    </w:tblStylePr>
    <w:tblStylePr w:type="band1Horz">
      <w:rPr>
        <w:rFonts w:ascii="Arial" w:hAnsi="Arial"/>
        <w:color w:val="244174" w:themeColor="accent5" w:themeShade="94"/>
        <w:sz w:val="22"/>
      </w:rPr>
      <w:tblPr/>
      <w:tcPr>
        <w:shd w:val="clear" w:color="D8E2F3" w:themeColor="accent5" w:themeTint="34" w:fill="D8E2F3" w:themeFill="accent5" w:themeFillTint="34"/>
      </w:tcPr>
    </w:tblStylePr>
    <w:tblStylePr w:type="band2Horz">
      <w:rPr>
        <w:rFonts w:ascii="Arial" w:hAnsi="Arial"/>
        <w:color w:val="244174" w:themeColor="accent5" w:themeShade="94"/>
        <w:sz w:val="22"/>
      </w:rPr>
    </w:tblStylePr>
  </w:style>
  <w:style w:type="table" w:customStyle="1" w:styleId="GridTable6Colorful-Accent6">
    <w:name w:val="Grid Table 6 Colorful - Accent 6"/>
    <w:basedOn w:val="a2"/>
    <w:uiPriority w:val="99"/>
    <w:rsid w:val="001122CA"/>
    <w:pPr>
      <w:spacing w:after="0" w:line="240" w:lineRule="auto"/>
    </w:pPr>
    <w:rPr>
      <w:rFonts w:ascii="Times New Roman" w:eastAsia="SimSun" w:hAnsi="Times New Roman" w:cs="Times New Roman"/>
      <w:sz w:val="20"/>
      <w:szCs w:val="20"/>
      <w:lang w:eastAsia="ru-RU"/>
    </w:rPr>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4174" w:themeColor="accent5" w:themeShade="94"/>
      </w:rPr>
      <w:tblPr/>
      <w:tcPr>
        <w:tcBorders>
          <w:bottom w:val="single" w:sz="12" w:space="0" w:color="70AD47" w:themeColor="accent6"/>
        </w:tcBorders>
      </w:tcPr>
    </w:tblStylePr>
    <w:tblStylePr w:type="lastRow">
      <w:rPr>
        <w:b/>
        <w:color w:val="244174" w:themeColor="accent5" w:themeShade="94"/>
      </w:rPr>
    </w:tblStylePr>
    <w:tblStylePr w:type="firstCol">
      <w:rPr>
        <w:b/>
        <w:color w:val="244174" w:themeColor="accent5" w:themeShade="94"/>
      </w:rPr>
    </w:tblStylePr>
    <w:tblStylePr w:type="lastCol">
      <w:rPr>
        <w:b/>
        <w:color w:val="244174" w:themeColor="accent5" w:themeShade="94"/>
      </w:rPr>
    </w:tblStylePr>
    <w:tblStylePr w:type="band1Vert">
      <w:tblPr/>
      <w:tcPr>
        <w:shd w:val="clear" w:color="E1EFD8" w:themeColor="accent6" w:themeTint="34" w:fill="E1EFD8" w:themeFill="accent6" w:themeFillTint="34"/>
      </w:tcPr>
    </w:tblStylePr>
    <w:tblStylePr w:type="band1Horz">
      <w:rPr>
        <w:rFonts w:ascii="Arial" w:hAnsi="Arial"/>
        <w:color w:val="244174" w:themeColor="accent5" w:themeShade="94"/>
        <w:sz w:val="22"/>
      </w:rPr>
      <w:tblPr/>
      <w:tcPr>
        <w:shd w:val="clear" w:color="E1EFD8" w:themeColor="accent6" w:themeTint="34" w:fill="E1EFD8" w:themeFill="accent6" w:themeFillTint="34"/>
      </w:tcPr>
    </w:tblStylePr>
    <w:tblStylePr w:type="band2Horz">
      <w:rPr>
        <w:rFonts w:ascii="Arial" w:hAnsi="Arial"/>
        <w:color w:val="244174" w:themeColor="accent5" w:themeShade="94"/>
        <w:sz w:val="22"/>
      </w:rPr>
    </w:tblStylePr>
  </w:style>
  <w:style w:type="table" w:customStyle="1" w:styleId="GridTable7Colorful-Accent1">
    <w:name w:val="Grid Table 7 Colorful - Accent 1"/>
    <w:basedOn w:val="a2"/>
    <w:uiPriority w:val="99"/>
    <w:rsid w:val="001122CA"/>
    <w:pPr>
      <w:spacing w:after="0" w:line="240" w:lineRule="auto"/>
    </w:pPr>
    <w:rPr>
      <w:rFonts w:ascii="Times New Roman" w:eastAsia="SimSun" w:hAnsi="Times New Roman" w:cs="Times New Roman"/>
      <w:sz w:val="20"/>
      <w:szCs w:val="20"/>
      <w:lang w:eastAsia="ru-RU"/>
    </w:rPr>
    <w:tblPr>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sz w:val="22"/>
      </w:rPr>
      <w:tblPr/>
      <w:tcPr>
        <w:tcBorders>
          <w:top w:val="nil"/>
          <w:left w:val="nil"/>
          <w:bottom w:val="single" w:sz="4" w:space="0" w:color="ACCCEA" w:themeColor="accent1" w:themeTint="80"/>
          <w:right w:val="nil"/>
        </w:tcBorders>
        <w:shd w:val="clear" w:color="FFFFFF" w:themeColor="light1" w:fill="FFFFFF" w:themeFill="light1"/>
      </w:tcPr>
    </w:tblStylePr>
    <w:tblStylePr w:type="lastRow">
      <w:rPr>
        <w:rFonts w:ascii="Arial" w:hAnsi="Arial"/>
        <w:b/>
        <w:color w:val="ACCCEA" w:themeColor="accent1" w:themeTint="80"/>
        <w:sz w:val="22"/>
      </w:rPr>
      <w:tblPr/>
      <w:tcPr>
        <w:tcBorders>
          <w:top w:val="single" w:sz="4" w:space="0" w:color="ACCCEA"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CCCEA" w:themeColor="accent1" w:themeTint="80"/>
        <w:sz w:val="22"/>
      </w:rPr>
      <w:tblPr/>
      <w:tcPr>
        <w:tcBorders>
          <w:top w:val="nil"/>
          <w:left w:val="nil"/>
          <w:bottom w:val="nil"/>
          <w:right w:val="single" w:sz="4" w:space="0" w:color="ACCCEA" w:themeColor="accent1" w:themeTint="80"/>
        </w:tcBorders>
        <w:shd w:val="clear" w:color="FFFFFF" w:fill="auto"/>
      </w:tcPr>
    </w:tblStylePr>
    <w:tblStylePr w:type="lastCol">
      <w:rPr>
        <w:rFonts w:ascii="Arial" w:hAnsi="Arial"/>
        <w:i/>
        <w:color w:val="ACCCEA" w:themeColor="accent1" w:themeTint="80"/>
        <w:sz w:val="22"/>
      </w:rPr>
      <w:tblPr/>
      <w:tcPr>
        <w:tcBorders>
          <w:top w:val="nil"/>
          <w:left w:val="single" w:sz="4" w:space="0" w:color="ACCCEA" w:themeColor="accent1" w:themeTint="80"/>
          <w:bottom w:val="nil"/>
          <w:right w:val="nil"/>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sz w:val="22"/>
      </w:rPr>
      <w:tblPr/>
      <w:tcPr>
        <w:shd w:val="clear" w:color="DDEAF6" w:themeColor="accent1" w:themeTint="34" w:fill="DDEAF6" w:themeFill="accent1" w:themeFillTint="34"/>
      </w:tcPr>
    </w:tblStylePr>
    <w:tblStylePr w:type="band2Horz">
      <w:rPr>
        <w:rFonts w:ascii="Arial" w:hAnsi="Arial"/>
        <w:color w:val="ACCCEA" w:themeColor="accent1" w:themeTint="80"/>
        <w:sz w:val="22"/>
      </w:rPr>
    </w:tblStylePr>
  </w:style>
  <w:style w:type="table" w:customStyle="1" w:styleId="GridTable7Colorful-Accent2">
    <w:name w:val="Grid Table 7 Colorful - Accent 2"/>
    <w:basedOn w:val="a2"/>
    <w:uiPriority w:val="99"/>
    <w:rsid w:val="001122CA"/>
    <w:pPr>
      <w:spacing w:after="0" w:line="240" w:lineRule="auto"/>
    </w:pPr>
    <w:rPr>
      <w:rFonts w:ascii="Times New Roman" w:eastAsia="SimSun" w:hAnsi="Times New Roman" w:cs="Times New Roman"/>
      <w:sz w:val="20"/>
      <w:szCs w:val="20"/>
      <w:lang w:eastAsia="ru-RU"/>
    </w:rPr>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
    <w:name w:val="Grid Table 7 Colorful - Accent 3"/>
    <w:basedOn w:val="a2"/>
    <w:uiPriority w:val="99"/>
    <w:rsid w:val="001122CA"/>
    <w:pPr>
      <w:spacing w:after="0" w:line="240" w:lineRule="auto"/>
    </w:pPr>
    <w:rPr>
      <w:rFonts w:ascii="Times New Roman" w:eastAsia="SimSun" w:hAnsi="Times New Roman" w:cs="Times New Roman"/>
      <w:sz w:val="20"/>
      <w:szCs w:val="20"/>
      <w:lang w:eastAsia="ru-RU"/>
    </w:rPr>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FFFFFF" w:themeColor="light1"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7Colorful-Accent4">
    <w:name w:val="Grid Table 7 Colorful - Accent 4"/>
    <w:basedOn w:val="a2"/>
    <w:uiPriority w:val="99"/>
    <w:rsid w:val="001122CA"/>
    <w:pPr>
      <w:spacing w:after="0" w:line="240" w:lineRule="auto"/>
    </w:pPr>
    <w:rPr>
      <w:rFonts w:ascii="Times New Roman" w:eastAsia="SimSun" w:hAnsi="Times New Roman" w:cs="Times New Roman"/>
      <w:sz w:val="20"/>
      <w:szCs w:val="20"/>
      <w:lang w:eastAsia="ru-RU"/>
    </w:rPr>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
    <w:name w:val="Grid Table 7 Colorful - Accent 5"/>
    <w:basedOn w:val="a2"/>
    <w:uiPriority w:val="99"/>
    <w:rsid w:val="001122CA"/>
    <w:pPr>
      <w:spacing w:after="0" w:line="240" w:lineRule="auto"/>
    </w:pPr>
    <w:rPr>
      <w:rFonts w:ascii="Times New Roman" w:eastAsia="SimSun" w:hAnsi="Times New Roman" w:cs="Times New Roman"/>
      <w:sz w:val="20"/>
      <w:szCs w:val="20"/>
      <w:lang w:eastAsia="ru-RU"/>
    </w:rPr>
    <w:tblPr>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44174" w:themeColor="accent5" w:themeShade="94"/>
        <w:sz w:val="22"/>
      </w:rPr>
      <w:tblPr/>
      <w:tcPr>
        <w:tcBorders>
          <w:top w:val="nil"/>
          <w:left w:val="nil"/>
          <w:bottom w:val="single" w:sz="4" w:space="0" w:color="95AFDD" w:themeColor="accent5" w:themeTint="90"/>
          <w:right w:val="nil"/>
        </w:tcBorders>
        <w:shd w:val="clear" w:color="FFFFFF" w:themeColor="light1" w:fill="FFFFFF" w:themeFill="light1"/>
      </w:tcPr>
    </w:tblStylePr>
    <w:tblStylePr w:type="lastRow">
      <w:rPr>
        <w:rFonts w:ascii="Arial" w:hAnsi="Arial"/>
        <w:b/>
        <w:color w:val="244174" w:themeColor="accent5" w:themeShade="94"/>
        <w:sz w:val="22"/>
      </w:rPr>
      <w:tblPr/>
      <w:tcPr>
        <w:tcBorders>
          <w:top w:val="single" w:sz="4" w:space="0" w:color="95AFDD"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44174" w:themeColor="accent5" w:themeShade="94"/>
        <w:sz w:val="22"/>
      </w:rPr>
      <w:tblPr/>
      <w:tcPr>
        <w:tcBorders>
          <w:top w:val="nil"/>
          <w:left w:val="nil"/>
          <w:bottom w:val="nil"/>
          <w:right w:val="single" w:sz="4" w:space="0" w:color="95AFDD" w:themeColor="accent5" w:themeTint="90"/>
        </w:tcBorders>
        <w:shd w:val="clear" w:color="FFFFFF" w:fill="auto"/>
      </w:tcPr>
    </w:tblStylePr>
    <w:tblStylePr w:type="lastCol">
      <w:rPr>
        <w:rFonts w:ascii="Arial" w:hAnsi="Arial"/>
        <w:i/>
        <w:color w:val="244174" w:themeColor="accent5" w:themeShade="94"/>
        <w:sz w:val="22"/>
      </w:rPr>
      <w:tblPr/>
      <w:tcPr>
        <w:tcBorders>
          <w:top w:val="nil"/>
          <w:left w:val="single" w:sz="4" w:space="0" w:color="95AFDD" w:themeColor="accent5" w:themeTint="90"/>
          <w:bottom w:val="nil"/>
          <w:right w:val="nil"/>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44174" w:themeColor="accent5" w:themeShade="94"/>
        <w:sz w:val="22"/>
      </w:rPr>
      <w:tblPr/>
      <w:tcPr>
        <w:shd w:val="clear" w:color="D8E2F3" w:themeColor="accent5" w:themeTint="34" w:fill="D8E2F3" w:themeFill="accent5" w:themeFillTint="34"/>
      </w:tcPr>
    </w:tblStylePr>
    <w:tblStylePr w:type="band2Horz">
      <w:rPr>
        <w:rFonts w:ascii="Arial" w:hAnsi="Arial"/>
        <w:color w:val="244174" w:themeColor="accent5" w:themeShade="94"/>
        <w:sz w:val="22"/>
      </w:rPr>
    </w:tblStylePr>
  </w:style>
  <w:style w:type="table" w:customStyle="1" w:styleId="GridTable7Colorful-Accent6">
    <w:name w:val="Grid Table 7 Colorful - Accent 6"/>
    <w:basedOn w:val="a2"/>
    <w:uiPriority w:val="99"/>
    <w:rsid w:val="001122CA"/>
    <w:pPr>
      <w:spacing w:after="0" w:line="240" w:lineRule="auto"/>
    </w:pPr>
    <w:rPr>
      <w:rFonts w:ascii="Times New Roman" w:eastAsia="SimSun" w:hAnsi="Times New Roman" w:cs="Times New Roman"/>
      <w:sz w:val="20"/>
      <w:szCs w:val="20"/>
      <w:lang w:eastAsia="ru-RU"/>
    </w:rPr>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themeColor="light1"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06429" w:themeColor="accent6" w:themeShade="94"/>
        <w:sz w:val="22"/>
      </w:rPr>
      <w:tblPr/>
      <w:tcPr>
        <w:shd w:val="clear" w:color="E1EFD8" w:themeColor="accent6" w:themeTint="34" w:fill="E1EFD8" w:themeFill="accent6" w:themeFillTint="34"/>
      </w:tcPr>
    </w:tblStylePr>
    <w:tblStylePr w:type="band2Horz">
      <w:rPr>
        <w:rFonts w:ascii="Arial" w:hAnsi="Arial"/>
        <w:color w:val="406429" w:themeColor="accent6" w:themeShade="94"/>
        <w:sz w:val="22"/>
      </w:rPr>
    </w:tblStylePr>
  </w:style>
  <w:style w:type="table" w:customStyle="1" w:styleId="ListTable1Light-Accent1">
    <w:name w:val="List Table 1 Light - Accent 1"/>
    <w:basedOn w:val="a2"/>
    <w:uiPriority w:val="99"/>
    <w:rsid w:val="001122CA"/>
    <w:pPr>
      <w:spacing w:after="0" w:line="240" w:lineRule="auto"/>
    </w:pPr>
    <w:rPr>
      <w:rFonts w:ascii="Times New Roman" w:eastAsia="SimSun" w:hAnsi="Times New Roman" w:cs="Times New Roman"/>
      <w:sz w:val="20"/>
      <w:szCs w:val="20"/>
      <w:lang w:eastAsia="ru-RU"/>
    </w:rPr>
    <w:tblPr/>
    <w:tblStylePr w:type="firstRow">
      <w:rPr>
        <w:b/>
        <w:color w:val="404040"/>
      </w:rPr>
      <w:tblPr/>
      <w:tcPr>
        <w:tcBorders>
          <w:top w:val="nil"/>
          <w:left w:val="nil"/>
          <w:bottom w:val="single" w:sz="4" w:space="0" w:color="5B9BD5" w:themeColor="accent1"/>
          <w:right w:val="nil"/>
        </w:tcBorders>
      </w:tcPr>
    </w:tblStylePr>
    <w:tblStylePr w:type="lastRow">
      <w:rPr>
        <w:b/>
        <w:color w:val="404040"/>
      </w:rPr>
      <w:tblPr/>
      <w:tcPr>
        <w:tcBorders>
          <w:top w:val="single" w:sz="4" w:space="0" w:color="5B9BD5"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2"/>
    <w:uiPriority w:val="99"/>
    <w:rsid w:val="001122CA"/>
    <w:pPr>
      <w:spacing w:after="0" w:line="240" w:lineRule="auto"/>
    </w:pPr>
    <w:rPr>
      <w:rFonts w:ascii="Times New Roman" w:eastAsia="SimSun" w:hAnsi="Times New Roman" w:cs="Times New Roman"/>
      <w:sz w:val="20"/>
      <w:szCs w:val="20"/>
      <w:lang w:eastAsia="ru-RU"/>
    </w:rPr>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2"/>
    <w:uiPriority w:val="99"/>
    <w:rsid w:val="001122CA"/>
    <w:pPr>
      <w:spacing w:after="0" w:line="240" w:lineRule="auto"/>
    </w:pPr>
    <w:rPr>
      <w:rFonts w:ascii="Times New Roman" w:eastAsia="SimSun" w:hAnsi="Times New Roman" w:cs="Times New Roman"/>
      <w:sz w:val="20"/>
      <w:szCs w:val="20"/>
      <w:lang w:eastAsia="ru-RU"/>
    </w:rPr>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2"/>
    <w:uiPriority w:val="99"/>
    <w:rsid w:val="001122CA"/>
    <w:pPr>
      <w:spacing w:after="0" w:line="240" w:lineRule="auto"/>
    </w:pPr>
    <w:rPr>
      <w:rFonts w:ascii="Times New Roman" w:eastAsia="SimSun" w:hAnsi="Times New Roman" w:cs="Times New Roman"/>
      <w:sz w:val="20"/>
      <w:szCs w:val="20"/>
      <w:lang w:eastAsia="ru-RU"/>
    </w:rPr>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2"/>
    <w:uiPriority w:val="99"/>
    <w:rsid w:val="001122CA"/>
    <w:pPr>
      <w:spacing w:after="0" w:line="240" w:lineRule="auto"/>
    </w:pPr>
    <w:rPr>
      <w:rFonts w:ascii="Times New Roman" w:eastAsia="SimSun" w:hAnsi="Times New Roman" w:cs="Times New Roman"/>
      <w:sz w:val="20"/>
      <w:szCs w:val="20"/>
      <w:lang w:eastAsia="ru-RU"/>
    </w:rPr>
    <w:tblPr/>
    <w:tblStylePr w:type="firstRow">
      <w:rPr>
        <w:b/>
        <w:color w:val="404040"/>
      </w:rPr>
      <w:tblPr/>
      <w:tcPr>
        <w:tcBorders>
          <w:top w:val="nil"/>
          <w:left w:val="nil"/>
          <w:bottom w:val="single" w:sz="4" w:space="0" w:color="4472C4" w:themeColor="accent5"/>
          <w:right w:val="nil"/>
        </w:tcBorders>
      </w:tcPr>
    </w:tblStylePr>
    <w:tblStylePr w:type="lastRow">
      <w:rPr>
        <w:b/>
        <w:color w:val="404040"/>
      </w:rPr>
      <w:tblPr/>
      <w:tcPr>
        <w:tcBorders>
          <w:top w:val="single" w:sz="4" w:space="0" w:color="4472C4"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2"/>
    <w:uiPriority w:val="99"/>
    <w:rsid w:val="001122CA"/>
    <w:pPr>
      <w:spacing w:after="0" w:line="240" w:lineRule="auto"/>
    </w:pPr>
    <w:rPr>
      <w:rFonts w:ascii="Times New Roman" w:eastAsia="SimSun" w:hAnsi="Times New Roman" w:cs="Times New Roman"/>
      <w:sz w:val="20"/>
      <w:szCs w:val="20"/>
      <w:lang w:eastAsia="ru-RU"/>
    </w:rPr>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Accent1">
    <w:name w:val="List Table 2 - Accent 1"/>
    <w:basedOn w:val="a2"/>
    <w:uiPriority w:val="99"/>
    <w:rsid w:val="001122CA"/>
    <w:pPr>
      <w:spacing w:after="0" w:line="240" w:lineRule="auto"/>
    </w:pPr>
    <w:rPr>
      <w:rFonts w:ascii="Times New Roman" w:eastAsia="SimSun" w:hAnsi="Times New Roman" w:cs="Times New Roman"/>
      <w:sz w:val="20"/>
      <w:szCs w:val="20"/>
      <w:lang w:eastAsia="ru-RU"/>
    </w:rPr>
    <w:tblPr>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il"/>
          <w:bottom w:val="single" w:sz="4" w:space="0" w:color="A2C6E7" w:themeColor="accent1" w:themeTint="90"/>
          <w:right w:val="nil"/>
        </w:tcBorders>
      </w:tcPr>
    </w:tblStylePr>
    <w:tblStylePr w:type="lastRow">
      <w:rPr>
        <w:rFonts w:ascii="Arial" w:hAnsi="Arial"/>
        <w:b/>
        <w:color w:val="404040"/>
        <w:sz w:val="22"/>
      </w:rPr>
      <w:tblPr/>
      <w:tcPr>
        <w:tcBorders>
          <w:top w:val="single" w:sz="4" w:space="0" w:color="A2C6E7" w:themeColor="accent1" w:themeTint="90"/>
          <w:left w:val="nil"/>
          <w:bottom w:val="single" w:sz="4" w:space="0" w:color="A2C6E7"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2"/>
    <w:uiPriority w:val="99"/>
    <w:rsid w:val="001122CA"/>
    <w:pPr>
      <w:spacing w:after="0" w:line="240" w:lineRule="auto"/>
    </w:pPr>
    <w:rPr>
      <w:rFonts w:ascii="Times New Roman" w:eastAsia="SimSun" w:hAnsi="Times New Roman" w:cs="Times New Roman"/>
      <w:sz w:val="20"/>
      <w:szCs w:val="20"/>
      <w:lang w:eastAsia="ru-RU"/>
    </w:rPr>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2"/>
    <w:uiPriority w:val="99"/>
    <w:rsid w:val="001122CA"/>
    <w:pPr>
      <w:spacing w:after="0" w:line="240" w:lineRule="auto"/>
    </w:pPr>
    <w:rPr>
      <w:rFonts w:ascii="Times New Roman" w:eastAsia="SimSun" w:hAnsi="Times New Roman" w:cs="Times New Roman"/>
      <w:sz w:val="20"/>
      <w:szCs w:val="20"/>
      <w:lang w:eastAsia="ru-RU"/>
    </w:rPr>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2"/>
    <w:uiPriority w:val="99"/>
    <w:rsid w:val="001122CA"/>
    <w:pPr>
      <w:spacing w:after="0" w:line="240" w:lineRule="auto"/>
    </w:pPr>
    <w:rPr>
      <w:rFonts w:ascii="Times New Roman" w:eastAsia="SimSun" w:hAnsi="Times New Roman" w:cs="Times New Roman"/>
      <w:sz w:val="20"/>
      <w:szCs w:val="20"/>
      <w:lang w:eastAsia="ru-RU"/>
    </w:rPr>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2"/>
    <w:uiPriority w:val="99"/>
    <w:rsid w:val="001122CA"/>
    <w:pPr>
      <w:spacing w:after="0" w:line="240" w:lineRule="auto"/>
    </w:pPr>
    <w:rPr>
      <w:rFonts w:ascii="Times New Roman" w:eastAsia="SimSun" w:hAnsi="Times New Roman" w:cs="Times New Roman"/>
      <w:sz w:val="20"/>
      <w:szCs w:val="20"/>
      <w:lang w:eastAsia="ru-RU"/>
    </w:rPr>
    <w:tblPr>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il"/>
          <w:bottom w:val="single" w:sz="4" w:space="0" w:color="95AFDD" w:themeColor="accent5" w:themeTint="90"/>
          <w:right w:val="nil"/>
        </w:tcBorders>
      </w:tcPr>
    </w:tblStylePr>
    <w:tblStylePr w:type="lastRow">
      <w:rPr>
        <w:rFonts w:ascii="Arial" w:hAnsi="Arial"/>
        <w:b/>
        <w:color w:val="404040"/>
        <w:sz w:val="22"/>
      </w:rPr>
      <w:tblPr/>
      <w:tcPr>
        <w:tcBorders>
          <w:top w:val="single" w:sz="4" w:space="0" w:color="95AFDD" w:themeColor="accent5" w:themeTint="90"/>
          <w:left w:val="nil"/>
          <w:bottom w:val="single" w:sz="4" w:space="0" w:color="95AFDD"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2"/>
    <w:uiPriority w:val="99"/>
    <w:rsid w:val="001122CA"/>
    <w:pPr>
      <w:spacing w:after="0" w:line="240" w:lineRule="auto"/>
    </w:pPr>
    <w:rPr>
      <w:rFonts w:ascii="Times New Roman" w:eastAsia="SimSun" w:hAnsi="Times New Roman" w:cs="Times New Roman"/>
      <w:sz w:val="20"/>
      <w:szCs w:val="20"/>
      <w:lang w:eastAsia="ru-RU"/>
    </w:rPr>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Accent1">
    <w:name w:val="List Table 3 - Accent 1"/>
    <w:basedOn w:val="a2"/>
    <w:uiPriority w:val="99"/>
    <w:rsid w:val="001122CA"/>
    <w:pPr>
      <w:spacing w:after="0" w:line="240" w:lineRule="auto"/>
    </w:pPr>
    <w:rPr>
      <w:rFonts w:ascii="Times New Roman" w:eastAsia="SimSun" w:hAnsi="Times New Roman" w:cs="Times New Roman"/>
      <w:sz w:val="20"/>
      <w:szCs w:val="20"/>
      <w:lang w:eastAsia="ru-RU"/>
    </w:rPr>
    <w:tblPr>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2"/>
    <w:uiPriority w:val="99"/>
    <w:rsid w:val="001122CA"/>
    <w:pPr>
      <w:spacing w:after="0" w:line="240" w:lineRule="auto"/>
    </w:pPr>
    <w:rPr>
      <w:rFonts w:ascii="Times New Roman" w:eastAsia="SimSun" w:hAnsi="Times New Roman" w:cs="Times New Roman"/>
      <w:sz w:val="20"/>
      <w:szCs w:val="20"/>
      <w:lang w:eastAsia="ru-RU"/>
    </w:rPr>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2"/>
    <w:uiPriority w:val="99"/>
    <w:rsid w:val="001122CA"/>
    <w:pPr>
      <w:spacing w:after="0" w:line="240" w:lineRule="auto"/>
    </w:pPr>
    <w:rPr>
      <w:rFonts w:ascii="Times New Roman" w:eastAsia="SimSun" w:hAnsi="Times New Roman" w:cs="Times New Roman"/>
      <w:sz w:val="20"/>
      <w:szCs w:val="20"/>
      <w:lang w:eastAsia="ru-RU"/>
    </w:rPr>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2"/>
    <w:uiPriority w:val="99"/>
    <w:rsid w:val="001122CA"/>
    <w:pPr>
      <w:spacing w:after="0" w:line="240" w:lineRule="auto"/>
    </w:pPr>
    <w:rPr>
      <w:rFonts w:ascii="Times New Roman" w:eastAsia="SimSun" w:hAnsi="Times New Roman" w:cs="Times New Roman"/>
      <w:sz w:val="20"/>
      <w:szCs w:val="20"/>
      <w:lang w:eastAsia="ru-RU"/>
    </w:rPr>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2"/>
    <w:uiPriority w:val="99"/>
    <w:rsid w:val="001122CA"/>
    <w:pPr>
      <w:spacing w:after="0" w:line="240" w:lineRule="auto"/>
    </w:pPr>
    <w:rPr>
      <w:rFonts w:ascii="Times New Roman" w:eastAsia="SimSun" w:hAnsi="Times New Roman" w:cs="Times New Roman"/>
      <w:sz w:val="20"/>
      <w:szCs w:val="20"/>
      <w:lang w:eastAsia="ru-RU"/>
    </w:rPr>
    <w:tblPr>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2"/>
    <w:uiPriority w:val="99"/>
    <w:rsid w:val="001122CA"/>
    <w:pPr>
      <w:spacing w:after="0" w:line="240" w:lineRule="auto"/>
    </w:pPr>
    <w:rPr>
      <w:rFonts w:ascii="Times New Roman" w:eastAsia="SimSun" w:hAnsi="Times New Roman" w:cs="Times New Roman"/>
      <w:sz w:val="20"/>
      <w:szCs w:val="20"/>
      <w:lang w:eastAsia="ru-RU"/>
    </w:rPr>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Accent1">
    <w:name w:val="List Table 4 - Accent 1"/>
    <w:basedOn w:val="a2"/>
    <w:uiPriority w:val="99"/>
    <w:rsid w:val="001122CA"/>
    <w:pPr>
      <w:spacing w:after="0" w:line="240" w:lineRule="auto"/>
    </w:pPr>
    <w:rPr>
      <w:rFonts w:ascii="Times New Roman" w:eastAsia="SimSun" w:hAnsi="Times New Roman" w:cs="Times New Roman"/>
      <w:sz w:val="20"/>
      <w:szCs w:val="20"/>
      <w:lang w:eastAsia="ru-RU"/>
    </w:rPr>
    <w:tblPr>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2"/>
    <w:uiPriority w:val="99"/>
    <w:rsid w:val="001122CA"/>
    <w:pPr>
      <w:spacing w:after="0" w:line="240" w:lineRule="auto"/>
    </w:pPr>
    <w:rPr>
      <w:rFonts w:ascii="Times New Roman" w:eastAsia="SimSun" w:hAnsi="Times New Roman" w:cs="Times New Roman"/>
      <w:sz w:val="20"/>
      <w:szCs w:val="20"/>
      <w:lang w:eastAsia="ru-RU"/>
    </w:rPr>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2"/>
    <w:uiPriority w:val="99"/>
    <w:rsid w:val="001122CA"/>
    <w:pPr>
      <w:spacing w:after="0" w:line="240" w:lineRule="auto"/>
    </w:pPr>
    <w:rPr>
      <w:rFonts w:ascii="Times New Roman" w:eastAsia="SimSun" w:hAnsi="Times New Roman" w:cs="Times New Roman"/>
      <w:sz w:val="20"/>
      <w:szCs w:val="20"/>
      <w:lang w:eastAsia="ru-RU"/>
    </w:rPr>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2"/>
    <w:uiPriority w:val="99"/>
    <w:rsid w:val="001122CA"/>
    <w:pPr>
      <w:spacing w:after="0" w:line="240" w:lineRule="auto"/>
    </w:pPr>
    <w:rPr>
      <w:rFonts w:ascii="Times New Roman" w:eastAsia="SimSun" w:hAnsi="Times New Roman" w:cs="Times New Roman"/>
      <w:sz w:val="20"/>
      <w:szCs w:val="20"/>
      <w:lang w:eastAsia="ru-RU"/>
    </w:rPr>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2"/>
    <w:uiPriority w:val="99"/>
    <w:rsid w:val="001122CA"/>
    <w:pPr>
      <w:spacing w:after="0" w:line="240" w:lineRule="auto"/>
    </w:pPr>
    <w:rPr>
      <w:rFonts w:ascii="Times New Roman" w:eastAsia="SimSun" w:hAnsi="Times New Roman" w:cs="Times New Roman"/>
      <w:sz w:val="20"/>
      <w:szCs w:val="20"/>
      <w:lang w:eastAsia="ru-RU"/>
    </w:rPr>
    <w:tblPr>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2"/>
    <w:uiPriority w:val="99"/>
    <w:rsid w:val="001122CA"/>
    <w:pPr>
      <w:spacing w:after="0" w:line="240" w:lineRule="auto"/>
    </w:pPr>
    <w:rPr>
      <w:rFonts w:ascii="Times New Roman" w:eastAsia="SimSun" w:hAnsi="Times New Roman" w:cs="Times New Roman"/>
      <w:sz w:val="20"/>
      <w:szCs w:val="20"/>
      <w:lang w:eastAsia="ru-RU"/>
    </w:rPr>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Accent1">
    <w:name w:val="List Table 5 Dark - Accent 1"/>
    <w:basedOn w:val="a2"/>
    <w:uiPriority w:val="99"/>
    <w:rsid w:val="001122CA"/>
    <w:pPr>
      <w:spacing w:after="0" w:line="240" w:lineRule="auto"/>
    </w:pPr>
    <w:rPr>
      <w:rFonts w:ascii="Times New Roman" w:eastAsia="SimSun" w:hAnsi="Times New Roman" w:cs="Times New Roman"/>
      <w:sz w:val="20"/>
      <w:szCs w:val="20"/>
      <w:lang w:eastAsia="ru-RU"/>
    </w:rPr>
    <w:tblPr>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2"/>
    <w:uiPriority w:val="99"/>
    <w:rsid w:val="001122CA"/>
    <w:pPr>
      <w:spacing w:after="0" w:line="240" w:lineRule="auto"/>
    </w:pPr>
    <w:rPr>
      <w:rFonts w:ascii="Times New Roman" w:eastAsia="SimSun" w:hAnsi="Times New Roman" w:cs="Times New Roman"/>
      <w:sz w:val="20"/>
      <w:szCs w:val="20"/>
      <w:lang w:eastAsia="ru-RU"/>
    </w:rPr>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2"/>
    <w:uiPriority w:val="99"/>
    <w:rsid w:val="001122CA"/>
    <w:pPr>
      <w:spacing w:after="0" w:line="240" w:lineRule="auto"/>
    </w:pPr>
    <w:rPr>
      <w:rFonts w:ascii="Times New Roman" w:eastAsia="SimSun" w:hAnsi="Times New Roman" w:cs="Times New Roman"/>
      <w:sz w:val="20"/>
      <w:szCs w:val="20"/>
      <w:lang w:eastAsia="ru-RU"/>
    </w:rPr>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2"/>
    <w:uiPriority w:val="99"/>
    <w:rsid w:val="001122CA"/>
    <w:pPr>
      <w:spacing w:after="0" w:line="240" w:lineRule="auto"/>
    </w:pPr>
    <w:rPr>
      <w:rFonts w:ascii="Times New Roman" w:eastAsia="SimSun" w:hAnsi="Times New Roman" w:cs="Times New Roman"/>
      <w:sz w:val="20"/>
      <w:szCs w:val="20"/>
      <w:lang w:eastAsia="ru-RU"/>
    </w:rPr>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2"/>
    <w:uiPriority w:val="99"/>
    <w:rsid w:val="001122CA"/>
    <w:pPr>
      <w:spacing w:after="0" w:line="240" w:lineRule="auto"/>
    </w:pPr>
    <w:rPr>
      <w:rFonts w:ascii="Times New Roman" w:eastAsia="SimSun" w:hAnsi="Times New Roman" w:cs="Times New Roman"/>
      <w:sz w:val="20"/>
      <w:szCs w:val="20"/>
      <w:lang w:eastAsia="ru-RU"/>
    </w:rPr>
    <w:tblPr>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2"/>
    <w:uiPriority w:val="99"/>
    <w:rsid w:val="001122CA"/>
    <w:pPr>
      <w:spacing w:after="0" w:line="240" w:lineRule="auto"/>
    </w:pPr>
    <w:rPr>
      <w:rFonts w:ascii="Times New Roman" w:eastAsia="SimSun" w:hAnsi="Times New Roman" w:cs="Times New Roman"/>
      <w:sz w:val="20"/>
      <w:szCs w:val="20"/>
      <w:lang w:eastAsia="ru-RU"/>
    </w:rPr>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Accent1">
    <w:name w:val="List Table 6 Colorful - Accent 1"/>
    <w:basedOn w:val="a2"/>
    <w:uiPriority w:val="99"/>
    <w:rsid w:val="001122CA"/>
    <w:pPr>
      <w:spacing w:after="0" w:line="240" w:lineRule="auto"/>
    </w:pPr>
    <w:rPr>
      <w:rFonts w:ascii="Times New Roman" w:eastAsia="SimSun" w:hAnsi="Times New Roman" w:cs="Times New Roman"/>
      <w:sz w:val="20"/>
      <w:szCs w:val="20"/>
      <w:lang w:eastAsia="ru-RU"/>
    </w:rPr>
    <w:tblPr>
      <w:tblBorders>
        <w:top w:val="single" w:sz="4" w:space="0" w:color="5B9BD5" w:themeColor="accent1"/>
        <w:bottom w:val="single" w:sz="4" w:space="0" w:color="5B9BD5" w:themeColor="accent1"/>
      </w:tblBorders>
    </w:tblPr>
    <w:tblStylePr w:type="firstRow">
      <w:rPr>
        <w:b/>
        <w:color w:val="245A8C" w:themeColor="accent1" w:themeShade="94"/>
      </w:rPr>
      <w:tblPr/>
      <w:tcPr>
        <w:tcBorders>
          <w:bottom w:val="single" w:sz="4" w:space="0" w:color="5B9BD5" w:themeColor="accent1"/>
        </w:tcBorders>
      </w:tcPr>
    </w:tblStylePr>
    <w:tblStylePr w:type="lastRow">
      <w:rPr>
        <w:b/>
        <w:color w:val="245A8C" w:themeColor="accent1" w:themeShade="94"/>
      </w:rPr>
      <w:tblPr/>
      <w:tcPr>
        <w:tcBorders>
          <w:top w:val="single" w:sz="4" w:space="0" w:color="5B9BD5" w:themeColor="accent1"/>
        </w:tcBorders>
      </w:tcPr>
    </w:tblStylePr>
    <w:tblStylePr w:type="firstCol">
      <w:rPr>
        <w:b/>
        <w:color w:val="245A8C" w:themeColor="accent1" w:themeShade="94"/>
      </w:rPr>
    </w:tblStylePr>
    <w:tblStylePr w:type="lastCol">
      <w:rPr>
        <w:b/>
        <w:color w:val="245A8C" w:themeColor="accent1" w:themeShade="94"/>
      </w:rPr>
    </w:tblStylePr>
    <w:tblStylePr w:type="band1Vert">
      <w:tblPr/>
      <w:tcPr>
        <w:shd w:val="clear" w:color="D5E5F4" w:themeColor="accent1" w:themeTint="40" w:fill="D5E5F4" w:themeFill="accent1" w:themeFillTint="40"/>
      </w:tcPr>
    </w:tblStylePr>
    <w:tblStylePr w:type="band1Horz">
      <w:rPr>
        <w:rFonts w:ascii="Arial" w:hAnsi="Arial"/>
        <w:color w:val="245A8C" w:themeColor="accent1" w:themeShade="94"/>
        <w:sz w:val="22"/>
      </w:rPr>
      <w:tblPr/>
      <w:tcPr>
        <w:shd w:val="clear" w:color="D5E5F4" w:themeColor="accent1" w:themeTint="40" w:fill="D5E5F4" w:themeFill="accent1" w:themeFillTint="40"/>
      </w:tcPr>
    </w:tblStylePr>
    <w:tblStylePr w:type="band2Horz">
      <w:rPr>
        <w:rFonts w:ascii="Arial" w:hAnsi="Arial"/>
        <w:color w:val="245A8C" w:themeColor="accent1" w:themeShade="94"/>
        <w:sz w:val="22"/>
      </w:rPr>
    </w:tblStylePr>
  </w:style>
  <w:style w:type="table" w:customStyle="1" w:styleId="ListTable6Colorful-Accent2">
    <w:name w:val="List Table 6 Colorful - Accent 2"/>
    <w:basedOn w:val="a2"/>
    <w:uiPriority w:val="99"/>
    <w:rsid w:val="001122CA"/>
    <w:pPr>
      <w:spacing w:after="0" w:line="240" w:lineRule="auto"/>
    </w:pPr>
    <w:rPr>
      <w:rFonts w:ascii="Times New Roman" w:eastAsia="SimSun" w:hAnsi="Times New Roman" w:cs="Times New Roman"/>
      <w:sz w:val="20"/>
      <w:szCs w:val="20"/>
      <w:lang w:eastAsia="ru-RU"/>
    </w:rPr>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
    <w:name w:val="List Table 6 Colorful - Accent 3"/>
    <w:basedOn w:val="a2"/>
    <w:uiPriority w:val="99"/>
    <w:rsid w:val="001122CA"/>
    <w:pPr>
      <w:spacing w:after="0" w:line="240" w:lineRule="auto"/>
    </w:pPr>
    <w:rPr>
      <w:rFonts w:ascii="Times New Roman" w:eastAsia="SimSun" w:hAnsi="Times New Roman" w:cs="Times New Roman"/>
      <w:sz w:val="20"/>
      <w:szCs w:val="20"/>
      <w:lang w:eastAsia="ru-RU"/>
    </w:rPr>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
    <w:name w:val="List Table 6 Colorful - Accent 4"/>
    <w:basedOn w:val="a2"/>
    <w:uiPriority w:val="99"/>
    <w:rsid w:val="001122CA"/>
    <w:pPr>
      <w:spacing w:after="0" w:line="240" w:lineRule="auto"/>
    </w:pPr>
    <w:rPr>
      <w:rFonts w:ascii="Times New Roman" w:eastAsia="SimSun" w:hAnsi="Times New Roman" w:cs="Times New Roman"/>
      <w:sz w:val="20"/>
      <w:szCs w:val="20"/>
      <w:lang w:eastAsia="ru-RU"/>
    </w:rPr>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
    <w:name w:val="List Table 6 Colorful - Accent 5"/>
    <w:basedOn w:val="a2"/>
    <w:uiPriority w:val="99"/>
    <w:rsid w:val="001122CA"/>
    <w:pPr>
      <w:spacing w:after="0" w:line="240" w:lineRule="auto"/>
    </w:pPr>
    <w:rPr>
      <w:rFonts w:ascii="Times New Roman" w:eastAsia="SimSun" w:hAnsi="Times New Roman" w:cs="Times New Roman"/>
      <w:sz w:val="20"/>
      <w:szCs w:val="20"/>
      <w:lang w:eastAsia="ru-RU"/>
    </w:rPr>
    <w:tblPr>
      <w:tblBorders>
        <w:top w:val="single" w:sz="4" w:space="0" w:color="8DA9DB" w:themeColor="accent5" w:themeTint="9A"/>
        <w:bottom w:val="single" w:sz="4" w:space="0" w:color="8DA9DB" w:themeColor="accent5" w:themeTint="9A"/>
      </w:tblBorders>
    </w:tblPr>
    <w:tblStylePr w:type="firstRow">
      <w:rPr>
        <w:b/>
        <w:color w:val="8EAADB" w:themeColor="accent5" w:themeTint="99"/>
      </w:rPr>
      <w:tblPr/>
      <w:tcPr>
        <w:tcBorders>
          <w:bottom w:val="single" w:sz="4" w:space="0" w:color="8DA9DB" w:themeColor="accent5" w:themeTint="9A"/>
        </w:tcBorders>
      </w:tcPr>
    </w:tblStylePr>
    <w:tblStylePr w:type="lastRow">
      <w:rPr>
        <w:b/>
        <w:color w:val="8EAADB" w:themeColor="accent5" w:themeTint="99"/>
      </w:rPr>
      <w:tblPr/>
      <w:tcPr>
        <w:tcBorders>
          <w:top w:val="single" w:sz="4" w:space="0" w:color="8DA9DB" w:themeColor="accent5" w:themeTint="9A"/>
        </w:tcBorders>
      </w:tcPr>
    </w:tblStylePr>
    <w:tblStylePr w:type="firstCol">
      <w:rPr>
        <w:b/>
        <w:color w:val="8EAADB" w:themeColor="accent5" w:themeTint="99"/>
      </w:rPr>
    </w:tblStylePr>
    <w:tblStylePr w:type="lastCol">
      <w:rPr>
        <w:b/>
        <w:color w:val="8EAADB" w:themeColor="accent5" w:themeTint="99"/>
      </w:rPr>
    </w:tblStylePr>
    <w:tblStylePr w:type="band1Vert">
      <w:tblPr/>
      <w:tcPr>
        <w:shd w:val="clear" w:color="CFDBF0" w:themeColor="accent5" w:themeTint="40" w:fill="CFDBF0" w:themeFill="accent5" w:themeFillTint="40"/>
      </w:tcPr>
    </w:tblStylePr>
    <w:tblStylePr w:type="band1Horz">
      <w:rPr>
        <w:rFonts w:ascii="Arial" w:hAnsi="Arial"/>
        <w:color w:val="8EAADB" w:themeColor="accent5" w:themeTint="99"/>
        <w:sz w:val="22"/>
      </w:rPr>
      <w:tblPr/>
      <w:tcPr>
        <w:shd w:val="clear" w:color="CFDBF0" w:themeColor="accent5" w:themeTint="40" w:fill="CFDBF0" w:themeFill="accent5" w:themeFillTint="40"/>
      </w:tcPr>
    </w:tblStylePr>
    <w:tblStylePr w:type="band2Horz">
      <w:rPr>
        <w:rFonts w:ascii="Arial" w:hAnsi="Arial"/>
        <w:color w:val="8EAADB" w:themeColor="accent5" w:themeTint="99"/>
        <w:sz w:val="22"/>
      </w:rPr>
    </w:tblStylePr>
  </w:style>
  <w:style w:type="table" w:customStyle="1" w:styleId="ListTable6Colorful-Accent6">
    <w:name w:val="List Table 6 Colorful - Accent 6"/>
    <w:basedOn w:val="a2"/>
    <w:uiPriority w:val="99"/>
    <w:rsid w:val="001122CA"/>
    <w:pPr>
      <w:spacing w:after="0" w:line="240" w:lineRule="auto"/>
    </w:pPr>
    <w:rPr>
      <w:rFonts w:ascii="Times New Roman" w:eastAsia="SimSun" w:hAnsi="Times New Roman" w:cs="Times New Roman"/>
      <w:sz w:val="20"/>
      <w:szCs w:val="20"/>
      <w:lang w:eastAsia="ru-RU"/>
    </w:rPr>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stTable7Colorful-Accent1">
    <w:name w:val="List Table 7 Colorful - Accent 1"/>
    <w:basedOn w:val="a2"/>
    <w:uiPriority w:val="99"/>
    <w:rsid w:val="001122CA"/>
    <w:pPr>
      <w:spacing w:after="0" w:line="240" w:lineRule="auto"/>
    </w:pPr>
    <w:rPr>
      <w:rFonts w:ascii="Times New Roman" w:eastAsia="SimSun" w:hAnsi="Times New Roman" w:cs="Times New Roman"/>
      <w:sz w:val="20"/>
      <w:szCs w:val="20"/>
      <w:lang w:eastAsia="ru-RU"/>
    </w:rPr>
    <w:tblPr>
      <w:tblBorders>
        <w:right w:val="single" w:sz="4" w:space="0" w:color="5B9BD5" w:themeColor="accent1"/>
      </w:tblBorders>
    </w:tblPr>
    <w:tblStylePr w:type="firstRow">
      <w:rPr>
        <w:rFonts w:ascii="Arial" w:hAnsi="Arial"/>
        <w:i/>
        <w:color w:val="245A8C" w:themeColor="accent1" w:themeShade="94"/>
        <w:sz w:val="22"/>
      </w:rPr>
      <w:tblPr/>
      <w:tcPr>
        <w:tcBorders>
          <w:top w:val="nil"/>
          <w:left w:val="nil"/>
          <w:bottom w:val="single" w:sz="4" w:space="0" w:color="5B9BD5" w:themeColor="accent1"/>
          <w:right w:val="nil"/>
        </w:tcBorders>
        <w:shd w:val="clear" w:color="FFFFFF" w:themeColor="light1" w:fill="FFFFFF" w:themeFill="light1"/>
      </w:tcPr>
    </w:tblStylePr>
    <w:tblStylePr w:type="lastRow">
      <w:rPr>
        <w:rFonts w:ascii="Arial" w:hAnsi="Arial"/>
        <w:i/>
        <w:color w:val="245A8C" w:themeColor="accent1" w:themeShade="94"/>
        <w:sz w:val="22"/>
      </w:rPr>
      <w:tblPr/>
      <w:tcPr>
        <w:tcBorders>
          <w:top w:val="single" w:sz="4" w:space="0" w:color="5B9BD5" w:themeColor="accent1"/>
          <w:left w:val="nil"/>
          <w:bottom w:val="nil"/>
          <w:right w:val="nil"/>
        </w:tcBorders>
        <w:shd w:val="clear" w:color="FFFFFF" w:themeColor="light1" w:fill="FFFFFF" w:themeFill="light1"/>
      </w:tcPr>
    </w:tblStylePr>
    <w:tblStylePr w:type="firstCol">
      <w:pPr>
        <w:jc w:val="right"/>
      </w:pPr>
      <w:rPr>
        <w:rFonts w:ascii="Arial" w:hAnsi="Arial"/>
        <w:i/>
        <w:color w:val="245A8C" w:themeColor="accent1" w:themeShade="94"/>
        <w:sz w:val="22"/>
      </w:rPr>
      <w:tblPr/>
      <w:tcPr>
        <w:tcBorders>
          <w:top w:val="nil"/>
          <w:left w:val="nil"/>
          <w:bottom w:val="nil"/>
          <w:right w:val="single" w:sz="4" w:space="0" w:color="5B9BD5" w:themeColor="accent1"/>
        </w:tcBorders>
        <w:shd w:val="clear" w:color="FFFFFF" w:fill="auto"/>
      </w:tcPr>
    </w:tblStylePr>
    <w:tblStylePr w:type="lastCol">
      <w:rPr>
        <w:rFonts w:ascii="Arial" w:hAnsi="Arial"/>
        <w:i/>
        <w:color w:val="245A8C" w:themeColor="accent1" w:themeShade="94"/>
        <w:sz w:val="22"/>
      </w:rPr>
      <w:tblPr/>
      <w:tcPr>
        <w:tcBorders>
          <w:top w:val="nil"/>
          <w:left w:val="single" w:sz="4" w:space="0" w:color="5B9BD5" w:themeColor="accent1"/>
          <w:bottom w:val="nil"/>
          <w:right w:val="nil"/>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C" w:themeColor="accent1" w:themeShade="94"/>
        <w:sz w:val="22"/>
      </w:rPr>
      <w:tblPr/>
      <w:tcPr>
        <w:shd w:val="clear" w:color="D5E5F4" w:themeColor="accent1" w:themeTint="40" w:fill="D5E5F4" w:themeFill="accent1" w:themeFillTint="40"/>
      </w:tcPr>
    </w:tblStylePr>
    <w:tblStylePr w:type="band2Horz">
      <w:rPr>
        <w:rFonts w:ascii="Arial" w:hAnsi="Arial"/>
        <w:color w:val="245A8C" w:themeColor="accent1" w:themeShade="94"/>
        <w:sz w:val="22"/>
      </w:rPr>
    </w:tblStylePr>
  </w:style>
  <w:style w:type="table" w:customStyle="1" w:styleId="ListTable7Colorful-Accent2">
    <w:name w:val="List Table 7 Colorful - Accent 2"/>
    <w:basedOn w:val="a2"/>
    <w:uiPriority w:val="99"/>
    <w:rsid w:val="001122CA"/>
    <w:pPr>
      <w:spacing w:after="0" w:line="240" w:lineRule="auto"/>
    </w:pPr>
    <w:rPr>
      <w:rFonts w:ascii="Times New Roman" w:eastAsia="SimSun" w:hAnsi="Times New Roman" w:cs="Times New Roman"/>
      <w:sz w:val="20"/>
      <w:szCs w:val="20"/>
      <w:lang w:eastAsia="ru-RU"/>
    </w:rPr>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
    <w:name w:val="List Table 7 Colorful - Accent 3"/>
    <w:basedOn w:val="a2"/>
    <w:uiPriority w:val="99"/>
    <w:rsid w:val="001122CA"/>
    <w:pPr>
      <w:spacing w:after="0" w:line="240" w:lineRule="auto"/>
    </w:pPr>
    <w:rPr>
      <w:rFonts w:ascii="Times New Roman" w:eastAsia="SimSun" w:hAnsi="Times New Roman" w:cs="Times New Roman"/>
      <w:sz w:val="20"/>
      <w:szCs w:val="20"/>
      <w:lang w:eastAsia="ru-RU"/>
    </w:rPr>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themeColor="light1"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
    <w:name w:val="List Table 7 Colorful - Accent 4"/>
    <w:basedOn w:val="a2"/>
    <w:uiPriority w:val="99"/>
    <w:rsid w:val="001122CA"/>
    <w:pPr>
      <w:spacing w:after="0" w:line="240" w:lineRule="auto"/>
    </w:pPr>
    <w:rPr>
      <w:rFonts w:ascii="Times New Roman" w:eastAsia="SimSun" w:hAnsi="Times New Roman" w:cs="Times New Roman"/>
      <w:sz w:val="20"/>
      <w:szCs w:val="20"/>
      <w:lang w:eastAsia="ru-RU"/>
    </w:rPr>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
    <w:name w:val="List Table 7 Colorful - Accent 5"/>
    <w:basedOn w:val="a2"/>
    <w:uiPriority w:val="99"/>
    <w:rsid w:val="001122CA"/>
    <w:pPr>
      <w:spacing w:after="0" w:line="240" w:lineRule="auto"/>
    </w:pPr>
    <w:rPr>
      <w:rFonts w:ascii="Times New Roman" w:eastAsia="SimSun" w:hAnsi="Times New Roman" w:cs="Times New Roman"/>
      <w:sz w:val="20"/>
      <w:szCs w:val="20"/>
      <w:lang w:eastAsia="ru-RU"/>
    </w:rPr>
    <w:tblPr>
      <w:tblBorders>
        <w:right w:val="single" w:sz="4" w:space="0" w:color="8DA9DB" w:themeColor="accent5" w:themeTint="9A"/>
      </w:tblBorders>
    </w:tblPr>
    <w:tblStylePr w:type="firstRow">
      <w:rPr>
        <w:rFonts w:ascii="Arial" w:hAnsi="Arial"/>
        <w:i/>
        <w:color w:val="8EAADB" w:themeColor="accent5" w:themeTint="99"/>
        <w:sz w:val="22"/>
      </w:rPr>
      <w:tblPr/>
      <w:tcPr>
        <w:tcBorders>
          <w:top w:val="nil"/>
          <w:left w:val="nil"/>
          <w:bottom w:val="single" w:sz="4" w:space="0" w:color="8DA9DB" w:themeColor="accent5" w:themeTint="9A"/>
          <w:right w:val="nil"/>
        </w:tcBorders>
        <w:shd w:val="clear" w:color="FFFFFF" w:themeColor="light1" w:fill="FFFFFF" w:themeFill="light1"/>
      </w:tcPr>
    </w:tblStylePr>
    <w:tblStylePr w:type="lastRow">
      <w:rPr>
        <w:rFonts w:ascii="Arial" w:hAnsi="Arial"/>
        <w:i/>
        <w:color w:val="8EAADB" w:themeColor="accent5" w:themeTint="99"/>
        <w:sz w:val="22"/>
      </w:rPr>
      <w:tblPr/>
      <w:tcPr>
        <w:tcBorders>
          <w:top w:val="single" w:sz="4" w:space="0" w:color="8DA9DB"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8EAADB" w:themeColor="accent5" w:themeTint="99"/>
        <w:sz w:val="22"/>
      </w:rPr>
      <w:tblPr/>
      <w:tcPr>
        <w:tcBorders>
          <w:top w:val="nil"/>
          <w:left w:val="nil"/>
          <w:bottom w:val="nil"/>
          <w:right w:val="single" w:sz="4" w:space="0" w:color="8DA9DB" w:themeColor="accent5" w:themeTint="9A"/>
        </w:tcBorders>
        <w:shd w:val="clear" w:color="FFFFFF" w:fill="auto"/>
      </w:tcPr>
    </w:tblStylePr>
    <w:tblStylePr w:type="lastCol">
      <w:rPr>
        <w:rFonts w:ascii="Arial" w:hAnsi="Arial"/>
        <w:i/>
        <w:color w:val="8EAADB" w:themeColor="accent5" w:themeTint="99"/>
        <w:sz w:val="22"/>
      </w:rPr>
      <w:tblPr/>
      <w:tcPr>
        <w:tcBorders>
          <w:top w:val="nil"/>
          <w:left w:val="single" w:sz="4" w:space="0" w:color="8DA9DB" w:themeColor="accent5" w:themeTint="9A"/>
          <w:bottom w:val="nil"/>
          <w:right w:val="nil"/>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EAADB" w:themeColor="accent5" w:themeTint="99"/>
        <w:sz w:val="22"/>
      </w:rPr>
      <w:tblPr/>
      <w:tcPr>
        <w:shd w:val="clear" w:color="CFDBF0" w:themeColor="accent5" w:themeTint="40" w:fill="CFDBF0" w:themeFill="accent5" w:themeFillTint="40"/>
      </w:tcPr>
    </w:tblStylePr>
    <w:tblStylePr w:type="band2Horz">
      <w:rPr>
        <w:rFonts w:ascii="Arial" w:hAnsi="Arial"/>
        <w:color w:val="8EAADB" w:themeColor="accent5" w:themeTint="99"/>
        <w:sz w:val="22"/>
      </w:rPr>
    </w:tblStylePr>
  </w:style>
  <w:style w:type="table" w:customStyle="1" w:styleId="ListTable7Colorful-Accent6">
    <w:name w:val="List Table 7 Colorful - Accent 6"/>
    <w:basedOn w:val="a2"/>
    <w:uiPriority w:val="99"/>
    <w:rsid w:val="001122CA"/>
    <w:pPr>
      <w:spacing w:after="0" w:line="240" w:lineRule="auto"/>
    </w:pPr>
    <w:rPr>
      <w:rFonts w:ascii="Times New Roman" w:eastAsia="SimSun" w:hAnsi="Times New Roman" w:cs="Times New Roman"/>
      <w:sz w:val="20"/>
      <w:szCs w:val="20"/>
      <w:lang w:eastAsia="ru-RU"/>
    </w:rPr>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themeColor="light1"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a2"/>
    <w:uiPriority w:val="99"/>
    <w:rsid w:val="001122CA"/>
    <w:pPr>
      <w:spacing w:after="0" w:line="240" w:lineRule="auto"/>
    </w:pPr>
    <w:rPr>
      <w:rFonts w:ascii="Times New Roman" w:eastAsia="SimSun" w:hAnsi="Times New Roman" w:cs="Times New Roman"/>
      <w:color w:val="404040"/>
      <w:sz w:val="20"/>
      <w:szCs w:val="20"/>
      <w:lang w:eastAsia="ru-RU"/>
    </w:rP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rsid w:val="001122CA"/>
    <w:pPr>
      <w:spacing w:after="0" w:line="240" w:lineRule="auto"/>
    </w:pPr>
    <w:rPr>
      <w:rFonts w:ascii="Times New Roman" w:eastAsia="SimSun" w:hAnsi="Times New Roman" w:cs="Times New Roman"/>
      <w:color w:val="404040"/>
      <w:sz w:val="20"/>
      <w:szCs w:val="20"/>
      <w:lang w:eastAsia="ru-RU"/>
    </w:rP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2"/>
    <w:uiPriority w:val="99"/>
    <w:rsid w:val="001122CA"/>
    <w:pPr>
      <w:spacing w:after="0" w:line="240" w:lineRule="auto"/>
    </w:pPr>
    <w:rPr>
      <w:rFonts w:ascii="Times New Roman" w:eastAsia="SimSun" w:hAnsi="Times New Roman" w:cs="Times New Roman"/>
      <w:color w:val="404040"/>
      <w:sz w:val="20"/>
      <w:szCs w:val="20"/>
      <w:lang w:eastAsia="ru-RU"/>
    </w:rP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2"/>
    <w:uiPriority w:val="99"/>
    <w:rsid w:val="001122CA"/>
    <w:pPr>
      <w:spacing w:after="0" w:line="240" w:lineRule="auto"/>
    </w:pPr>
    <w:rPr>
      <w:rFonts w:ascii="Times New Roman" w:eastAsia="SimSun" w:hAnsi="Times New Roman" w:cs="Times New Roman"/>
      <w:color w:val="404040"/>
      <w:sz w:val="20"/>
      <w:szCs w:val="20"/>
      <w:lang w:eastAsia="ru-RU"/>
    </w:rP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2"/>
    <w:uiPriority w:val="99"/>
    <w:rsid w:val="001122CA"/>
    <w:pPr>
      <w:spacing w:after="0" w:line="240" w:lineRule="auto"/>
    </w:pPr>
    <w:rPr>
      <w:rFonts w:ascii="Times New Roman" w:eastAsia="SimSun" w:hAnsi="Times New Roman" w:cs="Times New Roman"/>
      <w:color w:val="404040"/>
      <w:sz w:val="20"/>
      <w:szCs w:val="20"/>
      <w:lang w:eastAsia="ru-RU"/>
    </w:rP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2"/>
    <w:uiPriority w:val="99"/>
    <w:rsid w:val="001122CA"/>
    <w:pPr>
      <w:spacing w:after="0" w:line="240" w:lineRule="auto"/>
    </w:pPr>
    <w:rPr>
      <w:rFonts w:ascii="Times New Roman" w:eastAsia="SimSun" w:hAnsi="Times New Roman" w:cs="Times New Roman"/>
      <w:color w:val="404040"/>
      <w:sz w:val="20"/>
      <w:szCs w:val="20"/>
      <w:lang w:eastAsia="ru-RU"/>
    </w:rP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2"/>
    <w:uiPriority w:val="99"/>
    <w:rsid w:val="001122CA"/>
    <w:pPr>
      <w:spacing w:after="0" w:line="240" w:lineRule="auto"/>
    </w:pPr>
    <w:rPr>
      <w:rFonts w:ascii="Times New Roman" w:eastAsia="SimSun" w:hAnsi="Times New Roman" w:cs="Times New Roman"/>
      <w:color w:val="404040"/>
      <w:sz w:val="20"/>
      <w:szCs w:val="20"/>
      <w:lang w:eastAsia="ru-RU"/>
    </w:rP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2"/>
    <w:uiPriority w:val="99"/>
    <w:rsid w:val="001122CA"/>
    <w:pPr>
      <w:spacing w:after="0" w:line="240" w:lineRule="auto"/>
    </w:pPr>
    <w:rPr>
      <w:rFonts w:ascii="Times New Roman" w:eastAsia="SimSun" w:hAnsi="Times New Roman" w:cs="Times New Roman"/>
      <w:color w:val="404040"/>
      <w:sz w:val="20"/>
      <w:szCs w:val="20"/>
      <w:lang w:eastAsia="ru-RU"/>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rsid w:val="001122CA"/>
    <w:pPr>
      <w:spacing w:after="0" w:line="240" w:lineRule="auto"/>
    </w:pPr>
    <w:rPr>
      <w:rFonts w:ascii="Times New Roman" w:eastAsia="SimSun" w:hAnsi="Times New Roman" w:cs="Times New Roman"/>
      <w:color w:val="404040"/>
      <w:sz w:val="20"/>
      <w:szCs w:val="20"/>
      <w:lang w:eastAsia="ru-RU"/>
    </w:rPr>
    <w:tblPr>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2"/>
    <w:uiPriority w:val="99"/>
    <w:qFormat/>
    <w:rsid w:val="001122CA"/>
    <w:pPr>
      <w:spacing w:after="0" w:line="240" w:lineRule="auto"/>
    </w:pPr>
    <w:rPr>
      <w:rFonts w:ascii="Times New Roman" w:eastAsia="SimSun" w:hAnsi="Times New Roman" w:cs="Times New Roman"/>
      <w:color w:val="404040"/>
      <w:sz w:val="20"/>
      <w:szCs w:val="20"/>
      <w:lang w:eastAsia="ru-RU"/>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2"/>
    <w:uiPriority w:val="99"/>
    <w:qFormat/>
    <w:rsid w:val="001122CA"/>
    <w:pPr>
      <w:spacing w:after="0" w:line="240" w:lineRule="auto"/>
    </w:pPr>
    <w:rPr>
      <w:rFonts w:ascii="Times New Roman" w:eastAsia="SimSun" w:hAnsi="Times New Roman" w:cs="Times New Roman"/>
      <w:color w:val="404040"/>
      <w:sz w:val="20"/>
      <w:szCs w:val="20"/>
      <w:lang w:eastAsia="ru-RU"/>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2"/>
    <w:uiPriority w:val="99"/>
    <w:qFormat/>
    <w:rsid w:val="001122CA"/>
    <w:pPr>
      <w:spacing w:after="0" w:line="240" w:lineRule="auto"/>
    </w:pPr>
    <w:rPr>
      <w:rFonts w:ascii="Times New Roman" w:eastAsia="SimSun" w:hAnsi="Times New Roman" w:cs="Times New Roman"/>
      <w:color w:val="404040"/>
      <w:sz w:val="20"/>
      <w:szCs w:val="20"/>
      <w:lang w:eastAsia="ru-RU"/>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2"/>
    <w:uiPriority w:val="99"/>
    <w:qFormat/>
    <w:rsid w:val="001122CA"/>
    <w:pPr>
      <w:spacing w:after="0" w:line="240" w:lineRule="auto"/>
    </w:pPr>
    <w:rPr>
      <w:rFonts w:ascii="Times New Roman" w:eastAsia="SimSun" w:hAnsi="Times New Roman" w:cs="Times New Roman"/>
      <w:color w:val="404040"/>
      <w:sz w:val="20"/>
      <w:szCs w:val="20"/>
      <w:lang w:eastAsia="ru-RU"/>
    </w:rPr>
    <w:tblPr>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2"/>
    <w:uiPriority w:val="99"/>
    <w:qFormat/>
    <w:rsid w:val="001122CA"/>
    <w:pPr>
      <w:spacing w:after="0" w:line="240" w:lineRule="auto"/>
    </w:pPr>
    <w:rPr>
      <w:rFonts w:ascii="Times New Roman" w:eastAsia="SimSun" w:hAnsi="Times New Roman" w:cs="Times New Roman"/>
      <w:color w:val="404040"/>
      <w:sz w:val="20"/>
      <w:szCs w:val="20"/>
      <w:lang w:eastAsia="ru-RU"/>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2"/>
    <w:uiPriority w:val="99"/>
    <w:qFormat/>
    <w:rsid w:val="001122CA"/>
    <w:pPr>
      <w:spacing w:after="0" w:line="240" w:lineRule="auto"/>
    </w:pPr>
    <w:rPr>
      <w:rFonts w:ascii="Times New Roman" w:eastAsia="SimSun" w:hAnsi="Times New Roman" w:cs="Times New Roman"/>
      <w:sz w:val="20"/>
      <w:szCs w:val="20"/>
      <w:lang w:eastAsia="ru-RU"/>
    </w:rPr>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qFormat/>
    <w:rsid w:val="001122CA"/>
    <w:pPr>
      <w:spacing w:after="0" w:line="240" w:lineRule="auto"/>
    </w:pPr>
    <w:rPr>
      <w:rFonts w:ascii="Times New Roman" w:eastAsia="SimSun" w:hAnsi="Times New Roman" w:cs="Times New Roman"/>
      <w:sz w:val="20"/>
      <w:szCs w:val="20"/>
      <w:lang w:eastAsia="ru-RU"/>
    </w:rPr>
    <w:tblPr>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2"/>
    <w:uiPriority w:val="99"/>
    <w:qFormat/>
    <w:rsid w:val="001122CA"/>
    <w:pPr>
      <w:spacing w:after="0" w:line="240" w:lineRule="auto"/>
    </w:pPr>
    <w:rPr>
      <w:rFonts w:ascii="Times New Roman" w:eastAsia="SimSun" w:hAnsi="Times New Roman" w:cs="Times New Roman"/>
      <w:sz w:val="20"/>
      <w:szCs w:val="20"/>
      <w:lang w:eastAsia="ru-RU"/>
    </w:rPr>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qFormat/>
    <w:rsid w:val="001122CA"/>
    <w:pPr>
      <w:spacing w:after="0" w:line="240" w:lineRule="auto"/>
    </w:pPr>
    <w:rPr>
      <w:rFonts w:ascii="Times New Roman" w:eastAsia="SimSun" w:hAnsi="Times New Roman" w:cs="Times New Roman"/>
      <w:sz w:val="20"/>
      <w:szCs w:val="20"/>
      <w:lang w:eastAsia="ru-RU"/>
    </w:rPr>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qFormat/>
    <w:rsid w:val="001122CA"/>
    <w:pPr>
      <w:spacing w:after="0" w:line="240" w:lineRule="auto"/>
    </w:pPr>
    <w:rPr>
      <w:rFonts w:ascii="Times New Roman" w:eastAsia="SimSun" w:hAnsi="Times New Roman" w:cs="Times New Roman"/>
      <w:sz w:val="20"/>
      <w:szCs w:val="20"/>
      <w:lang w:eastAsia="ru-RU"/>
    </w:rPr>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qFormat/>
    <w:rsid w:val="001122CA"/>
    <w:pPr>
      <w:spacing w:after="0" w:line="240" w:lineRule="auto"/>
    </w:pPr>
    <w:rPr>
      <w:rFonts w:ascii="Times New Roman" w:eastAsia="SimSun" w:hAnsi="Times New Roman" w:cs="Times New Roman"/>
      <w:sz w:val="20"/>
      <w:szCs w:val="20"/>
      <w:lang w:eastAsia="ru-RU"/>
    </w:rPr>
    <w:tblPr>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2"/>
    <w:uiPriority w:val="99"/>
    <w:rsid w:val="001122CA"/>
    <w:pPr>
      <w:spacing w:after="0" w:line="240" w:lineRule="auto"/>
    </w:pPr>
    <w:rPr>
      <w:rFonts w:ascii="Times New Roman" w:eastAsia="SimSun" w:hAnsi="Times New Roman" w:cs="Times New Roman"/>
      <w:sz w:val="20"/>
      <w:szCs w:val="20"/>
      <w:lang w:eastAsia="ru-RU"/>
    </w:rPr>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customStyle="1" w:styleId="1c">
    <w:name w:val="Заголовок оглавления1"/>
    <w:uiPriority w:val="39"/>
    <w:unhideWhenUsed/>
    <w:qFormat/>
    <w:rsid w:val="001122CA"/>
    <w:pPr>
      <w:spacing w:after="0" w:line="240" w:lineRule="auto"/>
    </w:pPr>
    <w:rPr>
      <w:rFonts w:ascii="Times New Roman" w:eastAsia="Times New Roman" w:hAnsi="Times New Roman" w:cs="Times New Roman"/>
      <w:sz w:val="20"/>
      <w:szCs w:val="20"/>
      <w:lang w:val="ru" w:eastAsia="ru-RU"/>
    </w:rPr>
  </w:style>
  <w:style w:type="table" w:customStyle="1" w:styleId="TableNormal">
    <w:name w:val="TableNormal"/>
    <w:qFormat/>
    <w:rsid w:val="001122CA"/>
    <w:pPr>
      <w:spacing w:after="0" w:line="240" w:lineRule="auto"/>
    </w:pPr>
    <w:rPr>
      <w:rFonts w:ascii="Times New Roman" w:eastAsia="SimSun" w:hAnsi="Times New Roman" w:cs="Times New Roman"/>
      <w:sz w:val="20"/>
      <w:szCs w:val="20"/>
      <w:lang w:eastAsia="ru-RU"/>
    </w:rPr>
    <w:tblPr>
      <w:tblCellMar>
        <w:top w:w="100" w:type="dxa"/>
        <w:left w:w="100" w:type="dxa"/>
        <w:bottom w:w="100" w:type="dxa"/>
        <w:right w:w="100" w:type="dxa"/>
      </w:tblCellMar>
    </w:tblPr>
  </w:style>
  <w:style w:type="table" w:customStyle="1" w:styleId="StGen0">
    <w:name w:val="StGen0"/>
    <w:basedOn w:val="TableNormal"/>
    <w:qFormat/>
    <w:rsid w:val="001122CA"/>
    <w:tblPr>
      <w:tblCellMar>
        <w:top w:w="0" w:type="dxa"/>
        <w:left w:w="108" w:type="dxa"/>
        <w:bottom w:w="0" w:type="dxa"/>
        <w:right w:w="108" w:type="dxa"/>
      </w:tblCellMar>
    </w:tblPr>
  </w:style>
  <w:style w:type="table" w:customStyle="1" w:styleId="StGen1">
    <w:name w:val="StGen1"/>
    <w:basedOn w:val="TableNormal"/>
    <w:qFormat/>
    <w:rsid w:val="001122CA"/>
    <w:tblPr>
      <w:tblCellMar>
        <w:top w:w="0" w:type="dxa"/>
        <w:left w:w="108" w:type="dxa"/>
        <w:bottom w:w="0" w:type="dxa"/>
        <w:right w:w="108" w:type="dxa"/>
      </w:tblCellMar>
    </w:tblPr>
  </w:style>
  <w:style w:type="table" w:customStyle="1" w:styleId="StGen2">
    <w:name w:val="StGen2"/>
    <w:basedOn w:val="TableNormal"/>
    <w:qFormat/>
    <w:rsid w:val="001122CA"/>
    <w:tblPr>
      <w:tblCellMar>
        <w:top w:w="102" w:type="dxa"/>
        <w:left w:w="62" w:type="dxa"/>
        <w:bottom w:w="102" w:type="dxa"/>
        <w:right w:w="62" w:type="dxa"/>
      </w:tblCellMar>
    </w:tblPr>
  </w:style>
  <w:style w:type="table" w:customStyle="1" w:styleId="StGen3">
    <w:name w:val="StGen3"/>
    <w:basedOn w:val="TableNormal"/>
    <w:qFormat/>
    <w:rsid w:val="001122CA"/>
    <w:tblPr>
      <w:tblCellMar>
        <w:top w:w="0" w:type="dxa"/>
        <w:left w:w="115" w:type="dxa"/>
        <w:bottom w:w="0" w:type="dxa"/>
        <w:right w:w="115" w:type="dxa"/>
      </w:tblCellMar>
    </w:tblPr>
  </w:style>
  <w:style w:type="table" w:customStyle="1" w:styleId="StGen4">
    <w:name w:val="StGen4"/>
    <w:basedOn w:val="TableNormal"/>
    <w:qFormat/>
    <w:rsid w:val="001122CA"/>
    <w:tblPr>
      <w:tblCellMar>
        <w:top w:w="102" w:type="dxa"/>
        <w:left w:w="62" w:type="dxa"/>
        <w:bottom w:w="102" w:type="dxa"/>
        <w:right w:w="62" w:type="dxa"/>
      </w:tblCellMar>
    </w:tblPr>
  </w:style>
  <w:style w:type="table" w:customStyle="1" w:styleId="StGen5">
    <w:name w:val="StGen5"/>
    <w:basedOn w:val="TableNormal"/>
    <w:qFormat/>
    <w:rsid w:val="001122CA"/>
    <w:tblPr>
      <w:tblCellMar>
        <w:top w:w="0" w:type="dxa"/>
        <w:left w:w="115" w:type="dxa"/>
        <w:bottom w:w="0" w:type="dxa"/>
        <w:right w:w="115" w:type="dxa"/>
      </w:tblCellMar>
    </w:tblPr>
  </w:style>
  <w:style w:type="table" w:customStyle="1" w:styleId="StGen6">
    <w:name w:val="StGen6"/>
    <w:basedOn w:val="TableNormal"/>
    <w:qFormat/>
    <w:rsid w:val="001122CA"/>
    <w:tblPr>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32653">
      <w:bodyDiv w:val="1"/>
      <w:marLeft w:val="0"/>
      <w:marRight w:val="0"/>
      <w:marTop w:val="0"/>
      <w:marBottom w:val="0"/>
      <w:divBdr>
        <w:top w:val="none" w:sz="0" w:space="0" w:color="auto"/>
        <w:left w:val="none" w:sz="0" w:space="0" w:color="auto"/>
        <w:bottom w:val="none" w:sz="0" w:space="0" w:color="auto"/>
        <w:right w:val="none" w:sz="0" w:space="0" w:color="auto"/>
      </w:divBdr>
    </w:div>
    <w:div w:id="1126894457">
      <w:bodyDiv w:val="1"/>
      <w:marLeft w:val="0"/>
      <w:marRight w:val="0"/>
      <w:marTop w:val="0"/>
      <w:marBottom w:val="0"/>
      <w:divBdr>
        <w:top w:val="none" w:sz="0" w:space="0" w:color="auto"/>
        <w:left w:val="none" w:sz="0" w:space="0" w:color="auto"/>
        <w:bottom w:val="none" w:sz="0" w:space="0" w:color="auto"/>
        <w:right w:val="none" w:sz="0" w:space="0" w:color="auto"/>
      </w:divBdr>
    </w:div>
    <w:div w:id="154194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40435A-2D7A-4138-8A04-C85B1665C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21588</Words>
  <Characters>123058</Characters>
  <Application>Microsoft Office Word</Application>
  <DocSecurity>0</DocSecurity>
  <Lines>1025</Lines>
  <Paragraphs>288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144358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Ю. Голованова</dc:creator>
  <cp:lastModifiedBy>Пользователь</cp:lastModifiedBy>
  <cp:revision>2</cp:revision>
  <dcterms:created xsi:type="dcterms:W3CDTF">2026-05-14T05:58:00Z</dcterms:created>
  <dcterms:modified xsi:type="dcterms:W3CDTF">2026-05-14T05:58:00Z</dcterms:modified>
</cp:coreProperties>
</file>